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F37AF6" w14:textId="77777777" w:rsidR="00071F7E" w:rsidRPr="00AA641E" w:rsidRDefault="00071F7E">
      <w:pPr>
        <w:spacing w:after="120"/>
        <w:rPr>
          <w:rFonts w:asciiTheme="majorHAnsi" w:hAnsiTheme="majorHAnsi" w:cs="Times New Roman"/>
        </w:rPr>
      </w:pPr>
    </w:p>
    <w:p w14:paraId="14EB93EA" w14:textId="77777777" w:rsidR="00C621F3" w:rsidRPr="00067867" w:rsidRDefault="00C621F3" w:rsidP="00C621F3">
      <w:pPr>
        <w:spacing w:after="120"/>
        <w:rPr>
          <w:rFonts w:asciiTheme="majorHAnsi" w:hAnsiTheme="majorHAnsi" w:cs="Times New Roman"/>
        </w:rPr>
      </w:pPr>
    </w:p>
    <w:p w14:paraId="2C9631C7" w14:textId="77777777" w:rsidR="00C621F3" w:rsidRPr="00067867" w:rsidRDefault="00C621F3" w:rsidP="00C621F3">
      <w:pPr>
        <w:rPr>
          <w:rFonts w:asciiTheme="majorHAnsi" w:hAnsiTheme="majorHAnsi"/>
          <w:b/>
          <w:sz w:val="26"/>
          <w:szCs w:val="26"/>
        </w:rPr>
      </w:pPr>
      <w:r w:rsidRPr="00067867">
        <w:rPr>
          <w:rFonts w:asciiTheme="majorHAnsi" w:hAnsiTheme="majorHAnsi"/>
          <w:b/>
          <w:bCs/>
          <w:sz w:val="26"/>
          <w:szCs w:val="26"/>
        </w:rPr>
        <w:t>Miejskie Centrum Medyczne "Widzew" w Łodzi</w:t>
      </w:r>
      <w:r w:rsidRPr="00067867">
        <w:rPr>
          <w:rFonts w:asciiTheme="majorHAnsi" w:hAnsiTheme="majorHAnsi"/>
          <w:b/>
          <w:sz w:val="26"/>
          <w:szCs w:val="26"/>
        </w:rPr>
        <w:br/>
        <w:t>92-332 Łódź, Al. Marsz. J. Piłsudskiego 157</w:t>
      </w:r>
    </w:p>
    <w:p w14:paraId="19007ADC" w14:textId="77777777" w:rsidR="00C621F3" w:rsidRPr="00067867" w:rsidRDefault="00B73EE8" w:rsidP="00C621F3">
      <w:pPr>
        <w:rPr>
          <w:rFonts w:asciiTheme="majorHAnsi" w:hAnsiTheme="majorHAnsi"/>
          <w:sz w:val="20"/>
          <w:szCs w:val="20"/>
          <w:lang w:val="de-DE"/>
        </w:rPr>
      </w:pPr>
      <w:hyperlink r:id="rId8" w:history="1">
        <w:r w:rsidR="00C621F3" w:rsidRPr="00067867">
          <w:rPr>
            <w:rStyle w:val="Hipercze"/>
            <w:rFonts w:asciiTheme="majorHAnsi" w:hAnsiTheme="majorHAnsi"/>
            <w:sz w:val="20"/>
            <w:szCs w:val="20"/>
            <w:lang w:val="de-DE"/>
          </w:rPr>
          <w:t>www.mcmwidzew.pl</w:t>
        </w:r>
      </w:hyperlink>
      <w:r w:rsidR="00C621F3" w:rsidRPr="00067867">
        <w:rPr>
          <w:rFonts w:asciiTheme="majorHAnsi" w:hAnsiTheme="majorHAnsi"/>
          <w:sz w:val="20"/>
          <w:szCs w:val="20"/>
          <w:lang w:val="de-DE"/>
        </w:rPr>
        <w:t xml:space="preserve">, e-mail </w:t>
      </w:r>
      <w:hyperlink r:id="rId9" w:history="1">
        <w:r w:rsidR="00C621F3" w:rsidRPr="00067867">
          <w:rPr>
            <w:rStyle w:val="Hipercze"/>
            <w:rFonts w:asciiTheme="majorHAnsi" w:hAnsiTheme="majorHAnsi"/>
            <w:sz w:val="20"/>
            <w:szCs w:val="20"/>
            <w:lang w:val="de-DE"/>
          </w:rPr>
          <w:t>sekretariat@mcmwidzew.pl</w:t>
        </w:r>
      </w:hyperlink>
    </w:p>
    <w:p w14:paraId="4275FC0D" w14:textId="77777777" w:rsidR="00C621F3" w:rsidRPr="00067867" w:rsidRDefault="00C621F3" w:rsidP="00C621F3">
      <w:pPr>
        <w:spacing w:after="120"/>
        <w:jc w:val="center"/>
        <w:rPr>
          <w:rFonts w:asciiTheme="majorHAnsi" w:hAnsiTheme="majorHAnsi" w:cs="Tahoma"/>
          <w:b/>
          <w:bCs/>
          <w:spacing w:val="80"/>
          <w:sz w:val="32"/>
          <w:szCs w:val="32"/>
          <w:u w:val="single"/>
        </w:rPr>
      </w:pPr>
    </w:p>
    <w:p w14:paraId="6FC11006" w14:textId="4B3A4165" w:rsidR="00071F7E" w:rsidRPr="00AA641E" w:rsidRDefault="00071F7E">
      <w:pPr>
        <w:spacing w:after="120"/>
        <w:rPr>
          <w:rFonts w:asciiTheme="majorHAnsi" w:hAnsiTheme="majorHAnsi" w:cs="Times New Roman"/>
          <w:b/>
          <w:bCs/>
        </w:rPr>
      </w:pPr>
    </w:p>
    <w:p w14:paraId="5C909C28" w14:textId="77777777" w:rsidR="00071F7E" w:rsidRPr="00AA641E" w:rsidRDefault="00071F7E">
      <w:pPr>
        <w:spacing w:after="120"/>
        <w:jc w:val="center"/>
        <w:rPr>
          <w:rFonts w:asciiTheme="majorHAnsi" w:hAnsiTheme="majorHAnsi" w:cs="Times New Roman"/>
          <w:b/>
          <w:bCs/>
          <w:spacing w:val="80"/>
          <w:sz w:val="32"/>
          <w:szCs w:val="32"/>
          <w:u w:val="single"/>
        </w:rPr>
      </w:pPr>
    </w:p>
    <w:p w14:paraId="12F633F6" w14:textId="77777777" w:rsidR="00071F7E" w:rsidRPr="00AA641E" w:rsidRDefault="00071F7E">
      <w:pPr>
        <w:spacing w:after="120"/>
        <w:jc w:val="center"/>
        <w:rPr>
          <w:rFonts w:asciiTheme="majorHAnsi" w:hAnsiTheme="majorHAnsi" w:cs="Tahoma"/>
          <w:b/>
          <w:bCs/>
          <w:spacing w:val="80"/>
          <w:sz w:val="32"/>
          <w:szCs w:val="32"/>
          <w:u w:val="single"/>
        </w:rPr>
      </w:pPr>
    </w:p>
    <w:p w14:paraId="0A341E71" w14:textId="77777777" w:rsidR="00987318" w:rsidRPr="00863284" w:rsidRDefault="00071F7E" w:rsidP="00BA0BC8">
      <w:pPr>
        <w:spacing w:after="120"/>
        <w:jc w:val="center"/>
        <w:rPr>
          <w:rFonts w:ascii="Cambria" w:hAnsi="Cambria" w:cs="Times New Roman"/>
          <w:b/>
          <w:bCs/>
          <w:spacing w:val="80"/>
          <w:sz w:val="32"/>
          <w:szCs w:val="32"/>
          <w:u w:val="single"/>
        </w:rPr>
      </w:pPr>
      <w:r w:rsidRPr="00863284">
        <w:rPr>
          <w:rFonts w:ascii="Cambria" w:hAnsi="Cambria" w:cs="Times New Roman"/>
          <w:b/>
          <w:bCs/>
          <w:spacing w:val="80"/>
          <w:sz w:val="32"/>
          <w:szCs w:val="32"/>
          <w:u w:val="single"/>
        </w:rPr>
        <w:t>SPECYFIKACJA WARUNKÓW ZAMÓWIENIA</w:t>
      </w:r>
    </w:p>
    <w:p w14:paraId="0C807FC3" w14:textId="77777777" w:rsidR="00071F7E" w:rsidRPr="00873DC1" w:rsidRDefault="00071F7E">
      <w:pPr>
        <w:spacing w:after="120"/>
        <w:rPr>
          <w:rFonts w:ascii="Cambria" w:hAnsi="Cambria" w:cs="Times New Roman"/>
        </w:rPr>
      </w:pPr>
    </w:p>
    <w:p w14:paraId="251604AA" w14:textId="77777777" w:rsidR="00071F7E" w:rsidRPr="00873DC1" w:rsidRDefault="00071F7E">
      <w:pPr>
        <w:spacing w:after="120"/>
        <w:rPr>
          <w:rFonts w:ascii="Cambria" w:hAnsi="Cambria" w:cs="Times New Roman"/>
        </w:rPr>
      </w:pPr>
    </w:p>
    <w:p w14:paraId="50A2E9EE" w14:textId="1975B0AD" w:rsidR="00071F7E" w:rsidRPr="00873DC1" w:rsidRDefault="00355235" w:rsidP="00473096">
      <w:pPr>
        <w:jc w:val="both"/>
        <w:rPr>
          <w:rFonts w:ascii="Cambria" w:hAnsi="Cambria" w:cs="Times New Roman"/>
          <w:sz w:val="20"/>
          <w:szCs w:val="20"/>
        </w:rPr>
      </w:pPr>
      <w:r w:rsidRPr="00873DC1">
        <w:rPr>
          <w:rFonts w:ascii="Cambria" w:hAnsi="Cambria"/>
          <w:sz w:val="22"/>
          <w:szCs w:val="22"/>
        </w:rPr>
        <w:t xml:space="preserve">Postępowanie prowadzone w trybie podstawowym zgodnie z art. 275 ust. 1 </w:t>
      </w:r>
      <w:r w:rsidR="000D6E83" w:rsidRPr="00873DC1">
        <w:rPr>
          <w:rFonts w:ascii="Cambria" w:hAnsi="Cambria"/>
          <w:sz w:val="22"/>
          <w:szCs w:val="22"/>
        </w:rPr>
        <w:t xml:space="preserve">i następnych </w:t>
      </w:r>
      <w:r w:rsidRPr="00873DC1">
        <w:rPr>
          <w:rFonts w:ascii="Cambria" w:hAnsi="Cambria"/>
          <w:sz w:val="22"/>
          <w:szCs w:val="22"/>
        </w:rPr>
        <w:t xml:space="preserve">w oparciu o ustawę z dnia 11.09.2019 r. Prawo zamówień publicznych </w:t>
      </w:r>
      <w:r w:rsidRPr="00873DC1">
        <w:rPr>
          <w:rFonts w:ascii="Cambria" w:hAnsi="Cambria"/>
          <w:sz w:val="22"/>
          <w:szCs w:val="22"/>
          <w:lang w:eastAsia="ar-SA"/>
        </w:rPr>
        <w:t>(Dz. U. z 20</w:t>
      </w:r>
      <w:r w:rsidR="00A043B0">
        <w:rPr>
          <w:rFonts w:ascii="Cambria" w:hAnsi="Cambria"/>
          <w:sz w:val="22"/>
          <w:szCs w:val="22"/>
          <w:lang w:eastAsia="ar-SA"/>
        </w:rPr>
        <w:t>22</w:t>
      </w:r>
      <w:r w:rsidRPr="00873DC1">
        <w:rPr>
          <w:rFonts w:ascii="Cambria" w:hAnsi="Cambria"/>
          <w:sz w:val="22"/>
          <w:szCs w:val="22"/>
          <w:lang w:eastAsia="ar-SA"/>
        </w:rPr>
        <w:t xml:space="preserve"> r. poz. </w:t>
      </w:r>
      <w:r w:rsidR="00A043B0">
        <w:rPr>
          <w:rFonts w:ascii="Cambria" w:hAnsi="Cambria"/>
          <w:sz w:val="22"/>
          <w:szCs w:val="22"/>
          <w:lang w:eastAsia="ar-SA"/>
        </w:rPr>
        <w:t>1710</w:t>
      </w:r>
      <w:r w:rsidRPr="00873DC1">
        <w:rPr>
          <w:rFonts w:ascii="Cambria" w:hAnsi="Cambria"/>
          <w:sz w:val="22"/>
          <w:szCs w:val="22"/>
          <w:lang w:eastAsia="ar-SA"/>
        </w:rPr>
        <w:t xml:space="preserve"> z późn. zm.)</w:t>
      </w:r>
    </w:p>
    <w:p w14:paraId="67E1AE4F" w14:textId="77777777" w:rsidR="00473096" w:rsidRPr="00873DC1" w:rsidRDefault="00473096" w:rsidP="00473096">
      <w:pPr>
        <w:rPr>
          <w:rFonts w:ascii="Cambria" w:hAnsi="Cambria" w:cs="Times New Roman"/>
        </w:rPr>
      </w:pPr>
    </w:p>
    <w:p w14:paraId="0451B972" w14:textId="79E27C34" w:rsidR="00473096" w:rsidRPr="00873DC1" w:rsidRDefault="00473096" w:rsidP="00473096">
      <w:pPr>
        <w:rPr>
          <w:rFonts w:ascii="Cambria" w:hAnsi="Cambria" w:cs="Times New Roman"/>
          <w:sz w:val="20"/>
          <w:szCs w:val="20"/>
        </w:rPr>
      </w:pPr>
      <w:r w:rsidRPr="005A5F9C">
        <w:rPr>
          <w:rFonts w:ascii="Cambria" w:hAnsi="Cambria" w:cs="Times New Roman"/>
        </w:rPr>
        <w:t xml:space="preserve">Dotyczy postępowania o wartości </w:t>
      </w:r>
      <w:r w:rsidRPr="005A5F9C">
        <w:rPr>
          <w:rFonts w:ascii="Cambria" w:hAnsi="Cambria" w:cs="Times New Roman"/>
          <w:b/>
        </w:rPr>
        <w:t xml:space="preserve">poniżej </w:t>
      </w:r>
      <w:r w:rsidR="00F3283B">
        <w:rPr>
          <w:rFonts w:ascii="Cambria" w:hAnsi="Cambria" w:cs="Times New Roman"/>
          <w:b/>
        </w:rPr>
        <w:t xml:space="preserve">215 </w:t>
      </w:r>
      <w:r w:rsidRPr="005A5F9C">
        <w:rPr>
          <w:rFonts w:ascii="Cambria" w:hAnsi="Cambria" w:cs="Times New Roman"/>
          <w:b/>
        </w:rPr>
        <w:t>000 euro</w:t>
      </w:r>
      <w:r w:rsidRPr="005A5F9C">
        <w:rPr>
          <w:rFonts w:ascii="Cambria" w:hAnsi="Cambria" w:cs="Times New Roman"/>
        </w:rPr>
        <w:t xml:space="preserve"> </w:t>
      </w:r>
      <w:r w:rsidRPr="00873DC1">
        <w:rPr>
          <w:rFonts w:ascii="Cambria" w:hAnsi="Cambria" w:cs="Times New Roman"/>
        </w:rPr>
        <w:br/>
      </w:r>
    </w:p>
    <w:p w14:paraId="7EEA9294" w14:textId="77777777" w:rsidR="00473096" w:rsidRPr="00873DC1" w:rsidRDefault="00473096" w:rsidP="00AA0E1C">
      <w:pPr>
        <w:pStyle w:val="Tekstpodstawowy"/>
        <w:jc w:val="center"/>
        <w:rPr>
          <w:rFonts w:asciiTheme="majorHAnsi" w:hAnsiTheme="majorHAnsi"/>
          <w:b/>
          <w:bCs/>
        </w:rPr>
      </w:pPr>
    </w:p>
    <w:p w14:paraId="6771D25E" w14:textId="3E6F9029" w:rsidR="00027501" w:rsidRPr="00873DC1" w:rsidRDefault="00A043B0" w:rsidP="00027501">
      <w:pPr>
        <w:jc w:val="center"/>
        <w:rPr>
          <w:rFonts w:ascii="Cambria" w:hAnsi="Cambria" w:cs="Times New Roman"/>
        </w:rPr>
      </w:pPr>
      <w:bookmarkStart w:id="0" w:name="_Hlk94110014"/>
      <w:r w:rsidRPr="00884CEC">
        <w:rPr>
          <w:b/>
          <w:i/>
        </w:rPr>
        <w:t xml:space="preserve">Dostawa aparatu </w:t>
      </w:r>
      <w:r w:rsidR="00814932" w:rsidRPr="00884CEC">
        <w:rPr>
          <w:b/>
          <w:i/>
        </w:rPr>
        <w:t xml:space="preserve">USG </w:t>
      </w:r>
      <w:r w:rsidRPr="00884CEC">
        <w:rPr>
          <w:b/>
          <w:i/>
        </w:rPr>
        <w:t xml:space="preserve">z wyposażeniem </w:t>
      </w:r>
      <w:r w:rsidR="00AC3640" w:rsidRPr="00884CEC">
        <w:rPr>
          <w:b/>
          <w:i/>
        </w:rPr>
        <w:t xml:space="preserve">dla </w:t>
      </w:r>
      <w:bookmarkStart w:id="1" w:name="_Hlk115945303"/>
      <w:r w:rsidR="00AC3640" w:rsidRPr="00884CEC">
        <w:rPr>
          <w:b/>
          <w:i/>
        </w:rPr>
        <w:t xml:space="preserve">Miejskiego Centrum Medycznego „Widzew” w Łodzi </w:t>
      </w:r>
      <w:r w:rsidR="00AC3640" w:rsidRPr="00884CEC">
        <w:rPr>
          <w:b/>
          <w:i/>
        </w:rPr>
        <w:br/>
        <w:t>al. Piłsudskiego 157</w:t>
      </w:r>
      <w:r w:rsidR="00E17D5A" w:rsidRPr="00884CEC">
        <w:rPr>
          <w:b/>
          <w:i/>
        </w:rPr>
        <w:t xml:space="preserve"> </w:t>
      </w:r>
      <w:bookmarkEnd w:id="1"/>
      <w:r w:rsidR="00E17D5A" w:rsidRPr="00884CEC">
        <w:rPr>
          <w:b/>
          <w:i/>
        </w:rPr>
        <w:t xml:space="preserve">– Sprawa nr </w:t>
      </w:r>
      <w:r w:rsidR="00AC3640" w:rsidRPr="00884CEC">
        <w:rPr>
          <w:b/>
          <w:i/>
        </w:rPr>
        <w:t>MCM”W”/</w:t>
      </w:r>
      <w:r w:rsidR="00DC4663" w:rsidRPr="00884CEC">
        <w:rPr>
          <w:b/>
          <w:i/>
        </w:rPr>
        <w:t>ZP-</w:t>
      </w:r>
      <w:r w:rsidRPr="00884CEC">
        <w:rPr>
          <w:b/>
          <w:i/>
        </w:rPr>
        <w:t>4</w:t>
      </w:r>
      <w:r w:rsidR="00AC3640" w:rsidRPr="00884CEC">
        <w:rPr>
          <w:b/>
          <w:i/>
        </w:rPr>
        <w:t>/2022</w:t>
      </w:r>
      <w:r w:rsidR="00AC3640">
        <w:rPr>
          <w:b/>
          <w:i/>
        </w:rPr>
        <w:t xml:space="preserve"> </w:t>
      </w:r>
    </w:p>
    <w:bookmarkEnd w:id="0"/>
    <w:p w14:paraId="48466A19" w14:textId="000ADEC9" w:rsidR="00071F7E" w:rsidRPr="00863284" w:rsidRDefault="00071F7E">
      <w:pPr>
        <w:rPr>
          <w:rFonts w:ascii="Cambria" w:hAnsi="Cambria" w:cs="Times New Roman"/>
          <w:b/>
          <w:bCs/>
          <w:u w:val="single"/>
        </w:rPr>
      </w:pPr>
    </w:p>
    <w:p w14:paraId="3C11841C" w14:textId="77777777" w:rsidR="003A6C4E" w:rsidRPr="00863284" w:rsidRDefault="003A6C4E">
      <w:pPr>
        <w:rPr>
          <w:rFonts w:ascii="Cambria" w:hAnsi="Cambria" w:cs="Times New Roman"/>
          <w:b/>
          <w:bCs/>
          <w:u w:val="single"/>
        </w:rPr>
      </w:pPr>
    </w:p>
    <w:p w14:paraId="41339C2C" w14:textId="1DB17141" w:rsidR="00AB31C1" w:rsidRDefault="00AB31C1">
      <w:pPr>
        <w:rPr>
          <w:rFonts w:ascii="Cambria" w:hAnsi="Cambria" w:cs="Times New Roman"/>
          <w:b/>
          <w:bCs/>
          <w:u w:val="single"/>
        </w:rPr>
      </w:pPr>
    </w:p>
    <w:p w14:paraId="32E9E74A" w14:textId="525ABF2C" w:rsidR="00863284" w:rsidRDefault="00863284">
      <w:pPr>
        <w:rPr>
          <w:rFonts w:ascii="Cambria" w:hAnsi="Cambria" w:cs="Times New Roman"/>
          <w:b/>
          <w:bCs/>
          <w:u w:val="single"/>
        </w:rPr>
      </w:pPr>
    </w:p>
    <w:p w14:paraId="7E64EB26" w14:textId="3976C83D" w:rsidR="00863284" w:rsidRDefault="00863284">
      <w:pPr>
        <w:rPr>
          <w:rFonts w:ascii="Cambria" w:hAnsi="Cambria" w:cs="Times New Roman"/>
          <w:b/>
          <w:bCs/>
          <w:u w:val="single"/>
        </w:rPr>
      </w:pPr>
    </w:p>
    <w:p w14:paraId="1CEC9CB6" w14:textId="511A8EAE" w:rsidR="00091A33" w:rsidRDefault="00091A33">
      <w:pPr>
        <w:rPr>
          <w:rFonts w:ascii="Cambria" w:hAnsi="Cambria" w:cs="Times New Roman"/>
          <w:b/>
          <w:bCs/>
          <w:u w:val="single"/>
        </w:rPr>
      </w:pPr>
    </w:p>
    <w:p w14:paraId="02E08467" w14:textId="7A441910" w:rsidR="00E17D5A" w:rsidRDefault="00E17D5A">
      <w:pPr>
        <w:rPr>
          <w:rFonts w:ascii="Cambria" w:hAnsi="Cambria" w:cs="Times New Roman"/>
          <w:b/>
          <w:bCs/>
          <w:u w:val="single"/>
        </w:rPr>
      </w:pPr>
    </w:p>
    <w:p w14:paraId="21827D1E" w14:textId="77777777" w:rsidR="00E17D5A" w:rsidRDefault="00E17D5A">
      <w:pPr>
        <w:rPr>
          <w:rFonts w:ascii="Cambria" w:hAnsi="Cambria" w:cs="Times New Roman"/>
          <w:b/>
          <w:bCs/>
          <w:u w:val="single"/>
        </w:rPr>
      </w:pPr>
    </w:p>
    <w:p w14:paraId="18BD8F35" w14:textId="77777777" w:rsidR="00FC3D51" w:rsidRDefault="00FC3D51">
      <w:pPr>
        <w:rPr>
          <w:rFonts w:ascii="Cambria" w:hAnsi="Cambria" w:cs="Times New Roman"/>
          <w:b/>
          <w:bCs/>
          <w:u w:val="single"/>
        </w:rPr>
      </w:pPr>
    </w:p>
    <w:p w14:paraId="2D6A4D26" w14:textId="247350E8" w:rsidR="00091A33" w:rsidRDefault="00091A33">
      <w:pPr>
        <w:rPr>
          <w:rFonts w:ascii="Cambria" w:hAnsi="Cambria" w:cs="Times New Roman"/>
          <w:b/>
          <w:bCs/>
          <w:u w:val="single"/>
        </w:rPr>
      </w:pPr>
    </w:p>
    <w:p w14:paraId="76F3A474" w14:textId="77777777" w:rsidR="00091A33" w:rsidRDefault="00091A33">
      <w:pPr>
        <w:rPr>
          <w:rFonts w:ascii="Cambria" w:hAnsi="Cambria" w:cs="Times New Roman"/>
          <w:b/>
          <w:bCs/>
          <w:u w:val="single"/>
        </w:rPr>
      </w:pPr>
    </w:p>
    <w:p w14:paraId="4A83B0F6" w14:textId="39289826" w:rsidR="00863284" w:rsidRDefault="00863284">
      <w:pPr>
        <w:rPr>
          <w:rFonts w:ascii="Cambria" w:hAnsi="Cambria" w:cs="Times New Roman"/>
          <w:b/>
          <w:bCs/>
          <w:u w:val="single"/>
        </w:rPr>
      </w:pPr>
    </w:p>
    <w:p w14:paraId="4A7076B0" w14:textId="77777777" w:rsidR="00C621F3" w:rsidRPr="00C84447" w:rsidRDefault="00C621F3" w:rsidP="00C621F3">
      <w:pPr>
        <w:rPr>
          <w:rFonts w:asciiTheme="majorHAnsi" w:hAnsiTheme="majorHAnsi" w:cs="Times New Roman"/>
          <w:b/>
          <w:bCs/>
          <w:u w:val="single"/>
        </w:rPr>
      </w:pPr>
    </w:p>
    <w:p w14:paraId="5786111B" w14:textId="77777777" w:rsidR="00C621F3" w:rsidRPr="00C84447" w:rsidRDefault="00C621F3" w:rsidP="00C621F3">
      <w:pPr>
        <w:suppressAutoHyphens/>
        <w:jc w:val="right"/>
        <w:rPr>
          <w:rFonts w:asciiTheme="majorHAnsi" w:eastAsia="Times New Roman" w:hAnsiTheme="majorHAnsi" w:cs="Times New Roman"/>
          <w:b/>
          <w:u w:val="single"/>
          <w:lang w:eastAsia="ar-SA"/>
        </w:rPr>
      </w:pPr>
      <w:r w:rsidRPr="00C84447">
        <w:rPr>
          <w:rFonts w:asciiTheme="majorHAnsi" w:eastAsia="Times New Roman" w:hAnsiTheme="majorHAnsi" w:cs="Times New Roman"/>
          <w:b/>
          <w:u w:val="single"/>
          <w:lang w:eastAsia="ar-SA"/>
        </w:rPr>
        <w:t xml:space="preserve">Zatwierdzam: </w:t>
      </w:r>
    </w:p>
    <w:p w14:paraId="4D4B2A79" w14:textId="77777777" w:rsidR="00C621F3" w:rsidRPr="00C84447" w:rsidRDefault="00C621F3" w:rsidP="00C621F3">
      <w:pPr>
        <w:suppressAutoHyphens/>
        <w:rPr>
          <w:rFonts w:asciiTheme="majorHAnsi" w:eastAsia="Times New Roman" w:hAnsiTheme="majorHAnsi" w:cs="Times New Roman"/>
          <w:b/>
          <w:u w:val="single"/>
          <w:lang w:eastAsia="ar-SA"/>
        </w:rPr>
      </w:pPr>
    </w:p>
    <w:p w14:paraId="57A952DA" w14:textId="77777777" w:rsidR="00C621F3" w:rsidRPr="00C84447" w:rsidRDefault="00C621F3" w:rsidP="00C621F3">
      <w:pPr>
        <w:suppressAutoHyphens/>
        <w:jc w:val="right"/>
        <w:rPr>
          <w:rFonts w:asciiTheme="majorHAnsi" w:eastAsia="Times New Roman" w:hAnsiTheme="majorHAnsi" w:cs="Times New Roman"/>
          <w:lang w:eastAsia="ar-SA"/>
        </w:rPr>
      </w:pPr>
      <w:r w:rsidRPr="00C84447">
        <w:rPr>
          <w:rFonts w:asciiTheme="majorHAnsi" w:eastAsia="Times New Roman" w:hAnsiTheme="majorHAnsi" w:cs="Times New Roman"/>
          <w:lang w:eastAsia="ar-SA"/>
        </w:rPr>
        <w:t xml:space="preserve">Dyrektor MCM Widzew w Łodzi </w:t>
      </w:r>
    </w:p>
    <w:p w14:paraId="15DC4872" w14:textId="77777777" w:rsidR="00C621F3" w:rsidRPr="00C84447" w:rsidRDefault="00C621F3" w:rsidP="00C621F3">
      <w:pPr>
        <w:suppressAutoHyphens/>
        <w:jc w:val="right"/>
        <w:rPr>
          <w:rFonts w:asciiTheme="majorHAnsi" w:eastAsia="Times New Roman" w:hAnsiTheme="majorHAnsi" w:cs="Times New Roman"/>
          <w:lang w:eastAsia="ar-SA"/>
        </w:rPr>
      </w:pPr>
    </w:p>
    <w:p w14:paraId="3ED3E953" w14:textId="77777777" w:rsidR="00C621F3" w:rsidRPr="00C84447" w:rsidRDefault="00C621F3" w:rsidP="00C621F3">
      <w:pPr>
        <w:suppressAutoHyphens/>
        <w:jc w:val="right"/>
        <w:rPr>
          <w:rFonts w:asciiTheme="majorHAnsi" w:eastAsia="Times New Roman" w:hAnsiTheme="majorHAnsi" w:cs="Times New Roman"/>
          <w:lang w:eastAsia="ar-SA"/>
        </w:rPr>
      </w:pPr>
      <w:r>
        <w:rPr>
          <w:rFonts w:asciiTheme="majorHAnsi" w:eastAsia="Times New Roman" w:hAnsiTheme="majorHAnsi" w:cs="Times New Roman"/>
          <w:lang w:eastAsia="ar-SA"/>
        </w:rPr>
        <w:t xml:space="preserve">Lek med. </w:t>
      </w:r>
      <w:r w:rsidRPr="00C84447">
        <w:rPr>
          <w:rFonts w:asciiTheme="majorHAnsi" w:eastAsia="Times New Roman" w:hAnsiTheme="majorHAnsi" w:cs="Times New Roman"/>
          <w:lang w:eastAsia="ar-SA"/>
        </w:rPr>
        <w:t>Elżbieta Junczyk</w:t>
      </w:r>
    </w:p>
    <w:p w14:paraId="62AAD98F" w14:textId="77777777" w:rsidR="00C621F3" w:rsidRPr="00C84447" w:rsidRDefault="00C621F3" w:rsidP="00C621F3">
      <w:pPr>
        <w:jc w:val="center"/>
        <w:rPr>
          <w:rFonts w:asciiTheme="majorHAnsi" w:hAnsiTheme="majorHAnsi" w:cs="Times New Roman"/>
          <w:sz w:val="22"/>
          <w:szCs w:val="22"/>
        </w:rPr>
      </w:pPr>
    </w:p>
    <w:p w14:paraId="4F693CEF" w14:textId="77777777" w:rsidR="00C621F3" w:rsidRPr="00C84447" w:rsidRDefault="00C621F3" w:rsidP="00C621F3">
      <w:pPr>
        <w:jc w:val="center"/>
        <w:rPr>
          <w:rFonts w:asciiTheme="majorHAnsi" w:hAnsiTheme="majorHAnsi" w:cs="Times New Roman"/>
          <w:sz w:val="22"/>
          <w:szCs w:val="22"/>
        </w:rPr>
      </w:pPr>
    </w:p>
    <w:p w14:paraId="13536B94" w14:textId="77777777" w:rsidR="00C621F3" w:rsidRPr="00C84447" w:rsidRDefault="00C621F3" w:rsidP="00C621F3">
      <w:pPr>
        <w:jc w:val="center"/>
        <w:rPr>
          <w:rFonts w:asciiTheme="majorHAnsi" w:hAnsiTheme="majorHAnsi" w:cs="Times New Roman"/>
          <w:sz w:val="22"/>
          <w:szCs w:val="22"/>
        </w:rPr>
      </w:pPr>
    </w:p>
    <w:p w14:paraId="0252BC93" w14:textId="77777777" w:rsidR="00C621F3" w:rsidRPr="00C84447" w:rsidRDefault="00C621F3" w:rsidP="00C621F3">
      <w:pPr>
        <w:jc w:val="center"/>
        <w:rPr>
          <w:rFonts w:asciiTheme="majorHAnsi" w:hAnsiTheme="majorHAnsi" w:cs="Times New Roman"/>
          <w:sz w:val="22"/>
          <w:szCs w:val="22"/>
        </w:rPr>
      </w:pPr>
    </w:p>
    <w:p w14:paraId="3B190288" w14:textId="77777777" w:rsidR="00C621F3" w:rsidRPr="00C84447" w:rsidRDefault="00C621F3" w:rsidP="00C621F3">
      <w:pPr>
        <w:jc w:val="center"/>
        <w:rPr>
          <w:rFonts w:asciiTheme="majorHAnsi" w:hAnsiTheme="majorHAnsi" w:cs="Times New Roman"/>
          <w:sz w:val="22"/>
          <w:szCs w:val="22"/>
        </w:rPr>
      </w:pPr>
    </w:p>
    <w:p w14:paraId="4982FEEA" w14:textId="77777777" w:rsidR="00C621F3" w:rsidRPr="00C84447" w:rsidRDefault="00C621F3" w:rsidP="00C621F3">
      <w:pPr>
        <w:jc w:val="center"/>
        <w:rPr>
          <w:rFonts w:asciiTheme="majorHAnsi" w:hAnsiTheme="majorHAnsi" w:cs="Times New Roman"/>
          <w:sz w:val="22"/>
          <w:szCs w:val="22"/>
        </w:rPr>
      </w:pPr>
    </w:p>
    <w:p w14:paraId="417A29E1" w14:textId="6196FA55" w:rsidR="00C621F3" w:rsidRPr="00C84447" w:rsidRDefault="00C621F3" w:rsidP="00C621F3">
      <w:pPr>
        <w:jc w:val="center"/>
        <w:rPr>
          <w:rFonts w:asciiTheme="majorHAnsi" w:hAnsiTheme="majorHAnsi" w:cs="Times New Roman"/>
          <w:sz w:val="22"/>
          <w:szCs w:val="22"/>
        </w:rPr>
        <w:sectPr w:rsidR="00C621F3" w:rsidRPr="00C84447" w:rsidSect="00911226">
          <w:headerReference w:type="default" r:id="rId10"/>
          <w:pgSz w:w="11906" w:h="16838" w:code="9"/>
          <w:pgMar w:top="680" w:right="794" w:bottom="709" w:left="1134" w:header="709" w:footer="340" w:gutter="0"/>
          <w:cols w:space="708"/>
          <w:docGrid w:linePitch="360"/>
        </w:sectPr>
      </w:pPr>
      <w:r w:rsidRPr="00C84447">
        <w:rPr>
          <w:rFonts w:asciiTheme="majorHAnsi" w:hAnsiTheme="majorHAnsi" w:cs="Times New Roman"/>
          <w:sz w:val="22"/>
          <w:szCs w:val="22"/>
        </w:rPr>
        <w:t xml:space="preserve">Łódź, dnia  </w:t>
      </w:r>
      <w:r w:rsidR="00AF6C0A">
        <w:rPr>
          <w:rFonts w:asciiTheme="majorHAnsi" w:hAnsiTheme="majorHAnsi" w:cs="Times New Roman"/>
          <w:sz w:val="22"/>
          <w:szCs w:val="22"/>
        </w:rPr>
        <w:t>0</w:t>
      </w:r>
      <w:r w:rsidR="00A043B0">
        <w:rPr>
          <w:rFonts w:asciiTheme="majorHAnsi" w:hAnsiTheme="majorHAnsi" w:cs="Times New Roman"/>
          <w:sz w:val="22"/>
          <w:szCs w:val="22"/>
        </w:rPr>
        <w:t>6</w:t>
      </w:r>
      <w:r w:rsidRPr="00C84447">
        <w:rPr>
          <w:rFonts w:asciiTheme="majorHAnsi" w:hAnsiTheme="majorHAnsi" w:cs="Times New Roman"/>
          <w:sz w:val="22"/>
          <w:szCs w:val="22"/>
        </w:rPr>
        <w:t>.</w:t>
      </w:r>
      <w:r w:rsidR="00A043B0">
        <w:rPr>
          <w:rFonts w:asciiTheme="majorHAnsi" w:hAnsiTheme="majorHAnsi" w:cs="Times New Roman"/>
          <w:sz w:val="22"/>
          <w:szCs w:val="22"/>
        </w:rPr>
        <w:t>1</w:t>
      </w:r>
      <w:r w:rsidRPr="00C84447">
        <w:rPr>
          <w:rFonts w:asciiTheme="majorHAnsi" w:hAnsiTheme="majorHAnsi" w:cs="Times New Roman"/>
          <w:sz w:val="22"/>
          <w:szCs w:val="22"/>
        </w:rPr>
        <w:t>0.2022 r.</w:t>
      </w:r>
    </w:p>
    <w:p w14:paraId="503948BD" w14:textId="77777777" w:rsidR="003F2C67" w:rsidRPr="00863284" w:rsidRDefault="003F2C67" w:rsidP="003F2C67">
      <w:pPr>
        <w:spacing w:after="120"/>
        <w:jc w:val="center"/>
        <w:rPr>
          <w:rFonts w:ascii="Cambria" w:hAnsi="Cambria" w:cs="Times New Roman"/>
          <w:b/>
          <w:bCs/>
          <w:spacing w:val="80"/>
          <w:sz w:val="28"/>
          <w:szCs w:val="28"/>
        </w:rPr>
      </w:pPr>
      <w:r w:rsidRPr="00863284">
        <w:rPr>
          <w:rFonts w:ascii="Cambria" w:hAnsi="Cambria" w:cs="Times New Roman"/>
          <w:b/>
          <w:bCs/>
          <w:spacing w:val="80"/>
          <w:sz w:val="28"/>
          <w:szCs w:val="28"/>
        </w:rPr>
        <w:lastRenderedPageBreak/>
        <w:t>SPECYFIKACJA WARUNKÓW ZAMÓWIENIA</w:t>
      </w:r>
    </w:p>
    <w:p w14:paraId="1DCC19C7" w14:textId="6A1BBE62" w:rsidR="00C621F3" w:rsidRPr="00C84447" w:rsidRDefault="00C621F3" w:rsidP="00C621F3">
      <w:pPr>
        <w:rPr>
          <w:rFonts w:asciiTheme="majorHAnsi" w:hAnsiTheme="majorHAnsi"/>
        </w:rPr>
      </w:pPr>
      <w:bookmarkStart w:id="2" w:name="_Hlk97051986"/>
      <w:r w:rsidRPr="00C84447">
        <w:rPr>
          <w:rFonts w:asciiTheme="majorHAnsi" w:hAnsiTheme="majorHAnsi"/>
        </w:rPr>
        <w:t xml:space="preserve">sprawa nr </w:t>
      </w:r>
      <w:bookmarkStart w:id="3" w:name="_Hlk115945423"/>
      <w:r w:rsidRPr="00C84447">
        <w:rPr>
          <w:rFonts w:asciiTheme="majorHAnsi" w:hAnsiTheme="majorHAnsi"/>
        </w:rPr>
        <w:t>MCM"W"/ZP-</w:t>
      </w:r>
      <w:r w:rsidR="00A043B0">
        <w:rPr>
          <w:rFonts w:asciiTheme="majorHAnsi" w:hAnsiTheme="majorHAnsi"/>
        </w:rPr>
        <w:t xml:space="preserve"> 4</w:t>
      </w:r>
      <w:r w:rsidRPr="00C84447">
        <w:rPr>
          <w:rFonts w:asciiTheme="majorHAnsi" w:hAnsiTheme="majorHAnsi"/>
        </w:rPr>
        <w:t>/2022</w:t>
      </w:r>
      <w:bookmarkEnd w:id="3"/>
    </w:p>
    <w:bookmarkEnd w:id="2"/>
    <w:p w14:paraId="54998AA7" w14:textId="77777777" w:rsidR="00071F7E" w:rsidRPr="00863284" w:rsidRDefault="00071F7E">
      <w:pPr>
        <w:spacing w:after="240"/>
        <w:jc w:val="center"/>
        <w:rPr>
          <w:rFonts w:ascii="Cambria" w:hAnsi="Cambria" w:cs="Times New Roman"/>
          <w:b/>
          <w:bCs/>
          <w:sz w:val="22"/>
          <w:szCs w:val="22"/>
        </w:rPr>
      </w:pPr>
      <w:r w:rsidRPr="00863284">
        <w:rPr>
          <w:rFonts w:ascii="Cambria" w:hAnsi="Cambria" w:cs="Times New Roman"/>
          <w:b/>
          <w:bCs/>
          <w:sz w:val="22"/>
          <w:szCs w:val="22"/>
        </w:rPr>
        <w:t>Spis treści</w:t>
      </w:r>
    </w:p>
    <w:p w14:paraId="21690D00" w14:textId="77777777" w:rsidR="00071F7E" w:rsidRPr="00863284" w:rsidRDefault="00071F7E">
      <w:pPr>
        <w:pStyle w:val="Nagwek9"/>
        <w:suppressAutoHyphens w:val="0"/>
        <w:spacing w:after="120" w:line="360" w:lineRule="auto"/>
        <w:rPr>
          <w:rFonts w:ascii="Cambria" w:hAnsi="Cambria" w:cs="Times New Roman"/>
          <w:sz w:val="22"/>
          <w:szCs w:val="22"/>
          <w:lang w:eastAsia="pl-PL"/>
        </w:rPr>
      </w:pPr>
      <w:r w:rsidRPr="00863284">
        <w:rPr>
          <w:rFonts w:ascii="Cambria" w:hAnsi="Cambria" w:cs="Times New Roman"/>
          <w:sz w:val="22"/>
          <w:szCs w:val="22"/>
          <w:lang w:eastAsia="pl-PL"/>
        </w:rPr>
        <w:t>Część A – Wytyczne dla Wykonawców do sporządzenia oferty</w:t>
      </w:r>
    </w:p>
    <w:p w14:paraId="562474CB" w14:textId="77777777" w:rsidR="00026789" w:rsidRPr="00863284" w:rsidRDefault="00026789" w:rsidP="00053A75">
      <w:pPr>
        <w:pStyle w:val="Akapitzlist"/>
        <w:numPr>
          <w:ilvl w:val="0"/>
          <w:numId w:val="7"/>
        </w:numPr>
        <w:ind w:left="567" w:hanging="141"/>
        <w:jc w:val="both"/>
        <w:rPr>
          <w:rFonts w:ascii="Cambria" w:hAnsi="Cambria"/>
          <w:b/>
          <w:bCs/>
        </w:rPr>
      </w:pPr>
      <w:r w:rsidRPr="00863284">
        <w:rPr>
          <w:rFonts w:ascii="Cambria" w:hAnsi="Cambria"/>
          <w:b/>
          <w:bCs/>
        </w:rPr>
        <w:t xml:space="preserve">NAZWA ORAZ ADRES ZAMAWIAJĄCEGO </w:t>
      </w:r>
    </w:p>
    <w:p w14:paraId="4FA167A3" w14:textId="77777777" w:rsidR="00026789" w:rsidRPr="00863284" w:rsidRDefault="00026789" w:rsidP="00053A75">
      <w:pPr>
        <w:pStyle w:val="Akapitzlist"/>
        <w:numPr>
          <w:ilvl w:val="0"/>
          <w:numId w:val="7"/>
        </w:numPr>
        <w:ind w:left="567" w:hanging="141"/>
        <w:jc w:val="both"/>
        <w:rPr>
          <w:rFonts w:ascii="Cambria" w:hAnsi="Cambria"/>
          <w:b/>
          <w:bCs/>
        </w:rPr>
      </w:pPr>
      <w:r w:rsidRPr="00863284">
        <w:rPr>
          <w:rFonts w:ascii="Cambria" w:hAnsi="Cambria"/>
          <w:b/>
          <w:bCs/>
        </w:rPr>
        <w:t xml:space="preserve">ADRES STRONY INTERNETOWEJ </w:t>
      </w:r>
    </w:p>
    <w:p w14:paraId="7E11B486" w14:textId="77777777" w:rsidR="00026789" w:rsidRPr="00863284" w:rsidRDefault="00026789" w:rsidP="00053A75">
      <w:pPr>
        <w:pStyle w:val="Akapitzlist"/>
        <w:numPr>
          <w:ilvl w:val="0"/>
          <w:numId w:val="7"/>
        </w:numPr>
        <w:ind w:left="567" w:hanging="141"/>
        <w:jc w:val="both"/>
        <w:rPr>
          <w:rFonts w:ascii="Cambria" w:hAnsi="Cambria"/>
          <w:b/>
          <w:bCs/>
        </w:rPr>
      </w:pPr>
      <w:r w:rsidRPr="00863284">
        <w:rPr>
          <w:rFonts w:ascii="Cambria" w:hAnsi="Cambria"/>
          <w:b/>
          <w:bCs/>
        </w:rPr>
        <w:t xml:space="preserve">TRYB UDZIELENIA ZAMÓWIENIA </w:t>
      </w:r>
    </w:p>
    <w:p w14:paraId="0847707E" w14:textId="77777777" w:rsidR="00026789" w:rsidRPr="00863284" w:rsidRDefault="00026789" w:rsidP="00053A75">
      <w:pPr>
        <w:pStyle w:val="Nagwek9"/>
        <w:numPr>
          <w:ilvl w:val="0"/>
          <w:numId w:val="7"/>
        </w:numPr>
        <w:ind w:left="567" w:hanging="141"/>
        <w:jc w:val="both"/>
        <w:rPr>
          <w:rFonts w:ascii="Cambria" w:hAnsi="Cambria" w:cs="Times New Roman"/>
          <w:sz w:val="20"/>
          <w:szCs w:val="20"/>
          <w:u w:val="none"/>
        </w:rPr>
      </w:pPr>
      <w:r w:rsidRPr="00863284">
        <w:rPr>
          <w:rFonts w:ascii="Cambria" w:hAnsi="Cambria" w:cs="Times New Roman"/>
          <w:sz w:val="20"/>
          <w:szCs w:val="20"/>
          <w:u w:val="none"/>
        </w:rPr>
        <w:t>OPIS PRZEDMIOTU ZAMÓWIENIA</w:t>
      </w:r>
    </w:p>
    <w:p w14:paraId="37B35655" w14:textId="77777777" w:rsidR="00026789" w:rsidRPr="00863284" w:rsidRDefault="00026789" w:rsidP="00053A75">
      <w:pPr>
        <w:pStyle w:val="Akapitzlist"/>
        <w:numPr>
          <w:ilvl w:val="0"/>
          <w:numId w:val="7"/>
        </w:numPr>
        <w:ind w:left="567" w:hanging="141"/>
        <w:jc w:val="both"/>
        <w:rPr>
          <w:rFonts w:ascii="Cambria" w:hAnsi="Cambria"/>
          <w:b/>
          <w:bCs/>
        </w:rPr>
      </w:pPr>
      <w:r w:rsidRPr="00863284">
        <w:rPr>
          <w:rFonts w:ascii="Cambria" w:hAnsi="Cambria"/>
          <w:b/>
          <w:bCs/>
        </w:rPr>
        <w:t xml:space="preserve">TERMIN WYKONANIA ZAMÓWIENIA </w:t>
      </w:r>
    </w:p>
    <w:p w14:paraId="7603DC6F" w14:textId="77777777" w:rsidR="00E96FBA" w:rsidRPr="00863284" w:rsidRDefault="00026789" w:rsidP="00053A75">
      <w:pPr>
        <w:pStyle w:val="Akapitzlist"/>
        <w:numPr>
          <w:ilvl w:val="0"/>
          <w:numId w:val="7"/>
        </w:numPr>
        <w:jc w:val="both"/>
        <w:rPr>
          <w:rFonts w:ascii="Cambria" w:hAnsi="Cambria"/>
          <w:b/>
          <w:bCs/>
        </w:rPr>
      </w:pPr>
      <w:r w:rsidRPr="00863284">
        <w:rPr>
          <w:rFonts w:ascii="Cambria" w:hAnsi="Cambria"/>
          <w:b/>
          <w:bCs/>
        </w:rPr>
        <w:t>I</w:t>
      </w:r>
      <w:r w:rsidR="0048414B" w:rsidRPr="00863284">
        <w:rPr>
          <w:rFonts w:ascii="Cambria" w:hAnsi="Cambria"/>
          <w:b/>
          <w:bCs/>
        </w:rPr>
        <w:t xml:space="preserve">INFORMACJA O PRZEDMIOTOWYCH ŚRODKACH DOWODOWYCH </w:t>
      </w:r>
    </w:p>
    <w:p w14:paraId="0D2C7B33" w14:textId="77777777" w:rsidR="00956C87" w:rsidRPr="00863284" w:rsidRDefault="00026789" w:rsidP="00053A75">
      <w:pPr>
        <w:pStyle w:val="Akapitzlist"/>
        <w:numPr>
          <w:ilvl w:val="0"/>
          <w:numId w:val="7"/>
        </w:numPr>
        <w:jc w:val="both"/>
        <w:rPr>
          <w:rFonts w:ascii="Cambria" w:hAnsi="Cambria"/>
          <w:b/>
          <w:bCs/>
        </w:rPr>
      </w:pPr>
      <w:r w:rsidRPr="00863284">
        <w:rPr>
          <w:rFonts w:ascii="Cambria" w:hAnsi="Cambria"/>
          <w:b/>
          <w:bCs/>
        </w:rPr>
        <w:t xml:space="preserve">PODSTAWY WYKLUCZENIA O KTÓRYCH MOWA W ART. 108 i 109. </w:t>
      </w:r>
    </w:p>
    <w:p w14:paraId="7E7F0427" w14:textId="77777777" w:rsidR="00956C87" w:rsidRPr="00863284" w:rsidRDefault="00956C87" w:rsidP="00053A75">
      <w:pPr>
        <w:pStyle w:val="Akapitzlist"/>
        <w:numPr>
          <w:ilvl w:val="0"/>
          <w:numId w:val="7"/>
        </w:numPr>
        <w:jc w:val="both"/>
        <w:rPr>
          <w:rFonts w:ascii="Cambria" w:hAnsi="Cambria"/>
          <w:b/>
          <w:bCs/>
        </w:rPr>
      </w:pPr>
      <w:r w:rsidRPr="00863284">
        <w:rPr>
          <w:rFonts w:ascii="Cambria" w:hAnsi="Cambria"/>
          <w:b/>
          <w:bCs/>
        </w:rPr>
        <w:t>I</w:t>
      </w:r>
      <w:r w:rsidR="00026789" w:rsidRPr="00863284">
        <w:rPr>
          <w:rFonts w:ascii="Cambria" w:hAnsi="Cambria"/>
          <w:b/>
          <w:bCs/>
        </w:rPr>
        <w:t xml:space="preserve">NFORMACJA O WARUNKACH UDZIAŁU W POSTĘPOWANIU </w:t>
      </w:r>
    </w:p>
    <w:p w14:paraId="69CF47F3" w14:textId="77777777" w:rsidR="00956C87" w:rsidRPr="00863284" w:rsidRDefault="00956C87" w:rsidP="00053A75">
      <w:pPr>
        <w:pStyle w:val="Akapitzlist"/>
        <w:numPr>
          <w:ilvl w:val="0"/>
          <w:numId w:val="7"/>
        </w:numPr>
        <w:jc w:val="both"/>
        <w:rPr>
          <w:rFonts w:ascii="Cambria" w:hAnsi="Cambria"/>
          <w:b/>
          <w:bCs/>
        </w:rPr>
      </w:pPr>
      <w:r w:rsidRPr="00863284">
        <w:rPr>
          <w:rFonts w:ascii="Cambria" w:hAnsi="Cambria"/>
          <w:b/>
          <w:bCs/>
        </w:rPr>
        <w:t>W</w:t>
      </w:r>
      <w:r w:rsidR="0048414B" w:rsidRPr="00863284">
        <w:rPr>
          <w:rFonts w:ascii="Cambria" w:hAnsi="Cambria"/>
          <w:b/>
          <w:bCs/>
        </w:rPr>
        <w:t xml:space="preserve">YKAZ PODMIOTOWYCH ŚRODKÓW DOWODOWYCH </w:t>
      </w:r>
    </w:p>
    <w:p w14:paraId="500811D0" w14:textId="491C444A" w:rsidR="00956C87" w:rsidRPr="00863284" w:rsidRDefault="004A1C8A" w:rsidP="00053A75">
      <w:pPr>
        <w:pStyle w:val="Akapitzlist"/>
        <w:numPr>
          <w:ilvl w:val="0"/>
          <w:numId w:val="7"/>
        </w:numPr>
        <w:jc w:val="both"/>
        <w:rPr>
          <w:rFonts w:ascii="Cambria" w:hAnsi="Cambria"/>
          <w:b/>
          <w:bCs/>
        </w:rPr>
      </w:pPr>
      <w:r w:rsidRPr="00863284">
        <w:rPr>
          <w:rFonts w:ascii="Cambria" w:hAnsi="Cambria"/>
          <w:b/>
          <w:bCs/>
        </w:rPr>
        <w:t>Informacje o</w:t>
      </w:r>
      <w:r w:rsidR="00CD4F84" w:rsidRPr="00863284">
        <w:rPr>
          <w:rFonts w:ascii="Cambria" w:hAnsi="Cambria"/>
          <w:b/>
          <w:bCs/>
        </w:rPr>
        <w:t xml:space="preserve"> </w:t>
      </w:r>
      <w:r w:rsidRPr="00863284">
        <w:rPr>
          <w:rFonts w:ascii="Cambria" w:hAnsi="Cambria"/>
          <w:b/>
          <w:bCs/>
        </w:rPr>
        <w:t>środkach komunikacji elektronicznej, przy użyciu których zamawiający będzie komunikował się z wykonawcami, oraz informacje o wymaganiach technicznych i organizacyjnych sporządzania, wysyłania i odbierania korespondencji elektronicznej</w:t>
      </w:r>
    </w:p>
    <w:p w14:paraId="60A03EEA" w14:textId="77777777" w:rsidR="00956C87" w:rsidRPr="00863284" w:rsidRDefault="004A1C8A" w:rsidP="00053A75">
      <w:pPr>
        <w:pStyle w:val="Akapitzlist"/>
        <w:numPr>
          <w:ilvl w:val="0"/>
          <w:numId w:val="7"/>
        </w:numPr>
        <w:jc w:val="both"/>
        <w:rPr>
          <w:rFonts w:ascii="Cambria" w:hAnsi="Cambria"/>
          <w:b/>
          <w:bCs/>
        </w:rPr>
      </w:pPr>
      <w:r w:rsidRPr="00863284">
        <w:rPr>
          <w:rFonts w:ascii="Cambria" w:hAnsi="Cambria"/>
          <w:b/>
          <w:bCs/>
        </w:rPr>
        <w:t>Informacje o sposobie komunikowania się zamawiającego z wykonawcami winny sposób niż przy użyciu środków komunikacji elektronicznej, w tym w przypadku zaistnienia jednej z sytuacji określonych wart.65ust.1, art.66 iart.69;</w:t>
      </w:r>
    </w:p>
    <w:p w14:paraId="7E9A757D" w14:textId="77777777" w:rsidR="00956C87" w:rsidRPr="00863284" w:rsidRDefault="00956C87" w:rsidP="00053A75">
      <w:pPr>
        <w:pStyle w:val="Akapitzlist"/>
        <w:numPr>
          <w:ilvl w:val="0"/>
          <w:numId w:val="7"/>
        </w:numPr>
        <w:jc w:val="both"/>
        <w:rPr>
          <w:rFonts w:ascii="Cambria" w:hAnsi="Cambria"/>
          <w:b/>
          <w:bCs/>
        </w:rPr>
      </w:pPr>
      <w:r w:rsidRPr="00863284">
        <w:rPr>
          <w:rFonts w:ascii="Cambria" w:hAnsi="Cambria"/>
          <w:b/>
          <w:bCs/>
        </w:rPr>
        <w:t>W</w:t>
      </w:r>
      <w:r w:rsidR="004A1C8A" w:rsidRPr="00863284">
        <w:rPr>
          <w:rFonts w:ascii="Cambria" w:hAnsi="Cambria"/>
          <w:b/>
          <w:bCs/>
        </w:rPr>
        <w:t>skazanie osób uprawnionych do komunikowania się z</w:t>
      </w:r>
      <w:r w:rsidR="00C43B25" w:rsidRPr="00863284">
        <w:rPr>
          <w:rFonts w:ascii="Cambria" w:hAnsi="Cambria"/>
          <w:b/>
          <w:bCs/>
        </w:rPr>
        <w:t xml:space="preserve"> </w:t>
      </w:r>
      <w:r w:rsidR="004A1C8A" w:rsidRPr="00863284">
        <w:rPr>
          <w:rFonts w:ascii="Cambria" w:hAnsi="Cambria"/>
          <w:b/>
          <w:bCs/>
        </w:rPr>
        <w:t>wykonawcami;</w:t>
      </w:r>
    </w:p>
    <w:p w14:paraId="069A3E7D"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TERMIN ZWIĄZANIA OFERTĄ</w:t>
      </w:r>
    </w:p>
    <w:p w14:paraId="665C0179"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OPIS SPOSOBU PRZYGOTOWANIA OFERTY</w:t>
      </w:r>
    </w:p>
    <w:p w14:paraId="72B16468"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SPOSÓB ORAZ TERMIN SKŁADANIA OFERT</w:t>
      </w:r>
    </w:p>
    <w:p w14:paraId="1A65E7BD" w14:textId="77777777" w:rsidR="00956C87" w:rsidRPr="00863284" w:rsidRDefault="00956C87" w:rsidP="00053A75">
      <w:pPr>
        <w:pStyle w:val="Akapitzlist"/>
        <w:numPr>
          <w:ilvl w:val="0"/>
          <w:numId w:val="7"/>
        </w:numPr>
        <w:jc w:val="both"/>
        <w:rPr>
          <w:rFonts w:ascii="Cambria" w:hAnsi="Cambria"/>
          <w:b/>
          <w:bCs/>
        </w:rPr>
      </w:pPr>
      <w:r w:rsidRPr="00863284">
        <w:rPr>
          <w:rFonts w:ascii="Cambria" w:hAnsi="Cambria"/>
          <w:b/>
          <w:bCs/>
        </w:rPr>
        <w:t>TERMIN OTWARCIA OFERT</w:t>
      </w:r>
    </w:p>
    <w:p w14:paraId="5277FE2C"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SPOSÓB OBLICZENIA CENY </w:t>
      </w:r>
    </w:p>
    <w:p w14:paraId="605EC6E2"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OPIS KRYTERIÓW OCENY OFERT WRAZ Z PODANIEM WAG TYCH KRYTERIÓW I SPOSOBU OCENY OFERT.</w:t>
      </w:r>
    </w:p>
    <w:p w14:paraId="2F00B155"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O FORMALNOŚCIACH, JAKIE POWINNY ZOSTAĆ DOPEŁNIONE W CELU ZAWARCIA UMOWY W SPRAWIE ZAMÓWIENIA PUBLICZNEGO</w:t>
      </w:r>
    </w:p>
    <w:p w14:paraId="489FCC91"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PROJEKTOWANE POSTANOWIENIA UMOWY W SPRAWIE ZAMOWENIA PUBLICZNEGO, KTÓRE ZOSTANĄ WPROWADZONE UMOWY W SPRAWIE ZAMÓWIENIA PUBLICZNEGO</w:t>
      </w:r>
    </w:p>
    <w:p w14:paraId="3577A37A"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POUCZENIE O ŚRODKACH OCHRONY PRAWNEJ PRZYSŁUGUJĄCYCH WYKONAWCY </w:t>
      </w:r>
    </w:p>
    <w:p w14:paraId="49C76021"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WYMAGANIA DOTYCZĄCE WADIUM</w:t>
      </w:r>
    </w:p>
    <w:p w14:paraId="00BF9F8B"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ZABEZPIECZENIA NALEŻYTEGO WYKONANIA UMOWY</w:t>
      </w:r>
    </w:p>
    <w:p w14:paraId="52584AE5"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INFORMACJE </w:t>
      </w:r>
      <w:r w:rsidR="00956C87" w:rsidRPr="00863284">
        <w:rPr>
          <w:rFonts w:ascii="Cambria" w:hAnsi="Cambria"/>
          <w:b/>
          <w:bCs/>
        </w:rPr>
        <w:t>DOTYCZĄCE OFERT WARIANTOWYCH</w:t>
      </w:r>
    </w:p>
    <w:p w14:paraId="203E2443"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ZWARCIA UMOWY RAMOWEJ</w:t>
      </w:r>
    </w:p>
    <w:p w14:paraId="0B01E0F4"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INFORMACJE O PRZEWIDYWANYCH ZAMÓWIENIACH, O KTÓRYCH MOWA W ART. 214 UST. 1 PKT. 7 I 8, JEŻELI ZAMWIAJĄCY PRZEWIDUJE UDZIELENIE TAKICH ZAMÓWIEŃ. </w:t>
      </w:r>
    </w:p>
    <w:p w14:paraId="621FB679"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WIZJI LOAKLNEJ</w:t>
      </w:r>
    </w:p>
    <w:p w14:paraId="75A824E2"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WALUT OBCYCH</w:t>
      </w:r>
    </w:p>
    <w:p w14:paraId="4E9BE5A4"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INFORMACJE DOTYCZĄCE ZASTOSOWANIA AUKCJI ELEKTRONICZNEJ </w:t>
      </w:r>
    </w:p>
    <w:p w14:paraId="4DC5A203"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ZWRTOU KOSZTÓW UDZIAŁU W POSTĘPOWANIU</w:t>
      </w:r>
    </w:p>
    <w:p w14:paraId="31E53A56"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WYMAGANIA W ZAKRESIE ZATRUDNIENIA ART. </w:t>
      </w:r>
      <w:r w:rsidR="008260C8" w:rsidRPr="00863284">
        <w:rPr>
          <w:rFonts w:ascii="Cambria" w:hAnsi="Cambria"/>
          <w:b/>
          <w:bCs/>
        </w:rPr>
        <w:t xml:space="preserve">95 I </w:t>
      </w:r>
      <w:r w:rsidRPr="00863284">
        <w:rPr>
          <w:rFonts w:ascii="Cambria" w:hAnsi="Cambria"/>
          <w:b/>
          <w:bCs/>
        </w:rPr>
        <w:t>96 USTAWY</w:t>
      </w:r>
    </w:p>
    <w:p w14:paraId="41FBC8A3"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ZASTRZEŻENIA MOŻLIWOŚCI UBIEGANIA SIĘ O UDZIELENIE ZAMÓWIENIA ART. 94 USTAWY</w:t>
      </w:r>
    </w:p>
    <w:p w14:paraId="734CF56C"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 xml:space="preserve">INFORMACJE DOTYCZĄCE OSOBISTEGO WYKONANIA KLUCZOWYCH ZADAŃ ART. 60 I ART. 121 USTAWY. </w:t>
      </w:r>
    </w:p>
    <w:p w14:paraId="6A7012C3" w14:textId="7B5FE520" w:rsidR="00956C87" w:rsidRPr="00863284" w:rsidRDefault="003B0BC5" w:rsidP="00053A75">
      <w:pPr>
        <w:pStyle w:val="Akapitzlist"/>
        <w:numPr>
          <w:ilvl w:val="0"/>
          <w:numId w:val="7"/>
        </w:numPr>
        <w:jc w:val="both"/>
        <w:rPr>
          <w:rFonts w:ascii="Cambria" w:hAnsi="Cambria"/>
          <w:b/>
          <w:bCs/>
        </w:rPr>
      </w:pPr>
      <w:r w:rsidRPr="00863284">
        <w:rPr>
          <w:rFonts w:ascii="Cambria" w:hAnsi="Cambria"/>
          <w:b/>
          <w:bCs/>
        </w:rPr>
        <w:t>INFORMACJE DOTYCZĄCE MOŻLIWOŚCI ZŁOŻENIA OFERT W POSTACJI KATALOGÓW ELEKTRONICZNYCH ART. 93 USTAWY.</w:t>
      </w:r>
    </w:p>
    <w:p w14:paraId="688CBDA5" w14:textId="77777777" w:rsidR="00956C87" w:rsidRPr="00863284" w:rsidRDefault="003B0BC5" w:rsidP="00053A75">
      <w:pPr>
        <w:pStyle w:val="Akapitzlist"/>
        <w:numPr>
          <w:ilvl w:val="0"/>
          <w:numId w:val="7"/>
        </w:numPr>
        <w:jc w:val="both"/>
        <w:rPr>
          <w:rFonts w:ascii="Cambria" w:hAnsi="Cambria"/>
          <w:b/>
          <w:bCs/>
        </w:rPr>
      </w:pPr>
      <w:r w:rsidRPr="00863284">
        <w:rPr>
          <w:rFonts w:ascii="Cambria" w:hAnsi="Cambria"/>
          <w:b/>
        </w:rPr>
        <w:t>OBOWIĄZEK INFORMACYJNY WYNIKAJĄCY Z ART. 13 RODO W PRZYPADKU ZBIERANIA DANYCH OSOBOWYCH BEZPOŚREDNIO OD OSOBY FIZYCZNEJ, KTÓREJ DANE DOTYCZĄ, W CELU ZWIĄZANYM Z POSTĘPOWANIEM O UDZIELENIE ZAMÓWIENIA PUBLICZNEGO.</w:t>
      </w:r>
    </w:p>
    <w:p w14:paraId="7A5457FA" w14:textId="77777777" w:rsidR="003B0BC5" w:rsidRPr="00863284" w:rsidRDefault="003B0BC5" w:rsidP="00053A75">
      <w:pPr>
        <w:pStyle w:val="Akapitzlist"/>
        <w:numPr>
          <w:ilvl w:val="0"/>
          <w:numId w:val="7"/>
        </w:numPr>
        <w:jc w:val="both"/>
        <w:rPr>
          <w:rFonts w:ascii="Cambria" w:hAnsi="Cambria"/>
          <w:b/>
          <w:bCs/>
        </w:rPr>
      </w:pPr>
      <w:r w:rsidRPr="00863284">
        <w:rPr>
          <w:rFonts w:ascii="Cambria" w:hAnsi="Cambria"/>
          <w:b/>
          <w:bCs/>
        </w:rPr>
        <w:t>USTALENIA KOŃCOWE</w:t>
      </w:r>
    </w:p>
    <w:p w14:paraId="74AC758B" w14:textId="77777777" w:rsidR="00BD4599" w:rsidRPr="00AA0A01" w:rsidRDefault="00BD4599" w:rsidP="00BD4599">
      <w:pPr>
        <w:pStyle w:val="Akapitzlist"/>
        <w:ind w:left="720"/>
        <w:rPr>
          <w:rFonts w:asciiTheme="majorHAnsi" w:hAnsiTheme="majorHAnsi"/>
        </w:rPr>
      </w:pPr>
      <w:r w:rsidRPr="00AA0A01">
        <w:rPr>
          <w:rFonts w:asciiTheme="majorHAnsi" w:hAnsiTheme="majorHAnsi"/>
        </w:rPr>
        <w:t>SWZ część A – Wytyczne dla Wykonawców do sporządzenia oferty;</w:t>
      </w:r>
    </w:p>
    <w:p w14:paraId="1726437E" w14:textId="77777777" w:rsidR="00BD4599" w:rsidRPr="00AA0A01" w:rsidRDefault="00BD4599" w:rsidP="00BD4599">
      <w:pPr>
        <w:pStyle w:val="Akapitzlist"/>
        <w:ind w:left="720"/>
        <w:rPr>
          <w:rFonts w:asciiTheme="majorHAnsi" w:hAnsiTheme="majorHAnsi"/>
        </w:rPr>
      </w:pPr>
      <w:r w:rsidRPr="00AA0A01">
        <w:rPr>
          <w:rFonts w:asciiTheme="majorHAnsi" w:hAnsiTheme="majorHAnsi"/>
        </w:rPr>
        <w:t>SWZ część B – Załączniki do SWZ – Zakres rzeczowy Specyfikacji Warunków Zamówienia.</w:t>
      </w:r>
    </w:p>
    <w:p w14:paraId="31F80520" w14:textId="506B7E18" w:rsidR="00BD4599" w:rsidRPr="0049021A" w:rsidRDefault="00BD4599" w:rsidP="00BD4599">
      <w:pPr>
        <w:pStyle w:val="Akapitzlist"/>
        <w:ind w:left="720"/>
        <w:rPr>
          <w:rFonts w:asciiTheme="majorHAnsi" w:hAnsiTheme="majorHAnsi"/>
        </w:rPr>
      </w:pPr>
      <w:r w:rsidRPr="0049021A">
        <w:rPr>
          <w:rFonts w:asciiTheme="majorHAnsi" w:hAnsiTheme="majorHAnsi"/>
        </w:rPr>
        <w:t xml:space="preserve">SWZ część </w:t>
      </w:r>
      <w:r w:rsidR="00AA4EDD">
        <w:rPr>
          <w:rFonts w:asciiTheme="majorHAnsi" w:hAnsiTheme="majorHAnsi"/>
        </w:rPr>
        <w:t>C – Załączniki do oferty nr 1-16</w:t>
      </w:r>
    </w:p>
    <w:p w14:paraId="74E632D0" w14:textId="34AB5830" w:rsidR="00071F7E" w:rsidRPr="003F60EF" w:rsidRDefault="00071F7E">
      <w:pPr>
        <w:jc w:val="center"/>
        <w:rPr>
          <w:rFonts w:ascii="Cambria" w:hAnsi="Cambria" w:cs="Times New Roman"/>
          <w:b/>
          <w:bCs/>
          <w:sz w:val="28"/>
          <w:szCs w:val="28"/>
        </w:rPr>
      </w:pPr>
      <w:r w:rsidRPr="003F60EF">
        <w:rPr>
          <w:rFonts w:ascii="Cambria" w:hAnsi="Cambria" w:cs="Times New Roman"/>
          <w:b/>
          <w:bCs/>
          <w:sz w:val="28"/>
          <w:szCs w:val="28"/>
        </w:rPr>
        <w:lastRenderedPageBreak/>
        <w:t>Część A – Wytyczne dla Wykonawców do sporządzenia oferty</w:t>
      </w:r>
      <w:r w:rsidR="00C93660" w:rsidRPr="003F60EF">
        <w:rPr>
          <w:rFonts w:ascii="Cambria" w:hAnsi="Cambria" w:cs="Times New Roman"/>
          <w:b/>
          <w:bCs/>
          <w:sz w:val="28"/>
          <w:szCs w:val="28"/>
        </w:rPr>
        <w:t xml:space="preserve"> </w:t>
      </w:r>
      <w:r w:rsidR="00C93660" w:rsidRPr="003F60EF">
        <w:rPr>
          <w:rFonts w:ascii="Cambria" w:hAnsi="Cambria" w:cs="Times New Roman"/>
          <w:b/>
          <w:bCs/>
          <w:sz w:val="28"/>
          <w:szCs w:val="28"/>
        </w:rPr>
        <w:br/>
        <w:t>wraz z projektem umowy</w:t>
      </w:r>
    </w:p>
    <w:p w14:paraId="3E384967" w14:textId="77777777" w:rsidR="00071F7E" w:rsidRPr="003F60EF" w:rsidRDefault="00071F7E">
      <w:pPr>
        <w:jc w:val="center"/>
        <w:rPr>
          <w:rFonts w:ascii="Cambria" w:hAnsi="Cambria" w:cs="Times New Roman"/>
          <w:b/>
          <w:bCs/>
          <w:sz w:val="16"/>
          <w:szCs w:val="16"/>
        </w:rPr>
      </w:pPr>
    </w:p>
    <w:p w14:paraId="02C0A575" w14:textId="77777777" w:rsidR="00627873" w:rsidRPr="00863284" w:rsidRDefault="00627873" w:rsidP="00627873">
      <w:pPr>
        <w:pStyle w:val="Nagwek9"/>
        <w:suppressAutoHyphens w:val="0"/>
        <w:rPr>
          <w:rFonts w:ascii="Cambria" w:hAnsi="Cambria" w:cs="Times New Roman"/>
          <w:lang w:eastAsia="pl-PL"/>
        </w:rPr>
      </w:pPr>
      <w:r w:rsidRPr="003F60EF">
        <w:rPr>
          <w:rFonts w:ascii="Cambria" w:hAnsi="Cambria" w:cs="Times New Roman"/>
          <w:lang w:eastAsia="pl-PL"/>
        </w:rPr>
        <w:t>I.  NAZWA ORAZ ADRES ZAMAWIAJĄCEGO</w:t>
      </w:r>
    </w:p>
    <w:p w14:paraId="33981DB2" w14:textId="77777777" w:rsidR="00627873" w:rsidRPr="0051069B" w:rsidRDefault="00627873" w:rsidP="00627873">
      <w:pPr>
        <w:rPr>
          <w:rFonts w:ascii="Cambria" w:hAnsi="Cambria" w:cs="Times New Roman"/>
          <w:b/>
          <w:sz w:val="22"/>
          <w:szCs w:val="22"/>
        </w:rPr>
      </w:pPr>
      <w:r w:rsidRPr="0051069B">
        <w:rPr>
          <w:rFonts w:ascii="Cambria" w:hAnsi="Cambria" w:cs="Times New Roman"/>
          <w:sz w:val="22"/>
          <w:szCs w:val="22"/>
        </w:rPr>
        <w:t xml:space="preserve">Zamawiający :   </w:t>
      </w:r>
      <w:bookmarkStart w:id="4" w:name="_Hlk115945376"/>
      <w:r w:rsidRPr="0051069B">
        <w:rPr>
          <w:rFonts w:ascii="Cambria" w:hAnsi="Cambria" w:cs="Times New Roman"/>
          <w:b/>
          <w:bCs/>
          <w:sz w:val="22"/>
          <w:szCs w:val="22"/>
        </w:rPr>
        <w:t>Miejskie Centrum Medyczne "Widzew" w Łodzi</w:t>
      </w:r>
      <w:r w:rsidRPr="0051069B">
        <w:rPr>
          <w:rFonts w:ascii="Cambria" w:hAnsi="Cambria" w:cs="Times New Roman"/>
          <w:b/>
          <w:sz w:val="22"/>
          <w:szCs w:val="22"/>
        </w:rPr>
        <w:br/>
        <w:t>92-332 Łódź, Al. Marsz. J. Piłsudskiego 157</w:t>
      </w:r>
      <w:bookmarkEnd w:id="4"/>
    </w:p>
    <w:p w14:paraId="6DB8053D" w14:textId="77777777" w:rsidR="00627873" w:rsidRPr="00802437" w:rsidRDefault="00627873" w:rsidP="00627873">
      <w:pPr>
        <w:rPr>
          <w:rFonts w:ascii="Cambria" w:hAnsi="Cambria" w:cs="Times New Roman"/>
          <w:sz w:val="22"/>
          <w:szCs w:val="22"/>
        </w:rPr>
      </w:pPr>
      <w:r w:rsidRPr="00802437">
        <w:rPr>
          <w:rFonts w:ascii="Cambria" w:hAnsi="Cambria" w:cs="Times New Roman"/>
          <w:sz w:val="22"/>
          <w:szCs w:val="22"/>
        </w:rPr>
        <w:t>tel./fax. (042) 674 86 36</w:t>
      </w:r>
    </w:p>
    <w:p w14:paraId="47ADE241" w14:textId="77777777" w:rsidR="00627873" w:rsidRPr="00863284" w:rsidRDefault="00627873" w:rsidP="00627873">
      <w:pPr>
        <w:ind w:left="2124"/>
        <w:rPr>
          <w:rFonts w:ascii="Cambria" w:hAnsi="Cambria" w:cs="Times New Roman"/>
          <w:sz w:val="22"/>
          <w:szCs w:val="22"/>
        </w:rPr>
      </w:pPr>
    </w:p>
    <w:p w14:paraId="74CDC36F" w14:textId="77777777" w:rsidR="00627873" w:rsidRPr="00863284" w:rsidRDefault="00627873" w:rsidP="00627873">
      <w:pPr>
        <w:pStyle w:val="Nagwek9"/>
        <w:suppressAutoHyphens w:val="0"/>
        <w:rPr>
          <w:rFonts w:ascii="Cambria" w:hAnsi="Cambria" w:cs="Times New Roman"/>
          <w:lang w:eastAsia="pl-PL"/>
        </w:rPr>
      </w:pPr>
      <w:r w:rsidRPr="00863284">
        <w:rPr>
          <w:rFonts w:ascii="Cambria" w:hAnsi="Cambria" w:cs="Times New Roman"/>
          <w:lang w:eastAsia="pl-PL"/>
        </w:rPr>
        <w:t>II.  ADRES STRONY INTERNETOWEJ ZAMAWIAJĄCEGO</w:t>
      </w:r>
    </w:p>
    <w:p w14:paraId="14CF61C7" w14:textId="77777777" w:rsidR="00627873" w:rsidRPr="001A0248" w:rsidRDefault="00627873" w:rsidP="00627873">
      <w:pPr>
        <w:rPr>
          <w:rFonts w:ascii="Cambria" w:hAnsi="Cambria" w:cs="Times New Roman"/>
          <w:sz w:val="22"/>
          <w:szCs w:val="22"/>
          <w:lang w:val="de-DE"/>
        </w:rPr>
      </w:pPr>
      <w:r w:rsidRPr="001A0248">
        <w:rPr>
          <w:rFonts w:ascii="Cambria" w:hAnsi="Cambria" w:cs="Times New Roman"/>
          <w:lang w:val="de-DE"/>
        </w:rPr>
        <w:t xml:space="preserve">Strona: </w:t>
      </w:r>
      <w:hyperlink r:id="rId11" w:history="1">
        <w:r w:rsidRPr="001A0248">
          <w:rPr>
            <w:rStyle w:val="Hipercze"/>
            <w:rFonts w:ascii="Cambria" w:hAnsi="Cambria"/>
            <w:sz w:val="22"/>
            <w:szCs w:val="22"/>
            <w:lang w:val="de-DE"/>
          </w:rPr>
          <w:t>www.mcmwidzew.pl</w:t>
        </w:r>
      </w:hyperlink>
      <w:r w:rsidRPr="001A0248">
        <w:rPr>
          <w:rFonts w:ascii="Cambria" w:hAnsi="Cambria" w:cs="Times New Roman"/>
          <w:sz w:val="22"/>
          <w:szCs w:val="22"/>
          <w:lang w:val="de-DE"/>
        </w:rPr>
        <w:t xml:space="preserve">, </w:t>
      </w:r>
    </w:p>
    <w:p w14:paraId="72E6CADC" w14:textId="036D8CA1" w:rsidR="00627873" w:rsidRPr="001A0248" w:rsidRDefault="00627873" w:rsidP="00627873">
      <w:pPr>
        <w:rPr>
          <w:rFonts w:ascii="Cambria" w:hAnsi="Cambria" w:cs="Times New Roman"/>
          <w:sz w:val="22"/>
          <w:szCs w:val="22"/>
          <w:lang w:val="de-DE"/>
        </w:rPr>
      </w:pPr>
      <w:r w:rsidRPr="001A0248">
        <w:rPr>
          <w:rFonts w:ascii="Cambria" w:hAnsi="Cambria" w:cs="Times New Roman"/>
          <w:sz w:val="22"/>
          <w:szCs w:val="22"/>
          <w:lang w:val="de-DE"/>
        </w:rPr>
        <w:t xml:space="preserve">e-mail </w:t>
      </w:r>
      <w:hyperlink r:id="rId12" w:history="1">
        <w:hyperlink r:id="rId13" w:history="1">
          <w:r w:rsidR="001A0248" w:rsidRPr="001A0248">
            <w:rPr>
              <w:rStyle w:val="Hipercze"/>
              <w:rFonts w:ascii="Cambria" w:hAnsi="Cambria" w:cs="Cambria"/>
              <w:sz w:val="22"/>
              <w:szCs w:val="22"/>
            </w:rPr>
            <w:t>zamowienia@mcmwidzew.pl</w:t>
          </w:r>
        </w:hyperlink>
      </w:hyperlink>
    </w:p>
    <w:p w14:paraId="1B014346" w14:textId="5076650D" w:rsidR="00627873" w:rsidRPr="001A0248" w:rsidRDefault="00627873" w:rsidP="00627873">
      <w:pPr>
        <w:pStyle w:val="Tabelapozycja"/>
        <w:rPr>
          <w:rFonts w:ascii="Cambria" w:hAnsi="Cambria" w:cs="Times New Roman"/>
        </w:rPr>
      </w:pPr>
      <w:r w:rsidRPr="00802437">
        <w:rPr>
          <w:rFonts w:ascii="Cambria" w:hAnsi="Cambria" w:cs="Times New Roman"/>
        </w:rPr>
        <w:t>skrzynk</w:t>
      </w:r>
      <w:r w:rsidR="00CC0778" w:rsidRPr="00802437">
        <w:rPr>
          <w:rFonts w:ascii="Cambria" w:hAnsi="Cambria" w:cs="Times New Roman"/>
        </w:rPr>
        <w:t>a</w:t>
      </w:r>
      <w:r w:rsidRPr="00802437">
        <w:rPr>
          <w:rFonts w:ascii="Cambria" w:hAnsi="Cambria" w:cs="Times New Roman"/>
        </w:rPr>
        <w:t xml:space="preserve"> ePUAP:   </w:t>
      </w:r>
      <w:r w:rsidRPr="00CC0778">
        <w:rPr>
          <w:rFonts w:ascii="Cambria" w:hAnsi="Cambria" w:cs="Times New Roman"/>
        </w:rPr>
        <w:t>/</w:t>
      </w:r>
      <w:hyperlink r:id="rId14" w:history="1">
        <w:r w:rsidR="00CC0778" w:rsidRPr="00CC0778">
          <w:rPr>
            <w:rFonts w:ascii="Cambria" w:eastAsia="Times New Roman" w:hAnsi="Cambria" w:cstheme="minorHAnsi"/>
            <w:color w:val="0000FF"/>
            <w:u w:val="single"/>
          </w:rPr>
          <w:t>https://epuap.gov.pl/wps/portal</w:t>
        </w:r>
      </w:hyperlink>
    </w:p>
    <w:p w14:paraId="617BF088" w14:textId="77777777" w:rsidR="001A0248" w:rsidRPr="00863284" w:rsidRDefault="001A0248">
      <w:pPr>
        <w:pStyle w:val="Tabelapozycja"/>
        <w:rPr>
          <w:rFonts w:ascii="Cambria" w:hAnsi="Cambria" w:cs="Times New Roman"/>
          <w:lang w:val="de-DE"/>
        </w:rPr>
      </w:pPr>
    </w:p>
    <w:p w14:paraId="5BF756A1" w14:textId="77777777" w:rsidR="00071F7E" w:rsidRPr="00863284" w:rsidRDefault="00071F7E">
      <w:pPr>
        <w:pStyle w:val="Nagwek9"/>
        <w:suppressAutoHyphens w:val="0"/>
        <w:rPr>
          <w:rFonts w:ascii="Cambria" w:hAnsi="Cambria" w:cs="Times New Roman"/>
          <w:lang w:eastAsia="pl-PL"/>
        </w:rPr>
      </w:pPr>
      <w:r w:rsidRPr="00863284">
        <w:rPr>
          <w:rFonts w:ascii="Cambria" w:hAnsi="Cambria" w:cs="Times New Roman"/>
          <w:lang w:eastAsia="pl-PL"/>
        </w:rPr>
        <w:t>II</w:t>
      </w:r>
      <w:r w:rsidR="002618A7" w:rsidRPr="00863284">
        <w:rPr>
          <w:rFonts w:ascii="Cambria" w:hAnsi="Cambria" w:cs="Times New Roman"/>
          <w:lang w:eastAsia="pl-PL"/>
        </w:rPr>
        <w:t>I</w:t>
      </w:r>
      <w:r w:rsidRPr="00863284">
        <w:rPr>
          <w:rFonts w:ascii="Cambria" w:hAnsi="Cambria" w:cs="Times New Roman"/>
          <w:lang w:eastAsia="pl-PL"/>
        </w:rPr>
        <w:t>.  TRYB UDZIELENIA ZAMÓWIENIA</w:t>
      </w:r>
    </w:p>
    <w:p w14:paraId="3AC358B2" w14:textId="1E1A0F54" w:rsidR="00071F7E" w:rsidRPr="00863284" w:rsidRDefault="00071F7E">
      <w:pPr>
        <w:rPr>
          <w:rFonts w:ascii="Cambria" w:hAnsi="Cambria" w:cs="Times New Roman"/>
          <w:b/>
          <w:bCs/>
          <w:sz w:val="22"/>
          <w:szCs w:val="22"/>
        </w:rPr>
      </w:pPr>
      <w:r w:rsidRPr="00863284">
        <w:rPr>
          <w:rFonts w:ascii="Cambria" w:hAnsi="Cambria" w:cs="Times New Roman"/>
          <w:b/>
          <w:bCs/>
          <w:sz w:val="22"/>
          <w:szCs w:val="22"/>
        </w:rPr>
        <w:t>Dotyczy postępowania</w:t>
      </w:r>
      <w:r w:rsidR="003F2C67" w:rsidRPr="00863284">
        <w:rPr>
          <w:rFonts w:ascii="Cambria" w:hAnsi="Cambria" w:cs="Times New Roman"/>
          <w:b/>
          <w:bCs/>
          <w:sz w:val="22"/>
          <w:szCs w:val="22"/>
        </w:rPr>
        <w:t xml:space="preserve"> o </w:t>
      </w:r>
      <w:r w:rsidR="00FB4657" w:rsidRPr="00863284">
        <w:rPr>
          <w:rFonts w:ascii="Cambria" w:hAnsi="Cambria" w:cs="Times New Roman"/>
          <w:b/>
          <w:bCs/>
          <w:sz w:val="22"/>
          <w:szCs w:val="22"/>
        </w:rPr>
        <w:t>wartości po</w:t>
      </w:r>
      <w:r w:rsidR="006F4420">
        <w:rPr>
          <w:rFonts w:ascii="Cambria" w:hAnsi="Cambria" w:cs="Times New Roman"/>
          <w:b/>
          <w:bCs/>
          <w:sz w:val="22"/>
          <w:szCs w:val="22"/>
        </w:rPr>
        <w:t>niżej</w:t>
      </w:r>
      <w:r w:rsidR="00091A33">
        <w:rPr>
          <w:rFonts w:ascii="Cambria" w:hAnsi="Cambria" w:cs="Times New Roman"/>
          <w:b/>
          <w:bCs/>
          <w:sz w:val="22"/>
          <w:szCs w:val="22"/>
        </w:rPr>
        <w:t xml:space="preserve"> </w:t>
      </w:r>
      <w:r w:rsidR="005A5F9C">
        <w:rPr>
          <w:rFonts w:ascii="Cambria" w:hAnsi="Cambria" w:cs="Times New Roman"/>
          <w:b/>
          <w:bCs/>
          <w:sz w:val="22"/>
          <w:szCs w:val="22"/>
        </w:rPr>
        <w:t>2</w:t>
      </w:r>
      <w:r w:rsidR="00F3283B">
        <w:rPr>
          <w:rFonts w:ascii="Cambria" w:hAnsi="Cambria" w:cs="Times New Roman"/>
          <w:b/>
          <w:bCs/>
          <w:sz w:val="22"/>
          <w:szCs w:val="22"/>
        </w:rPr>
        <w:t xml:space="preserve">15 </w:t>
      </w:r>
      <w:r w:rsidRPr="00863284">
        <w:rPr>
          <w:rFonts w:ascii="Cambria" w:hAnsi="Cambria" w:cs="Times New Roman"/>
          <w:b/>
          <w:bCs/>
          <w:sz w:val="22"/>
          <w:szCs w:val="22"/>
        </w:rPr>
        <w:t>000 euro.</w:t>
      </w:r>
    </w:p>
    <w:p w14:paraId="30DFABA1" w14:textId="46D135EA" w:rsidR="00D01BB7" w:rsidRDefault="00071F7E" w:rsidP="00027501">
      <w:pPr>
        <w:pStyle w:val="tyt"/>
        <w:jc w:val="both"/>
        <w:rPr>
          <w:rFonts w:asciiTheme="majorHAnsi" w:hAnsiTheme="majorHAnsi" w:cs="DejaVuSansCondensed-Bold"/>
          <w:i/>
        </w:rPr>
      </w:pPr>
      <w:r w:rsidRPr="00863284">
        <w:rPr>
          <w:rFonts w:ascii="Cambria" w:hAnsi="Cambria"/>
          <w:sz w:val="22"/>
          <w:szCs w:val="22"/>
        </w:rPr>
        <w:t xml:space="preserve">1. </w:t>
      </w:r>
      <w:r w:rsidRPr="00A4026B">
        <w:rPr>
          <w:rFonts w:ascii="Cambria" w:hAnsi="Cambria"/>
          <w:sz w:val="22"/>
          <w:szCs w:val="22"/>
        </w:rPr>
        <w:t>Działając</w:t>
      </w:r>
      <w:r w:rsidR="003F2C67" w:rsidRPr="00A4026B">
        <w:rPr>
          <w:rFonts w:ascii="Cambria" w:hAnsi="Cambria"/>
          <w:sz w:val="22"/>
          <w:szCs w:val="22"/>
        </w:rPr>
        <w:t xml:space="preserve"> w </w:t>
      </w:r>
      <w:r w:rsidRPr="00A4026B">
        <w:rPr>
          <w:rFonts w:ascii="Cambria" w:hAnsi="Cambria"/>
          <w:sz w:val="22"/>
          <w:szCs w:val="22"/>
        </w:rPr>
        <w:t>oparciu</w:t>
      </w:r>
      <w:r w:rsidR="003F2C67" w:rsidRPr="00A4026B">
        <w:rPr>
          <w:rFonts w:ascii="Cambria" w:hAnsi="Cambria"/>
          <w:sz w:val="22"/>
          <w:szCs w:val="22"/>
        </w:rPr>
        <w:t xml:space="preserve"> o </w:t>
      </w:r>
      <w:r w:rsidRPr="00A4026B">
        <w:rPr>
          <w:rFonts w:ascii="Cambria" w:hAnsi="Cambria"/>
          <w:spacing w:val="20"/>
          <w:sz w:val="22"/>
          <w:szCs w:val="22"/>
        </w:rPr>
        <w:t>ustawę</w:t>
      </w:r>
      <w:r w:rsidR="003F2C67" w:rsidRPr="00A4026B">
        <w:rPr>
          <w:rFonts w:ascii="Cambria" w:hAnsi="Cambria"/>
          <w:spacing w:val="20"/>
          <w:sz w:val="22"/>
          <w:szCs w:val="22"/>
        </w:rPr>
        <w:t xml:space="preserve"> z </w:t>
      </w:r>
      <w:r w:rsidR="00677CF9" w:rsidRPr="00A4026B">
        <w:rPr>
          <w:rFonts w:ascii="Cambria" w:hAnsi="Cambria"/>
          <w:sz w:val="22"/>
          <w:szCs w:val="22"/>
        </w:rPr>
        <w:t>dnia 11</w:t>
      </w:r>
      <w:r w:rsidRPr="00A4026B">
        <w:rPr>
          <w:rFonts w:ascii="Cambria" w:hAnsi="Cambria"/>
          <w:sz w:val="22"/>
          <w:szCs w:val="22"/>
        </w:rPr>
        <w:t>.0</w:t>
      </w:r>
      <w:r w:rsidR="00677CF9" w:rsidRPr="00A4026B">
        <w:rPr>
          <w:rFonts w:ascii="Cambria" w:hAnsi="Cambria"/>
          <w:sz w:val="22"/>
          <w:szCs w:val="22"/>
        </w:rPr>
        <w:t>9</w:t>
      </w:r>
      <w:r w:rsidRPr="00A4026B">
        <w:rPr>
          <w:rFonts w:ascii="Cambria" w:hAnsi="Cambria"/>
          <w:sz w:val="22"/>
          <w:szCs w:val="22"/>
        </w:rPr>
        <w:t>.20</w:t>
      </w:r>
      <w:r w:rsidR="00677CF9" w:rsidRPr="00A4026B">
        <w:rPr>
          <w:rFonts w:ascii="Cambria" w:hAnsi="Cambria"/>
          <w:sz w:val="22"/>
          <w:szCs w:val="22"/>
        </w:rPr>
        <w:t>19</w:t>
      </w:r>
      <w:r w:rsidRPr="00A4026B">
        <w:rPr>
          <w:rFonts w:ascii="Cambria" w:hAnsi="Cambria"/>
          <w:sz w:val="22"/>
          <w:szCs w:val="22"/>
        </w:rPr>
        <w:t xml:space="preserve"> r. </w:t>
      </w:r>
      <w:r w:rsidRPr="00A4026B">
        <w:rPr>
          <w:rFonts w:ascii="Cambria" w:hAnsi="Cambria"/>
          <w:spacing w:val="20"/>
          <w:sz w:val="22"/>
          <w:szCs w:val="22"/>
        </w:rPr>
        <w:t>Prawo zamówień publicznych</w:t>
      </w:r>
      <w:r w:rsidRPr="00A4026B">
        <w:rPr>
          <w:rFonts w:ascii="Cambria" w:hAnsi="Cambria"/>
          <w:sz w:val="22"/>
          <w:szCs w:val="22"/>
        </w:rPr>
        <w:t xml:space="preserve"> </w:t>
      </w:r>
      <w:r w:rsidR="00A4026B">
        <w:rPr>
          <w:rFonts w:ascii="Cambria" w:hAnsi="Cambria"/>
          <w:sz w:val="22"/>
          <w:szCs w:val="22"/>
        </w:rPr>
        <w:br/>
      </w:r>
      <w:r w:rsidRPr="00A4026B">
        <w:rPr>
          <w:rFonts w:ascii="Cambria" w:hAnsi="Cambria"/>
          <w:sz w:val="22"/>
          <w:szCs w:val="22"/>
        </w:rPr>
        <w:t>(Dz. U.</w:t>
      </w:r>
      <w:r w:rsidR="002209E0" w:rsidRPr="00A4026B">
        <w:rPr>
          <w:rFonts w:ascii="Cambria" w:hAnsi="Cambria"/>
          <w:sz w:val="22"/>
          <w:szCs w:val="22"/>
        </w:rPr>
        <w:t xml:space="preserve"> </w:t>
      </w:r>
      <w:r w:rsidR="003F2C67" w:rsidRPr="00A4026B">
        <w:rPr>
          <w:rFonts w:ascii="Cambria" w:hAnsi="Cambria"/>
          <w:sz w:val="22"/>
          <w:szCs w:val="22"/>
        </w:rPr>
        <w:t>z </w:t>
      </w:r>
      <w:r w:rsidR="00A043B0">
        <w:rPr>
          <w:rFonts w:ascii="Cambria" w:hAnsi="Cambria"/>
          <w:sz w:val="22"/>
          <w:szCs w:val="22"/>
        </w:rPr>
        <w:t>2022</w:t>
      </w:r>
      <w:r w:rsidRPr="00A4026B">
        <w:rPr>
          <w:rFonts w:ascii="Cambria" w:hAnsi="Cambria"/>
          <w:sz w:val="22"/>
          <w:szCs w:val="22"/>
        </w:rPr>
        <w:t xml:space="preserve"> r. poz. </w:t>
      </w:r>
      <w:r w:rsidR="00A043B0">
        <w:rPr>
          <w:rFonts w:ascii="Cambria" w:hAnsi="Cambria"/>
          <w:sz w:val="22"/>
          <w:szCs w:val="22"/>
        </w:rPr>
        <w:t>1710</w:t>
      </w:r>
      <w:r w:rsidR="00677CF9" w:rsidRPr="00A4026B">
        <w:rPr>
          <w:rFonts w:ascii="Cambria" w:hAnsi="Cambria"/>
          <w:sz w:val="22"/>
          <w:szCs w:val="22"/>
        </w:rPr>
        <w:t xml:space="preserve"> </w:t>
      </w:r>
      <w:r w:rsidR="003F2C67" w:rsidRPr="00A4026B">
        <w:rPr>
          <w:rFonts w:ascii="Cambria" w:hAnsi="Cambria"/>
          <w:sz w:val="22"/>
          <w:szCs w:val="22"/>
        </w:rPr>
        <w:t>z </w:t>
      </w:r>
      <w:r w:rsidR="00677CF9" w:rsidRPr="00A4026B">
        <w:rPr>
          <w:rFonts w:ascii="Cambria" w:hAnsi="Cambria"/>
          <w:sz w:val="22"/>
          <w:szCs w:val="22"/>
        </w:rPr>
        <w:t>późn. zm.), zwanej dalej u</w:t>
      </w:r>
      <w:r w:rsidRPr="00A4026B">
        <w:rPr>
          <w:rFonts w:ascii="Cambria" w:hAnsi="Cambria"/>
          <w:sz w:val="22"/>
          <w:szCs w:val="22"/>
        </w:rPr>
        <w:t>stawą Pzp, Zamawia</w:t>
      </w:r>
      <w:r w:rsidRPr="00516DD0">
        <w:rPr>
          <w:rFonts w:ascii="Cambria" w:hAnsi="Cambria"/>
          <w:sz w:val="22"/>
          <w:szCs w:val="22"/>
        </w:rPr>
        <w:t>ją</w:t>
      </w:r>
      <w:r w:rsidR="002209E0" w:rsidRPr="00516DD0">
        <w:rPr>
          <w:rFonts w:ascii="Cambria" w:hAnsi="Cambria"/>
          <w:sz w:val="22"/>
          <w:szCs w:val="22"/>
        </w:rPr>
        <w:t xml:space="preserve">cy zaprasza do wzięcia udziału </w:t>
      </w:r>
      <w:r w:rsidRPr="00516DD0">
        <w:rPr>
          <w:rFonts w:ascii="Cambria" w:hAnsi="Cambria"/>
          <w:sz w:val="22"/>
          <w:szCs w:val="22"/>
        </w:rPr>
        <w:t>w postępowaniu</w:t>
      </w:r>
      <w:r w:rsidR="003F2C67" w:rsidRPr="00516DD0">
        <w:rPr>
          <w:rFonts w:ascii="Cambria" w:hAnsi="Cambria"/>
          <w:sz w:val="22"/>
          <w:szCs w:val="22"/>
        </w:rPr>
        <w:t xml:space="preserve"> o </w:t>
      </w:r>
      <w:r w:rsidRPr="00516DD0">
        <w:rPr>
          <w:rFonts w:ascii="Cambria" w:hAnsi="Cambria"/>
          <w:sz w:val="22"/>
          <w:szCs w:val="22"/>
        </w:rPr>
        <w:t>udzielenie zamówienia publicznego dotyczącego</w:t>
      </w:r>
      <w:r w:rsidR="00D01BB7">
        <w:rPr>
          <w:rFonts w:asciiTheme="majorHAnsi" w:hAnsiTheme="majorHAnsi" w:cs="DejaVuSansCondensed-Bold"/>
          <w:i/>
        </w:rPr>
        <w:t xml:space="preserve">: </w:t>
      </w:r>
    </w:p>
    <w:p w14:paraId="27E26C13" w14:textId="77777777" w:rsidR="00627873" w:rsidRDefault="00627873" w:rsidP="00027501">
      <w:pPr>
        <w:pStyle w:val="tyt"/>
        <w:jc w:val="both"/>
        <w:rPr>
          <w:rFonts w:asciiTheme="majorHAnsi" w:hAnsiTheme="majorHAnsi" w:cs="DejaVuSansCondensed-Bold"/>
          <w:i/>
        </w:rPr>
      </w:pPr>
    </w:p>
    <w:p w14:paraId="5EC384A1" w14:textId="3502DC5C" w:rsidR="00A043B0" w:rsidRPr="00873DC1" w:rsidRDefault="00A043B0" w:rsidP="00A043B0">
      <w:pPr>
        <w:jc w:val="center"/>
        <w:rPr>
          <w:rFonts w:ascii="Cambria" w:hAnsi="Cambria" w:cs="Times New Roman"/>
        </w:rPr>
      </w:pPr>
      <w:r w:rsidRPr="00A043B0">
        <w:rPr>
          <w:b/>
          <w:i/>
        </w:rPr>
        <w:t xml:space="preserve">Dostawa </w:t>
      </w:r>
      <w:r w:rsidR="00814932" w:rsidRPr="00A043B0">
        <w:rPr>
          <w:b/>
          <w:i/>
        </w:rPr>
        <w:t xml:space="preserve">aparatu </w:t>
      </w:r>
      <w:r w:rsidR="00814932">
        <w:rPr>
          <w:b/>
          <w:i/>
        </w:rPr>
        <w:t xml:space="preserve">USG </w:t>
      </w:r>
      <w:r w:rsidR="00814932" w:rsidRPr="00A043B0">
        <w:rPr>
          <w:b/>
          <w:i/>
        </w:rPr>
        <w:t xml:space="preserve">z wyposażeniem </w:t>
      </w:r>
      <w:r>
        <w:rPr>
          <w:b/>
          <w:i/>
        </w:rPr>
        <w:t xml:space="preserve">dla Miejskiego Centrum Medycznego „Widzew” </w:t>
      </w:r>
      <w:r>
        <w:rPr>
          <w:b/>
          <w:i/>
        </w:rPr>
        <w:br/>
        <w:t>w Łodzi al. Piłsudskiego 157</w:t>
      </w:r>
      <w:r w:rsidRPr="00676687">
        <w:rPr>
          <w:b/>
          <w:i/>
        </w:rPr>
        <w:t xml:space="preserve"> –</w:t>
      </w:r>
      <w:r>
        <w:rPr>
          <w:b/>
          <w:i/>
        </w:rPr>
        <w:t xml:space="preserve"> Sprawa nr MCM”W”/ZP-4/2022 </w:t>
      </w:r>
    </w:p>
    <w:p w14:paraId="60893492" w14:textId="77777777" w:rsidR="00AC3640" w:rsidRPr="00863284" w:rsidRDefault="00AC3640" w:rsidP="00AC3640">
      <w:pPr>
        <w:rPr>
          <w:rFonts w:ascii="Cambria" w:hAnsi="Cambria" w:cs="Times New Roman"/>
          <w:b/>
          <w:bCs/>
          <w:u w:val="single"/>
        </w:rPr>
      </w:pPr>
    </w:p>
    <w:p w14:paraId="51CB12A7" w14:textId="7E3E17D4" w:rsidR="00C572BA" w:rsidRPr="00BA7A60" w:rsidRDefault="00C572BA" w:rsidP="00C572BA">
      <w:pPr>
        <w:pStyle w:val="tyt"/>
        <w:jc w:val="both"/>
        <w:rPr>
          <w:rFonts w:asciiTheme="majorHAnsi" w:hAnsiTheme="majorHAnsi"/>
          <w:b w:val="0"/>
          <w:sz w:val="22"/>
          <w:szCs w:val="22"/>
        </w:rPr>
      </w:pPr>
      <w:r w:rsidRPr="00BA7A60">
        <w:rPr>
          <w:rFonts w:asciiTheme="majorHAnsi" w:hAnsiTheme="majorHAnsi"/>
          <w:b w:val="0"/>
          <w:sz w:val="22"/>
          <w:szCs w:val="22"/>
        </w:rPr>
        <w:t xml:space="preserve">2. Tryb zamówienia: Działając w oparciu o ustawę z dnia 11.09.2019 r. Prawo zamówień </w:t>
      </w:r>
      <w:r w:rsidRPr="00FF5F40">
        <w:rPr>
          <w:rFonts w:asciiTheme="majorHAnsi" w:hAnsiTheme="majorHAnsi"/>
          <w:b w:val="0"/>
          <w:sz w:val="22"/>
          <w:szCs w:val="22"/>
        </w:rPr>
        <w:t xml:space="preserve">publicznych </w:t>
      </w:r>
      <w:r w:rsidRPr="00FF5F40">
        <w:rPr>
          <w:rFonts w:asciiTheme="majorHAnsi" w:hAnsiTheme="majorHAnsi"/>
          <w:b w:val="0"/>
          <w:sz w:val="22"/>
          <w:szCs w:val="22"/>
          <w:lang w:eastAsia="ar-SA"/>
        </w:rPr>
        <w:t>(Dz. U. z 2019 r. poz. 2019 z późn. zm.)</w:t>
      </w:r>
      <w:r w:rsidRPr="00FF5F40">
        <w:rPr>
          <w:rFonts w:asciiTheme="majorHAnsi" w:hAnsiTheme="majorHAnsi"/>
          <w:b w:val="0"/>
          <w:sz w:val="22"/>
          <w:szCs w:val="22"/>
        </w:rPr>
        <w:t xml:space="preserve"> zwanej dalej ustawą Pzp, Postępowanie</w:t>
      </w:r>
      <w:r w:rsidRPr="00BA7A60">
        <w:rPr>
          <w:rFonts w:asciiTheme="majorHAnsi" w:hAnsiTheme="majorHAnsi"/>
          <w:b w:val="0"/>
          <w:sz w:val="22"/>
          <w:szCs w:val="22"/>
        </w:rPr>
        <w:t xml:space="preserve"> </w:t>
      </w:r>
      <w:r w:rsidRPr="00FF5F40">
        <w:rPr>
          <w:rFonts w:asciiTheme="majorHAnsi" w:hAnsiTheme="majorHAnsi"/>
          <w:b w:val="0"/>
          <w:sz w:val="22"/>
          <w:szCs w:val="22"/>
        </w:rPr>
        <w:t xml:space="preserve">prowadzone jest w trybie </w:t>
      </w:r>
      <w:r w:rsidR="00FF5F40">
        <w:rPr>
          <w:rFonts w:asciiTheme="majorHAnsi" w:hAnsiTheme="majorHAnsi"/>
          <w:b w:val="0"/>
          <w:sz w:val="22"/>
          <w:szCs w:val="22"/>
        </w:rPr>
        <w:t xml:space="preserve">podstawowym </w:t>
      </w:r>
      <w:r w:rsidRPr="00FF5F40">
        <w:rPr>
          <w:rFonts w:asciiTheme="majorHAnsi" w:hAnsiTheme="majorHAnsi"/>
          <w:b w:val="0"/>
          <w:sz w:val="22"/>
          <w:szCs w:val="22"/>
        </w:rPr>
        <w:t xml:space="preserve">zgodnie z art. </w:t>
      </w:r>
      <w:r w:rsidR="00FF5F40">
        <w:rPr>
          <w:rFonts w:asciiTheme="majorHAnsi" w:hAnsiTheme="majorHAnsi"/>
          <w:b w:val="0"/>
          <w:sz w:val="22"/>
          <w:szCs w:val="22"/>
        </w:rPr>
        <w:t>275 ust. 1</w:t>
      </w:r>
      <w:r w:rsidRPr="00FF5F40">
        <w:rPr>
          <w:rFonts w:asciiTheme="majorHAnsi" w:hAnsiTheme="majorHAnsi"/>
          <w:b w:val="0"/>
          <w:sz w:val="22"/>
          <w:szCs w:val="22"/>
        </w:rPr>
        <w:t xml:space="preserve"> i następnych w/w</w:t>
      </w:r>
      <w:r w:rsidRPr="00BA7A60">
        <w:rPr>
          <w:rFonts w:asciiTheme="majorHAnsi" w:hAnsiTheme="majorHAnsi"/>
          <w:b w:val="0"/>
          <w:sz w:val="22"/>
          <w:szCs w:val="22"/>
        </w:rPr>
        <w:t xml:space="preserve"> Ustawy.</w:t>
      </w:r>
    </w:p>
    <w:p w14:paraId="76976C4D" w14:textId="77777777" w:rsidR="00C572BA" w:rsidRPr="00BA7A60" w:rsidRDefault="00C572BA" w:rsidP="00C572BA">
      <w:pPr>
        <w:pStyle w:val="tyt"/>
        <w:jc w:val="both"/>
        <w:rPr>
          <w:rFonts w:asciiTheme="majorHAnsi" w:hAnsiTheme="majorHAnsi"/>
          <w:b w:val="0"/>
          <w:sz w:val="22"/>
          <w:szCs w:val="22"/>
        </w:rPr>
      </w:pPr>
      <w:r w:rsidRPr="00BA7A60">
        <w:rPr>
          <w:rFonts w:asciiTheme="majorHAnsi" w:hAnsiTheme="majorHAnsi"/>
          <w:b w:val="0"/>
          <w:sz w:val="22"/>
          <w:szCs w:val="22"/>
        </w:rPr>
        <w:t>Zamawiający zastosuje w niniejszym postępowaniu postanowienia art. 139 pzp. Zamawiający najpierw  dokona w pierwszej kolejności badania i oceny ofert, a następnie dokona kwalifikacji podmiotowej wykonawcy, którego oferta została najwyżej oceniona, w zakresie braku podstaw wykluczenia oraz spełnienie warunków udziału w postępowaniu.</w:t>
      </w:r>
    </w:p>
    <w:p w14:paraId="2A22CBCC" w14:textId="373B655D" w:rsidR="00C572BA" w:rsidRPr="00BA7A60" w:rsidRDefault="00A043B0" w:rsidP="00C572BA">
      <w:pPr>
        <w:pStyle w:val="tyt"/>
        <w:jc w:val="both"/>
        <w:rPr>
          <w:rFonts w:asciiTheme="majorHAnsi" w:hAnsiTheme="majorHAnsi"/>
          <w:b w:val="0"/>
          <w:sz w:val="22"/>
          <w:szCs w:val="22"/>
        </w:rPr>
      </w:pPr>
      <w:r>
        <w:rPr>
          <w:rFonts w:asciiTheme="majorHAnsi" w:hAnsiTheme="majorHAnsi"/>
          <w:b w:val="0"/>
          <w:sz w:val="22"/>
          <w:szCs w:val="22"/>
        </w:rPr>
        <w:br/>
      </w:r>
      <w:r w:rsidR="00C572BA" w:rsidRPr="00BA7A60">
        <w:rPr>
          <w:rFonts w:asciiTheme="majorHAnsi" w:hAnsiTheme="majorHAnsi"/>
          <w:b w:val="0"/>
          <w:sz w:val="22"/>
          <w:szCs w:val="22"/>
        </w:rPr>
        <w:t xml:space="preserve">3. Podstawa prawna opracowania Specyfikacji Warunków Zamówienia: </w:t>
      </w:r>
    </w:p>
    <w:p w14:paraId="13F11479" w14:textId="77777777" w:rsidR="00C572BA" w:rsidRPr="00AA0A01" w:rsidRDefault="00C572BA" w:rsidP="00C572BA">
      <w:pPr>
        <w:pStyle w:val="tyt"/>
        <w:jc w:val="both"/>
        <w:rPr>
          <w:rFonts w:asciiTheme="majorHAnsi" w:hAnsiTheme="majorHAnsi"/>
          <w:b w:val="0"/>
          <w:sz w:val="22"/>
          <w:szCs w:val="22"/>
        </w:rPr>
      </w:pPr>
      <w:r w:rsidRPr="00AA0A01">
        <w:rPr>
          <w:rFonts w:asciiTheme="majorHAnsi" w:hAnsiTheme="majorHAnsi"/>
          <w:b w:val="0"/>
          <w:sz w:val="22"/>
          <w:szCs w:val="22"/>
        </w:rPr>
        <w:t xml:space="preserve">3.1. Ustawa z dnia 11 września 2019 r. - Prawo zamówień publicznych (Dz. U. z 2019 roku, poz. 2019 ze zmian.), </w:t>
      </w:r>
    </w:p>
    <w:p w14:paraId="22AB24C0" w14:textId="77777777" w:rsidR="00C572BA" w:rsidRPr="00AA0A01" w:rsidRDefault="00C572BA" w:rsidP="00C572BA">
      <w:pPr>
        <w:pStyle w:val="tyt"/>
        <w:jc w:val="both"/>
        <w:rPr>
          <w:rFonts w:asciiTheme="majorHAnsi" w:hAnsiTheme="majorHAnsi"/>
          <w:b w:val="0"/>
          <w:sz w:val="22"/>
          <w:szCs w:val="22"/>
        </w:rPr>
      </w:pPr>
      <w:r w:rsidRPr="00AA0A01">
        <w:rPr>
          <w:rFonts w:asciiTheme="majorHAnsi" w:hAnsiTheme="majorHAnsi"/>
          <w:b w:val="0"/>
          <w:sz w:val="22"/>
          <w:szCs w:val="22"/>
        </w:rPr>
        <w:t xml:space="preserve">3.2. Rozporządzenie Prezesa Rady Ministrów w sprawie sposobu sporządzania i przekazywania informacji oraz wymagań technicznych dla dokumentów elektronicznych oraz środków komunikacji elektronicznej w postępowaniu o udzielenie zamówienia publicznego lub konkursie z dnia 30 grudnia 2020 r. (Dz.U. z 2020 r. poz. 2452) </w:t>
      </w:r>
    </w:p>
    <w:p w14:paraId="1AAD9578" w14:textId="77777777" w:rsidR="00C572BA" w:rsidRPr="00AA0A01" w:rsidRDefault="00C572BA" w:rsidP="00C572BA">
      <w:pPr>
        <w:pStyle w:val="tyt"/>
        <w:jc w:val="both"/>
        <w:rPr>
          <w:rFonts w:asciiTheme="majorHAnsi" w:hAnsiTheme="majorHAnsi"/>
          <w:b w:val="0"/>
          <w:sz w:val="22"/>
          <w:szCs w:val="22"/>
        </w:rPr>
      </w:pPr>
      <w:r w:rsidRPr="00AA0A01">
        <w:rPr>
          <w:rFonts w:asciiTheme="majorHAnsi" w:hAnsiTheme="majorHAnsi"/>
          <w:b w:val="0"/>
          <w:sz w:val="22"/>
          <w:szCs w:val="22"/>
        </w:rPr>
        <w:t xml:space="preserve">3.3. Rozporządzenie Ministra Rozwoju, Pracy i Technologii w sprawie podmiotowych środków dowodowych oraz innych dokumentów lub oświadczeń, jakich może żądać zamawiający od wykonawcy z dnia 23 grudnia 2020 r. (Dz.U. z 2020 r. poz. 2415) </w:t>
      </w:r>
    </w:p>
    <w:p w14:paraId="104BED85" w14:textId="77777777" w:rsidR="00C572BA" w:rsidRPr="00AA0A01" w:rsidRDefault="00C572BA" w:rsidP="00C572BA">
      <w:pPr>
        <w:pStyle w:val="tyt"/>
        <w:jc w:val="both"/>
        <w:rPr>
          <w:rFonts w:asciiTheme="majorHAnsi" w:hAnsiTheme="majorHAnsi"/>
          <w:b w:val="0"/>
          <w:sz w:val="22"/>
          <w:szCs w:val="22"/>
        </w:rPr>
      </w:pPr>
      <w:r w:rsidRPr="00AA0A01">
        <w:rPr>
          <w:rFonts w:asciiTheme="majorHAnsi" w:hAnsiTheme="majorHAnsi"/>
          <w:b w:val="0"/>
          <w:sz w:val="22"/>
          <w:szCs w:val="22"/>
        </w:rPr>
        <w:t xml:space="preserve">3.4. Obwieszczenie Prezesa Urzędu Zamówień Publicznych z dnia 1 stycznia 2021 r. w sprawie aktualnych progów unijnych, ich równowartości w złotych, równowartości w złotych kwot </w:t>
      </w:r>
      <w:r w:rsidRPr="00AA0A01">
        <w:rPr>
          <w:rFonts w:asciiTheme="majorHAnsi" w:hAnsiTheme="majorHAnsi"/>
          <w:b w:val="0"/>
          <w:sz w:val="22"/>
          <w:szCs w:val="22"/>
        </w:rPr>
        <w:lastRenderedPageBreak/>
        <w:t xml:space="preserve">wyrażonych w euro oraz średniego kursu złotego w stosunku do euro stanowiącego podstawę przeliczania wartości zamówień publicznych lub konkursów, </w:t>
      </w:r>
    </w:p>
    <w:p w14:paraId="4BE3C163" w14:textId="0144EE27" w:rsidR="00C572BA" w:rsidRPr="00AA0A01" w:rsidRDefault="00C572BA" w:rsidP="00C572BA">
      <w:pPr>
        <w:pStyle w:val="tyt"/>
        <w:jc w:val="both"/>
        <w:rPr>
          <w:rFonts w:asciiTheme="majorHAnsi" w:hAnsiTheme="majorHAnsi"/>
          <w:b w:val="0"/>
          <w:sz w:val="22"/>
          <w:szCs w:val="22"/>
        </w:rPr>
      </w:pPr>
      <w:r w:rsidRPr="00AA0A01">
        <w:rPr>
          <w:rFonts w:asciiTheme="majorHAnsi" w:hAnsiTheme="majorHAnsi"/>
          <w:b w:val="0"/>
          <w:sz w:val="22"/>
          <w:szCs w:val="22"/>
        </w:rPr>
        <w:t>3.</w:t>
      </w:r>
      <w:r w:rsidR="00A043B0">
        <w:rPr>
          <w:rFonts w:asciiTheme="majorHAnsi" w:hAnsiTheme="majorHAnsi"/>
          <w:b w:val="0"/>
          <w:sz w:val="22"/>
          <w:szCs w:val="22"/>
        </w:rPr>
        <w:t>5</w:t>
      </w:r>
      <w:r w:rsidRPr="00AA0A01">
        <w:rPr>
          <w:rFonts w:asciiTheme="majorHAnsi" w:hAnsiTheme="majorHAnsi"/>
          <w:b w:val="0"/>
          <w:sz w:val="22"/>
          <w:szCs w:val="22"/>
        </w:rPr>
        <w:t>. ustawa z dnia 16 kwietnia 1993 roku o zwalczaniu nieuczciwej konkurencji (Dz.U. z 2020 r. poz. 1913</w:t>
      </w:r>
      <w:r>
        <w:rPr>
          <w:rFonts w:asciiTheme="majorHAnsi" w:hAnsiTheme="majorHAnsi"/>
          <w:b w:val="0"/>
          <w:sz w:val="22"/>
          <w:szCs w:val="22"/>
        </w:rPr>
        <w:t xml:space="preserve"> ze zm.</w:t>
      </w:r>
      <w:r w:rsidRPr="00AA0A01">
        <w:rPr>
          <w:rFonts w:asciiTheme="majorHAnsi" w:hAnsiTheme="majorHAnsi"/>
          <w:b w:val="0"/>
          <w:sz w:val="22"/>
          <w:szCs w:val="22"/>
        </w:rPr>
        <w:t xml:space="preserve">) </w:t>
      </w:r>
    </w:p>
    <w:p w14:paraId="7B7EC409" w14:textId="4CF1F534" w:rsidR="00C572BA" w:rsidRPr="00AA0A01" w:rsidRDefault="00A043B0" w:rsidP="00C572BA">
      <w:pPr>
        <w:pStyle w:val="tyt"/>
        <w:jc w:val="both"/>
        <w:rPr>
          <w:rFonts w:asciiTheme="majorHAnsi" w:hAnsiTheme="majorHAnsi"/>
          <w:b w:val="0"/>
          <w:sz w:val="22"/>
          <w:szCs w:val="22"/>
        </w:rPr>
      </w:pPr>
      <w:r>
        <w:rPr>
          <w:rFonts w:asciiTheme="majorHAnsi" w:hAnsiTheme="majorHAnsi"/>
          <w:b w:val="0"/>
          <w:sz w:val="22"/>
          <w:szCs w:val="22"/>
        </w:rPr>
        <w:t>3.6</w:t>
      </w:r>
      <w:r w:rsidR="00C572BA" w:rsidRPr="00AA0A01">
        <w:rPr>
          <w:rFonts w:asciiTheme="majorHAnsi" w:hAnsiTheme="majorHAnsi"/>
          <w:b w:val="0"/>
          <w:sz w:val="22"/>
          <w:szCs w:val="22"/>
        </w:rPr>
        <w:t>. ustawa o dostępie do informacji publicznej (Dz.U. z 2020 r. poz. 2176</w:t>
      </w:r>
      <w:r w:rsidR="00C572BA">
        <w:rPr>
          <w:rFonts w:asciiTheme="majorHAnsi" w:hAnsiTheme="majorHAnsi"/>
          <w:b w:val="0"/>
          <w:sz w:val="22"/>
          <w:szCs w:val="22"/>
        </w:rPr>
        <w:t xml:space="preserve"> ze zm.</w:t>
      </w:r>
      <w:r w:rsidR="00C572BA" w:rsidRPr="00AA0A01">
        <w:rPr>
          <w:rFonts w:asciiTheme="majorHAnsi" w:hAnsiTheme="majorHAnsi"/>
          <w:b w:val="0"/>
          <w:sz w:val="22"/>
          <w:szCs w:val="22"/>
        </w:rPr>
        <w:t xml:space="preserve">), </w:t>
      </w:r>
    </w:p>
    <w:p w14:paraId="49337BA4" w14:textId="15878072" w:rsidR="00C572BA" w:rsidRDefault="00A043B0" w:rsidP="00C572BA">
      <w:pPr>
        <w:pStyle w:val="tyt"/>
        <w:jc w:val="both"/>
        <w:rPr>
          <w:rFonts w:asciiTheme="majorHAnsi" w:hAnsiTheme="majorHAnsi"/>
          <w:b w:val="0"/>
          <w:sz w:val="22"/>
          <w:szCs w:val="22"/>
        </w:rPr>
      </w:pPr>
      <w:r>
        <w:rPr>
          <w:rFonts w:asciiTheme="majorHAnsi" w:hAnsiTheme="majorHAnsi"/>
          <w:b w:val="0"/>
          <w:sz w:val="22"/>
          <w:szCs w:val="22"/>
        </w:rPr>
        <w:t>3.7</w:t>
      </w:r>
      <w:r w:rsidR="00C572BA" w:rsidRPr="00AA0A01">
        <w:rPr>
          <w:rFonts w:asciiTheme="majorHAnsi" w:hAnsiTheme="majorHAnsi"/>
          <w:b w:val="0"/>
          <w:sz w:val="22"/>
          <w:szCs w:val="22"/>
        </w:rPr>
        <w:t>. ustawa z dnia 23 kwietnia 1964 r. Kodeks cywilny (Dz.U. z 2020 r. poz. 1740</w:t>
      </w:r>
      <w:r w:rsidR="00C572BA">
        <w:rPr>
          <w:rFonts w:asciiTheme="majorHAnsi" w:hAnsiTheme="majorHAnsi"/>
          <w:b w:val="0"/>
          <w:sz w:val="22"/>
          <w:szCs w:val="22"/>
        </w:rPr>
        <w:t xml:space="preserve"> ze zm.</w:t>
      </w:r>
      <w:r w:rsidR="00C572BA" w:rsidRPr="00AA0A01">
        <w:rPr>
          <w:rFonts w:asciiTheme="majorHAnsi" w:hAnsiTheme="majorHAnsi"/>
          <w:b w:val="0"/>
          <w:sz w:val="22"/>
          <w:szCs w:val="22"/>
        </w:rPr>
        <w:t>)</w:t>
      </w:r>
    </w:p>
    <w:p w14:paraId="571B0B7B" w14:textId="312B1609" w:rsidR="00C572BA" w:rsidRPr="00AA57F8" w:rsidRDefault="00A043B0" w:rsidP="00C572BA">
      <w:pPr>
        <w:pStyle w:val="tyt"/>
        <w:jc w:val="both"/>
        <w:rPr>
          <w:rFonts w:asciiTheme="majorHAnsi" w:hAnsiTheme="majorHAnsi"/>
          <w:b w:val="0"/>
          <w:sz w:val="22"/>
          <w:szCs w:val="22"/>
        </w:rPr>
      </w:pPr>
      <w:r>
        <w:rPr>
          <w:rFonts w:asciiTheme="majorHAnsi" w:hAnsiTheme="majorHAnsi"/>
          <w:b w:val="0"/>
          <w:sz w:val="22"/>
          <w:szCs w:val="22"/>
        </w:rPr>
        <w:t>3.8</w:t>
      </w:r>
      <w:r w:rsidR="00C572BA" w:rsidRPr="00AA57F8">
        <w:rPr>
          <w:rFonts w:asciiTheme="majorHAnsi" w:hAnsiTheme="majorHAnsi"/>
          <w:b w:val="0"/>
          <w:sz w:val="22"/>
          <w:szCs w:val="22"/>
        </w:rPr>
        <w:t xml:space="preserve">. ustawa z dnia 6 września 2001 roku Prawo Farmaceutyczne / </w:t>
      </w:r>
      <w:r w:rsidR="00C572BA">
        <w:rPr>
          <w:rFonts w:asciiTheme="majorHAnsi" w:hAnsiTheme="majorHAnsi"/>
          <w:b w:val="0"/>
          <w:sz w:val="22"/>
          <w:szCs w:val="22"/>
        </w:rPr>
        <w:t xml:space="preserve">t.j. </w:t>
      </w:r>
      <w:r w:rsidR="00C572BA" w:rsidRPr="00AA57F8">
        <w:rPr>
          <w:rFonts w:asciiTheme="majorHAnsi" w:hAnsiTheme="majorHAnsi"/>
          <w:b w:val="0"/>
          <w:sz w:val="22"/>
          <w:szCs w:val="22"/>
        </w:rPr>
        <w:t>Dz. U.  z 20</w:t>
      </w:r>
      <w:r w:rsidR="00C572BA">
        <w:rPr>
          <w:rFonts w:asciiTheme="majorHAnsi" w:hAnsiTheme="majorHAnsi"/>
          <w:b w:val="0"/>
          <w:sz w:val="22"/>
          <w:szCs w:val="22"/>
        </w:rPr>
        <w:t xml:space="preserve">21 </w:t>
      </w:r>
      <w:r w:rsidR="00C572BA" w:rsidRPr="00AA57F8">
        <w:rPr>
          <w:rFonts w:asciiTheme="majorHAnsi" w:hAnsiTheme="majorHAnsi"/>
          <w:b w:val="0"/>
          <w:sz w:val="22"/>
          <w:szCs w:val="22"/>
        </w:rPr>
        <w:t xml:space="preserve">r. poz. </w:t>
      </w:r>
      <w:r w:rsidR="00C572BA">
        <w:rPr>
          <w:rFonts w:asciiTheme="majorHAnsi" w:hAnsiTheme="majorHAnsi"/>
          <w:b w:val="0"/>
          <w:sz w:val="22"/>
          <w:szCs w:val="22"/>
        </w:rPr>
        <w:t>1977</w:t>
      </w:r>
      <w:r w:rsidR="00C572BA" w:rsidRPr="00AA57F8">
        <w:rPr>
          <w:rFonts w:asciiTheme="majorHAnsi" w:hAnsiTheme="majorHAnsi"/>
          <w:b w:val="0"/>
          <w:sz w:val="22"/>
          <w:szCs w:val="22"/>
        </w:rPr>
        <w:t>, z późn. zm./</w:t>
      </w:r>
    </w:p>
    <w:p w14:paraId="439463C5" w14:textId="1C78761C" w:rsidR="00C572BA" w:rsidRPr="00AA0A01" w:rsidRDefault="00A043B0" w:rsidP="00C572BA">
      <w:pPr>
        <w:pStyle w:val="tyt"/>
        <w:jc w:val="both"/>
        <w:rPr>
          <w:rFonts w:asciiTheme="majorHAnsi" w:hAnsiTheme="majorHAnsi"/>
          <w:b w:val="0"/>
          <w:sz w:val="22"/>
          <w:szCs w:val="22"/>
        </w:rPr>
      </w:pPr>
      <w:r>
        <w:rPr>
          <w:rFonts w:asciiTheme="majorHAnsi" w:hAnsiTheme="majorHAnsi"/>
          <w:b w:val="0"/>
          <w:sz w:val="22"/>
          <w:szCs w:val="22"/>
        </w:rPr>
        <w:t>3.9</w:t>
      </w:r>
      <w:r w:rsidR="00C572BA" w:rsidRPr="00AA57F8">
        <w:rPr>
          <w:rFonts w:asciiTheme="majorHAnsi" w:hAnsiTheme="majorHAnsi"/>
          <w:b w:val="0"/>
          <w:sz w:val="22"/>
          <w:szCs w:val="22"/>
        </w:rPr>
        <w:t xml:space="preserve"> ustawa z dnia 20 maja 2010 r. o wyrobach medycznych (Dz. U. z 202</w:t>
      </w:r>
      <w:r w:rsidR="00C572BA">
        <w:rPr>
          <w:rFonts w:asciiTheme="majorHAnsi" w:hAnsiTheme="majorHAnsi"/>
          <w:b w:val="0"/>
          <w:sz w:val="22"/>
          <w:szCs w:val="22"/>
        </w:rPr>
        <w:t>1</w:t>
      </w:r>
      <w:r w:rsidR="00C572BA" w:rsidRPr="00AA57F8">
        <w:rPr>
          <w:rFonts w:asciiTheme="majorHAnsi" w:hAnsiTheme="majorHAnsi"/>
          <w:b w:val="0"/>
          <w:sz w:val="22"/>
          <w:szCs w:val="22"/>
        </w:rPr>
        <w:t xml:space="preserve"> r. poz. 1</w:t>
      </w:r>
      <w:r w:rsidR="00C572BA">
        <w:rPr>
          <w:rFonts w:asciiTheme="majorHAnsi" w:hAnsiTheme="majorHAnsi"/>
          <w:b w:val="0"/>
          <w:sz w:val="22"/>
          <w:szCs w:val="22"/>
        </w:rPr>
        <w:t>565</w:t>
      </w:r>
      <w:r w:rsidR="00C572BA" w:rsidRPr="00AA57F8">
        <w:rPr>
          <w:rFonts w:asciiTheme="majorHAnsi" w:hAnsiTheme="majorHAnsi"/>
          <w:b w:val="0"/>
          <w:sz w:val="22"/>
          <w:szCs w:val="22"/>
        </w:rPr>
        <w:t xml:space="preserve"> – tekst jednolity z późn. zm.) i sposobem klasyfikowania na podstawie Rozporządzenia Ministra Zdrowia z dnia 5 listopada 2010 r. w sprawie sposobu klasyfikowania wyrobów medycznych (Dz. U. 2010 Nr 215 poz. 1416 z późn. zm.).</w:t>
      </w:r>
    </w:p>
    <w:p w14:paraId="2827A2DA" w14:textId="67D89452" w:rsidR="008825FA" w:rsidRDefault="008825FA" w:rsidP="008825FA">
      <w:pPr>
        <w:rPr>
          <w:rFonts w:ascii="Cambria" w:hAnsi="Cambria"/>
          <w:sz w:val="22"/>
          <w:szCs w:val="22"/>
          <w:lang w:eastAsia="ar-SA"/>
        </w:rPr>
      </w:pPr>
    </w:p>
    <w:p w14:paraId="671B7CA5" w14:textId="5DA128AF" w:rsidR="00D32BD6" w:rsidRDefault="00D32BD6" w:rsidP="00D32BD6">
      <w:pPr>
        <w:pStyle w:val="Nagwek9"/>
        <w:rPr>
          <w:rFonts w:ascii="Cambria" w:hAnsi="Cambria" w:cs="Times New Roman"/>
        </w:rPr>
      </w:pPr>
      <w:r w:rsidRPr="00863284">
        <w:rPr>
          <w:rFonts w:ascii="Cambria" w:hAnsi="Cambria" w:cs="Times New Roman"/>
        </w:rPr>
        <w:t>IV.  OPIS PRZEDMIOTU ZAMÓWIENIA</w:t>
      </w:r>
    </w:p>
    <w:p w14:paraId="593FDA1A" w14:textId="4EADB8AA" w:rsidR="00A043B0" w:rsidRPr="00A043B0" w:rsidRDefault="00A4026B" w:rsidP="00A043B0">
      <w:pPr>
        <w:jc w:val="both"/>
        <w:rPr>
          <w:rFonts w:asciiTheme="majorHAnsi" w:hAnsiTheme="majorHAnsi"/>
          <w:b/>
          <w:bCs/>
          <w:i/>
        </w:rPr>
      </w:pPr>
      <w:r w:rsidRPr="00CD2B8D">
        <w:rPr>
          <w:rFonts w:asciiTheme="majorHAnsi" w:hAnsiTheme="majorHAnsi"/>
          <w:b/>
          <w:bCs/>
        </w:rPr>
        <w:t xml:space="preserve">1. </w:t>
      </w:r>
      <w:r w:rsidR="00DD6AC1" w:rsidRPr="00CD2B8D">
        <w:rPr>
          <w:rFonts w:asciiTheme="majorHAnsi" w:hAnsiTheme="majorHAnsi"/>
          <w:b/>
          <w:bCs/>
        </w:rPr>
        <w:t xml:space="preserve">Przedmiotem zamówienia jest </w:t>
      </w:r>
      <w:r w:rsidR="00A043B0" w:rsidRPr="00A043B0">
        <w:rPr>
          <w:rFonts w:asciiTheme="majorHAnsi" w:hAnsiTheme="majorHAnsi"/>
          <w:b/>
          <w:bCs/>
          <w:i/>
        </w:rPr>
        <w:t xml:space="preserve">Dostawa aparatu </w:t>
      </w:r>
      <w:r w:rsidR="00FD4284">
        <w:rPr>
          <w:rFonts w:asciiTheme="majorHAnsi" w:hAnsiTheme="majorHAnsi"/>
          <w:b/>
          <w:bCs/>
          <w:i/>
        </w:rPr>
        <w:t>USG</w:t>
      </w:r>
      <w:r w:rsidR="00A043B0" w:rsidRPr="00A043B0">
        <w:rPr>
          <w:rFonts w:asciiTheme="majorHAnsi" w:hAnsiTheme="majorHAnsi"/>
          <w:b/>
          <w:bCs/>
          <w:i/>
        </w:rPr>
        <w:t xml:space="preserve"> z wyposażeniem dla Miejskiego Centr</w:t>
      </w:r>
      <w:r w:rsidR="00A043B0">
        <w:rPr>
          <w:rFonts w:asciiTheme="majorHAnsi" w:hAnsiTheme="majorHAnsi"/>
          <w:b/>
          <w:bCs/>
          <w:i/>
        </w:rPr>
        <w:t xml:space="preserve">um Medycznego „Widzew” w Łodzi </w:t>
      </w:r>
      <w:r w:rsidR="00A043B0" w:rsidRPr="00A043B0">
        <w:rPr>
          <w:rFonts w:asciiTheme="majorHAnsi" w:hAnsiTheme="majorHAnsi"/>
          <w:b/>
          <w:bCs/>
          <w:i/>
        </w:rPr>
        <w:t xml:space="preserve">al. Piłsudskiego 157 – Sprawa nr MCM”W”/ZP-4/2022 </w:t>
      </w:r>
    </w:p>
    <w:p w14:paraId="0040E68E" w14:textId="47CB31BC" w:rsidR="00AC3640" w:rsidRPr="00CD2B8D" w:rsidRDefault="00AC3640" w:rsidP="00AC3640">
      <w:pPr>
        <w:jc w:val="both"/>
        <w:rPr>
          <w:rFonts w:asciiTheme="majorHAnsi" w:hAnsiTheme="majorHAnsi"/>
          <w:b/>
          <w:bCs/>
        </w:rPr>
      </w:pPr>
    </w:p>
    <w:p w14:paraId="20D39768" w14:textId="77777777" w:rsidR="00DD6AC1" w:rsidRPr="004605A9" w:rsidRDefault="00DD6AC1" w:rsidP="00DD6AC1">
      <w:pPr>
        <w:pStyle w:val="Tekstpodstawowy"/>
        <w:rPr>
          <w:rFonts w:asciiTheme="majorHAnsi" w:hAnsiTheme="majorHAnsi"/>
        </w:rPr>
      </w:pPr>
      <w:r w:rsidRPr="004605A9">
        <w:rPr>
          <w:rFonts w:asciiTheme="majorHAnsi" w:hAnsiTheme="majorHAnsi"/>
        </w:rPr>
        <w:t>Nomenklatura – Wspólny słownik zamówień CPV:</w:t>
      </w:r>
    </w:p>
    <w:p w14:paraId="0065EEEF" w14:textId="77777777" w:rsidR="004605A9" w:rsidRPr="004605A9" w:rsidRDefault="004605A9" w:rsidP="004605A9">
      <w:pPr>
        <w:rPr>
          <w:rFonts w:asciiTheme="majorHAnsi" w:hAnsiTheme="majorHAnsi"/>
        </w:rPr>
      </w:pPr>
    </w:p>
    <w:p w14:paraId="4A84D93F" w14:textId="14B2164E" w:rsidR="004605A9" w:rsidRPr="004605A9" w:rsidRDefault="004605A9" w:rsidP="004605A9">
      <w:pPr>
        <w:rPr>
          <w:rFonts w:asciiTheme="majorHAnsi" w:eastAsia="Times New Roman" w:hAnsiTheme="majorHAnsi" w:cs="Times New Roman"/>
        </w:rPr>
      </w:pPr>
      <w:r w:rsidRPr="004605A9">
        <w:rPr>
          <w:rFonts w:asciiTheme="majorHAnsi" w:hAnsiTheme="majorHAnsi"/>
        </w:rPr>
        <w:t>33112200-0</w:t>
      </w:r>
      <w:r w:rsidR="00CD2B8D" w:rsidRPr="004605A9">
        <w:rPr>
          <w:rFonts w:asciiTheme="majorHAnsi" w:eastAsia="Times New Roman" w:hAnsiTheme="majorHAnsi" w:cs="Times New Roman"/>
        </w:rPr>
        <w:t xml:space="preserve">  </w:t>
      </w:r>
      <w:r w:rsidRPr="004605A9">
        <w:rPr>
          <w:rFonts w:asciiTheme="majorHAnsi" w:eastAsia="Times New Roman" w:hAnsiTheme="majorHAnsi" w:cs="Times New Roman"/>
        </w:rPr>
        <w:t xml:space="preserve"> </w:t>
      </w:r>
      <w:r w:rsidR="00CD2B8D" w:rsidRPr="004605A9">
        <w:rPr>
          <w:rFonts w:asciiTheme="majorHAnsi" w:eastAsia="Times New Roman" w:hAnsiTheme="majorHAnsi" w:cs="Times New Roman"/>
        </w:rPr>
        <w:t xml:space="preserve"> </w:t>
      </w:r>
      <w:r w:rsidRPr="004605A9">
        <w:rPr>
          <w:rFonts w:asciiTheme="majorHAnsi" w:eastAsia="Times New Roman" w:hAnsiTheme="majorHAnsi" w:cs="Times New Roman"/>
        </w:rPr>
        <w:t>Aparaty ultrasonograficzne</w:t>
      </w:r>
    </w:p>
    <w:p w14:paraId="4EE898B4" w14:textId="63ED89B7" w:rsidR="00CD2B8D" w:rsidRPr="004605A9" w:rsidRDefault="00B73EE8" w:rsidP="00CD2B8D">
      <w:pPr>
        <w:pStyle w:val="Tekstpodstawowy"/>
        <w:rPr>
          <w:rFonts w:asciiTheme="majorHAnsi" w:hAnsiTheme="majorHAnsi"/>
        </w:rPr>
      </w:pPr>
      <w:hyperlink r:id="rId15" w:history="1">
        <w:r w:rsidR="00CD2B8D" w:rsidRPr="004605A9">
          <w:rPr>
            <w:rStyle w:val="Hipercze"/>
            <w:rFonts w:asciiTheme="majorHAnsi" w:hAnsiTheme="majorHAnsi"/>
            <w:color w:val="auto"/>
            <w:u w:val="none"/>
          </w:rPr>
          <w:t>33100000-1</w:t>
        </w:r>
      </w:hyperlink>
      <w:r w:rsidR="00CD2B8D" w:rsidRPr="004605A9">
        <w:rPr>
          <w:rFonts w:asciiTheme="majorHAnsi" w:hAnsiTheme="majorHAnsi"/>
        </w:rPr>
        <w:t xml:space="preserve">    Urządzenia medyczne </w:t>
      </w:r>
    </w:p>
    <w:p w14:paraId="2124513B" w14:textId="094CF990" w:rsidR="00CD2B8D" w:rsidRPr="004605A9" w:rsidRDefault="00CD2B8D" w:rsidP="00DD6AC1">
      <w:pPr>
        <w:pStyle w:val="Tekstpodstawowy"/>
        <w:rPr>
          <w:rFonts w:asciiTheme="majorHAnsi" w:hAnsiTheme="majorHAnsi"/>
        </w:rPr>
      </w:pPr>
    </w:p>
    <w:p w14:paraId="4E79555D" w14:textId="5809FA74" w:rsidR="00CD2B8D" w:rsidRPr="000D0576" w:rsidRDefault="00F564AD" w:rsidP="00CD2B8D">
      <w:pPr>
        <w:keepNext/>
        <w:widowControl w:val="0"/>
        <w:tabs>
          <w:tab w:val="left" w:pos="0"/>
          <w:tab w:val="left" w:pos="1134"/>
        </w:tabs>
        <w:suppressAutoHyphens/>
        <w:spacing w:after="120" w:line="259" w:lineRule="auto"/>
        <w:ind w:left="27"/>
        <w:jc w:val="both"/>
        <w:outlineLvl w:val="2"/>
        <w:rPr>
          <w:rFonts w:asciiTheme="majorHAnsi" w:hAnsiTheme="majorHAnsi"/>
          <w:iCs/>
          <w:lang w:eastAsia="ar-SA"/>
        </w:rPr>
      </w:pPr>
      <w:r w:rsidRPr="000D0576">
        <w:rPr>
          <w:rFonts w:asciiTheme="majorHAnsi" w:hAnsiTheme="majorHAnsi"/>
          <w:iCs/>
          <w:lang w:eastAsia="ar-SA"/>
        </w:rPr>
        <w:t>Zamawiający wymaga od Wykonawcy w cenie oferty:</w:t>
      </w:r>
    </w:p>
    <w:p w14:paraId="4196DDE3" w14:textId="6146A322" w:rsidR="00CD2B8D" w:rsidRDefault="00F564AD" w:rsidP="00CD2B8D">
      <w:pPr>
        <w:keepNext/>
        <w:widowControl w:val="0"/>
        <w:tabs>
          <w:tab w:val="left" w:pos="0"/>
          <w:tab w:val="left" w:pos="1134"/>
        </w:tabs>
        <w:suppressAutoHyphens/>
        <w:spacing w:after="120" w:line="259" w:lineRule="auto"/>
        <w:ind w:left="27"/>
        <w:jc w:val="both"/>
        <w:outlineLvl w:val="2"/>
        <w:rPr>
          <w:rFonts w:asciiTheme="majorHAnsi" w:hAnsiTheme="majorHAnsi"/>
          <w:iCs/>
          <w:lang w:eastAsia="ar-SA"/>
        </w:rPr>
      </w:pPr>
      <w:r w:rsidRPr="000D0576">
        <w:rPr>
          <w:rFonts w:asciiTheme="majorHAnsi" w:hAnsiTheme="majorHAnsi"/>
          <w:iCs/>
          <w:lang w:eastAsia="ar-SA"/>
        </w:rPr>
        <w:t>a) zapewnienia transportu przedmiotu zamówienia do siedziby Zamawiającego w taki sposób, aby spełnić warunki narzucone w tym zakresie przez producenta;</w:t>
      </w:r>
      <w:r w:rsidRPr="000D0576">
        <w:rPr>
          <w:rFonts w:asciiTheme="majorHAnsi" w:hAnsiTheme="majorHAnsi"/>
          <w:iCs/>
          <w:lang w:eastAsia="ar-SA"/>
        </w:rPr>
        <w:br/>
        <w:t>b) rozładunku, montażu i uruchomienia dostarczonego urządzenia w siedzibie Zamawiającego, w miejscu i w terminie przez niego wskazanym;</w:t>
      </w:r>
      <w:r w:rsidRPr="000D0576">
        <w:rPr>
          <w:rFonts w:asciiTheme="majorHAnsi" w:hAnsiTheme="majorHAnsi"/>
          <w:iCs/>
          <w:lang w:eastAsia="ar-SA"/>
        </w:rPr>
        <w:br/>
      </w:r>
      <w:r w:rsidR="00FD4284">
        <w:rPr>
          <w:rFonts w:asciiTheme="majorHAnsi" w:hAnsiTheme="majorHAnsi"/>
          <w:iCs/>
          <w:lang w:eastAsia="ar-SA"/>
        </w:rPr>
        <w:t>c</w:t>
      </w:r>
      <w:r w:rsidRPr="000D0576">
        <w:rPr>
          <w:rFonts w:asciiTheme="majorHAnsi" w:hAnsiTheme="majorHAnsi"/>
          <w:iCs/>
          <w:lang w:eastAsia="ar-SA"/>
        </w:rPr>
        <w:t>) dostarczenia wraz z dostawą urządzenia szczegółowych instrukcji obsługi i</w:t>
      </w:r>
      <w:r w:rsidRPr="00CD2B8D">
        <w:rPr>
          <w:rFonts w:asciiTheme="majorHAnsi" w:hAnsiTheme="majorHAnsi"/>
          <w:iCs/>
          <w:lang w:eastAsia="ar-SA"/>
        </w:rPr>
        <w:t xml:space="preserve"> konserwacji oraz kart gwarancyjnych, a także wykazu autoryzowanych punktów serwisowych świadczących usługi w okresie gwarancyjnym i pogwarancyjnym oraz wykazu dostawców specjalnych części zamiennych, części zużywalnych lub materiałów eksploatacyjnych określonych przez wytwórcę produktu. Wszystkie wyżej wymienione dokumenty przekazane zostaną w polskiej wersji językowej;</w:t>
      </w:r>
    </w:p>
    <w:p w14:paraId="2768126E" w14:textId="0097BBBD" w:rsidR="00F564AD" w:rsidRPr="00CD2B8D" w:rsidRDefault="00FD4284" w:rsidP="00CD2B8D">
      <w:pPr>
        <w:keepNext/>
        <w:widowControl w:val="0"/>
        <w:tabs>
          <w:tab w:val="left" w:pos="0"/>
          <w:tab w:val="left" w:pos="1134"/>
        </w:tabs>
        <w:suppressAutoHyphens/>
        <w:spacing w:after="120" w:line="259" w:lineRule="auto"/>
        <w:ind w:left="27"/>
        <w:jc w:val="both"/>
        <w:outlineLvl w:val="2"/>
        <w:rPr>
          <w:rFonts w:asciiTheme="majorHAnsi" w:hAnsiTheme="majorHAnsi"/>
          <w:iCs/>
          <w:lang w:eastAsia="ar-SA"/>
        </w:rPr>
      </w:pPr>
      <w:r>
        <w:rPr>
          <w:rFonts w:asciiTheme="majorHAnsi" w:hAnsiTheme="majorHAnsi"/>
          <w:iCs/>
          <w:lang w:eastAsia="ar-SA"/>
        </w:rPr>
        <w:t>d</w:t>
      </w:r>
      <w:r w:rsidR="00F564AD" w:rsidRPr="00CD2B8D">
        <w:rPr>
          <w:rFonts w:asciiTheme="majorHAnsi" w:hAnsiTheme="majorHAnsi"/>
          <w:iCs/>
          <w:lang w:eastAsia="ar-SA"/>
        </w:rPr>
        <w:t>) przeszkolenia personelu Zamawiającego na miejscu dostawy w zakresie obsługi i eksploatacji sprzętu, pra</w:t>
      </w:r>
      <w:r w:rsidR="00CD2B8D">
        <w:rPr>
          <w:rFonts w:asciiTheme="majorHAnsi" w:hAnsiTheme="majorHAnsi"/>
          <w:iCs/>
          <w:lang w:eastAsia="ar-SA"/>
        </w:rPr>
        <w:t>cowników w zakresie techniczno-</w:t>
      </w:r>
      <w:r w:rsidR="00F564AD" w:rsidRPr="00CD2B8D">
        <w:rPr>
          <w:rFonts w:asciiTheme="majorHAnsi" w:hAnsiTheme="majorHAnsi"/>
          <w:iCs/>
          <w:lang w:eastAsia="ar-SA"/>
        </w:rPr>
        <w:t>serwisowym. Szkolenie musi być potwierdzone protokołem oraz winno odbyć się w czasie umożliwiającym przeszkolenie całego personelu Zamawiającego pracującego w</w:t>
      </w:r>
      <w:r w:rsidR="00CD2B8D">
        <w:rPr>
          <w:rFonts w:asciiTheme="majorHAnsi" w:hAnsiTheme="majorHAnsi"/>
          <w:iCs/>
          <w:lang w:eastAsia="ar-SA"/>
        </w:rPr>
        <w:t xml:space="preserve"> </w:t>
      </w:r>
      <w:r w:rsidR="00F564AD" w:rsidRPr="00CD2B8D">
        <w:rPr>
          <w:rFonts w:asciiTheme="majorHAnsi" w:hAnsiTheme="majorHAnsi"/>
          <w:iCs/>
          <w:lang w:eastAsia="ar-SA"/>
        </w:rPr>
        <w:t>trybie zmianowym.</w:t>
      </w:r>
    </w:p>
    <w:p w14:paraId="2366D147" w14:textId="068BB168" w:rsidR="00DD6AC1" w:rsidRPr="00CD2B8D" w:rsidRDefault="00DD6AC1" w:rsidP="00DD6AC1">
      <w:pPr>
        <w:ind w:firstLine="708"/>
        <w:jc w:val="both"/>
        <w:rPr>
          <w:rFonts w:asciiTheme="majorHAnsi" w:hAnsiTheme="majorHAnsi" w:cs="Times New Roman"/>
        </w:rPr>
      </w:pPr>
      <w:r w:rsidRPr="00CD2B8D">
        <w:rPr>
          <w:rFonts w:asciiTheme="majorHAnsi" w:hAnsiTheme="majorHAnsi" w:cs="Times New Roman"/>
        </w:rPr>
        <w:t>Przedmiot zamówienia został opisany zgodnie z art. 101 ust. 1 pkt. 1 ustawy Pzp. przez określenie wymagań dotyczących wydajności lub funkcjonalności, w tym wymagań środowiskowych, podane parametry są dostatecznie precyzyjne, aby umożliwić wykonawcom ustalenie przedmiotu zamówienia,</w:t>
      </w:r>
      <w:r w:rsidR="001D250C">
        <w:rPr>
          <w:rFonts w:asciiTheme="majorHAnsi" w:hAnsiTheme="majorHAnsi" w:cs="Times New Roman"/>
        </w:rPr>
        <w:t xml:space="preserve"> </w:t>
      </w:r>
      <w:r w:rsidRPr="00CD2B8D">
        <w:rPr>
          <w:rFonts w:asciiTheme="majorHAnsi" w:hAnsiTheme="majorHAnsi" w:cs="Times New Roman"/>
        </w:rPr>
        <w:t>a zamawiającemu udzielenie zamówienia.</w:t>
      </w:r>
    </w:p>
    <w:p w14:paraId="3A774398" w14:textId="77777777" w:rsidR="00DD6AC1" w:rsidRPr="00CD2B8D" w:rsidRDefault="00DD6AC1" w:rsidP="00DD6AC1">
      <w:pPr>
        <w:pStyle w:val="Tekstpodstawowy"/>
        <w:ind w:firstLine="708"/>
        <w:rPr>
          <w:rFonts w:asciiTheme="majorHAnsi" w:hAnsiTheme="majorHAnsi"/>
          <w:u w:val="single"/>
        </w:rPr>
      </w:pPr>
      <w:r w:rsidRPr="00CD2B8D">
        <w:rPr>
          <w:rFonts w:asciiTheme="majorHAnsi" w:hAnsiTheme="majorHAnsi"/>
        </w:rPr>
        <w:t xml:space="preserve"> </w:t>
      </w:r>
    </w:p>
    <w:p w14:paraId="0C68FDE8" w14:textId="77777777" w:rsidR="00DD6AC1" w:rsidRPr="00CD2B8D" w:rsidRDefault="00DD6AC1" w:rsidP="00DD6AC1">
      <w:pPr>
        <w:jc w:val="both"/>
        <w:rPr>
          <w:rFonts w:asciiTheme="majorHAnsi" w:hAnsiTheme="majorHAnsi" w:cs="Times New Roman"/>
        </w:rPr>
      </w:pPr>
      <w:r w:rsidRPr="00CD2B8D">
        <w:rPr>
          <w:rFonts w:asciiTheme="majorHAnsi" w:hAnsiTheme="majorHAnsi" w:cs="Times New Roman"/>
        </w:rPr>
        <w:t xml:space="preserve">Przedstawione w załączniku nr 2 do SWZ cechy techniczne przedmiotu zamówienia określają minimalne  wymagania przez Zamawiającego dotyczące produktu, narzędzi lub innego wyposażenia medycznego Oznacza to, iż oferowany produkt musi spełniać </w:t>
      </w:r>
      <w:r w:rsidRPr="00CD2B8D">
        <w:rPr>
          <w:rFonts w:asciiTheme="majorHAnsi" w:hAnsiTheme="majorHAnsi" w:cs="Times New Roman"/>
        </w:rPr>
        <w:lastRenderedPageBreak/>
        <w:t>określone w załączniku parametry. Parametry urządzeń mogą być korzystniejsze, nie mogą być gorsze niż określone w SWZ.</w:t>
      </w:r>
    </w:p>
    <w:p w14:paraId="32E15F09" w14:textId="77777777" w:rsidR="00DD6AC1" w:rsidRPr="00CD2B8D" w:rsidRDefault="00DD6AC1" w:rsidP="00DD6AC1">
      <w:pPr>
        <w:jc w:val="both"/>
        <w:rPr>
          <w:rFonts w:asciiTheme="majorHAnsi" w:hAnsiTheme="majorHAnsi" w:cs="Times New Roman"/>
        </w:rPr>
      </w:pPr>
    </w:p>
    <w:p w14:paraId="0B07A720" w14:textId="77777777" w:rsidR="00DD6AC1" w:rsidRPr="00CD2B8D" w:rsidRDefault="00DD6AC1" w:rsidP="00DD6AC1">
      <w:pPr>
        <w:ind w:firstLine="708"/>
        <w:jc w:val="both"/>
        <w:rPr>
          <w:rFonts w:asciiTheme="majorHAnsi" w:hAnsiTheme="majorHAnsi" w:cs="Times New Roman"/>
        </w:rPr>
      </w:pPr>
      <w:r w:rsidRPr="00CD2B8D">
        <w:rPr>
          <w:rFonts w:asciiTheme="majorHAnsi" w:hAnsiTheme="majorHAnsi" w:cs="Times New Roman"/>
        </w:rPr>
        <w:t xml:space="preserve">Opisując natomiast przedmiot zamówienia przez </w:t>
      </w:r>
      <w:r w:rsidRPr="00CD2B8D">
        <w:rPr>
          <w:rFonts w:asciiTheme="majorHAnsi" w:hAnsiTheme="majorHAnsi" w:cs="Times New Roman"/>
          <w:b/>
        </w:rPr>
        <w:t>odniesienie do norm, ocen technicznych, specyfikacji technicznych i systemów referencji technicznych,</w:t>
      </w:r>
      <w:r w:rsidRPr="00CD2B8D">
        <w:rPr>
          <w:rFonts w:asciiTheme="majorHAnsi" w:hAnsiTheme="majorHAnsi" w:cs="Times New Roman"/>
        </w:rPr>
        <w:t xml:space="preserve"> o których mowa w art. 101 ust.1 pkt 2 oraz ust. 3, zamawiający wskazuje, że dopuszcza rozwiązania równoważne opisywanym, a odniesieniu takiemu towarzyszą wyrazy „lub równoważne”.</w:t>
      </w:r>
    </w:p>
    <w:p w14:paraId="3FA33BB6" w14:textId="77777777" w:rsidR="00DD6AC1" w:rsidRPr="00CD2B8D" w:rsidRDefault="00DD6AC1" w:rsidP="00DD6AC1">
      <w:pPr>
        <w:jc w:val="both"/>
        <w:rPr>
          <w:rFonts w:asciiTheme="majorHAnsi" w:hAnsiTheme="majorHAnsi" w:cs="Times New Roman"/>
        </w:rPr>
      </w:pPr>
    </w:p>
    <w:p w14:paraId="74367AB9" w14:textId="77777777" w:rsidR="00DD6AC1" w:rsidRPr="00CD2B8D" w:rsidRDefault="00DD6AC1" w:rsidP="00DD6AC1">
      <w:pPr>
        <w:ind w:firstLine="708"/>
        <w:jc w:val="both"/>
        <w:rPr>
          <w:rFonts w:asciiTheme="majorHAnsi" w:hAnsiTheme="majorHAnsi" w:cs="Times New Roman"/>
        </w:rPr>
      </w:pPr>
      <w:r w:rsidRPr="00CD2B8D">
        <w:rPr>
          <w:rFonts w:asciiTheme="majorHAnsi" w:hAnsiTheme="majorHAnsi" w:cs="Times New Roman"/>
        </w:rPr>
        <w:t xml:space="preserve">W związku z powyższym Zamawiający dopuszcza zaoferowanie w/w produktu lub równoważnego. Niespełnienie choćby jednego z wymogów norm, ocen technicznych, specyfikacji technicznych i systemów referencji technicznych określających minimalne wymagane parametry przedmiotu zamówienia spowoduje odrzucenie oferty. </w:t>
      </w:r>
    </w:p>
    <w:p w14:paraId="690F0197" w14:textId="77777777" w:rsidR="00DD6AC1" w:rsidRPr="00CD2B8D" w:rsidRDefault="00DD6AC1" w:rsidP="00DD6AC1">
      <w:pPr>
        <w:ind w:firstLine="708"/>
        <w:jc w:val="both"/>
        <w:rPr>
          <w:rFonts w:asciiTheme="majorHAnsi" w:hAnsiTheme="majorHAnsi" w:cs="Times New Roman"/>
        </w:rPr>
      </w:pPr>
    </w:p>
    <w:p w14:paraId="7FBCFDC1" w14:textId="77777777" w:rsidR="00DD6AC1" w:rsidRPr="00CD2B8D" w:rsidRDefault="00DD6AC1" w:rsidP="00DD6AC1">
      <w:pPr>
        <w:ind w:firstLine="708"/>
        <w:jc w:val="both"/>
        <w:rPr>
          <w:rFonts w:asciiTheme="majorHAnsi" w:hAnsiTheme="majorHAnsi" w:cs="Times New Roman"/>
        </w:rPr>
      </w:pPr>
      <w:r w:rsidRPr="00CD2B8D">
        <w:rPr>
          <w:rFonts w:asciiTheme="majorHAnsi" w:hAnsiTheme="majorHAnsi" w:cs="Times New Roman"/>
          <w:b/>
        </w:rPr>
        <w:t>Zamawiający nie odrzuci oferty</w:t>
      </w:r>
      <w:r w:rsidRPr="00CD2B8D">
        <w:rPr>
          <w:rFonts w:asciiTheme="majorHAnsi" w:hAnsiTheme="majorHAnsi" w:cs="Times New Roman"/>
        </w:rPr>
        <w:t xml:space="preserve"> tylko dlatego, że oferowane roboty budowlane, dostawy lub usługi  nie są zgodne z normami, ocenami technicznymi, specyfikacjami technicznymi i systemami referencji technicznych, do których opis przedmiotu zamówienia się odnosi, </w:t>
      </w:r>
      <w:r w:rsidRPr="00CD2B8D">
        <w:rPr>
          <w:rFonts w:asciiTheme="majorHAnsi" w:hAnsiTheme="majorHAnsi" w:cs="Times New Roman"/>
          <w:b/>
        </w:rPr>
        <w:t>pod warunkiem że wykonawca udowodni w ofercie</w:t>
      </w:r>
      <w:r w:rsidRPr="00CD2B8D">
        <w:rPr>
          <w:rFonts w:asciiTheme="majorHAnsi" w:hAnsiTheme="majorHAnsi" w:cs="Times New Roman"/>
        </w:rPr>
        <w:t>, w szczególności za pomocą przedmiotowych środków dowodowych, o których mowa w art. 104-107 Pzp, że proponowane rozwiązania w równoważnym stopniu spełniają wymagania określone w opisie przedmiotu zamówienia.</w:t>
      </w:r>
    </w:p>
    <w:p w14:paraId="105FD7A4" w14:textId="77777777" w:rsidR="00DD6AC1" w:rsidRPr="00CD2B8D" w:rsidRDefault="00DD6AC1" w:rsidP="00DD6AC1">
      <w:pPr>
        <w:ind w:firstLine="708"/>
        <w:jc w:val="both"/>
        <w:rPr>
          <w:rFonts w:asciiTheme="majorHAnsi" w:hAnsiTheme="majorHAnsi" w:cs="Times New Roman"/>
        </w:rPr>
      </w:pPr>
    </w:p>
    <w:p w14:paraId="47E0723D" w14:textId="77777777" w:rsidR="00DD6AC1" w:rsidRPr="00CD2B8D" w:rsidRDefault="00DD6AC1" w:rsidP="00DD6AC1">
      <w:pPr>
        <w:ind w:firstLine="708"/>
        <w:jc w:val="both"/>
        <w:rPr>
          <w:rFonts w:asciiTheme="majorHAnsi" w:hAnsiTheme="majorHAnsi" w:cs="Times New Roman"/>
        </w:rPr>
      </w:pPr>
      <w:r w:rsidRPr="00CD2B8D">
        <w:rPr>
          <w:rFonts w:asciiTheme="majorHAnsi" w:hAnsiTheme="majorHAnsi" w:cs="Times New Roman"/>
        </w:rPr>
        <w:t xml:space="preserve">Wykazanie równoważności zaoferowanego przedmiotu spoczywa na Wykonawcy.  </w:t>
      </w:r>
    </w:p>
    <w:p w14:paraId="088B68D4" w14:textId="690DF04D" w:rsidR="00DD6AC1" w:rsidRPr="00CD2B8D" w:rsidRDefault="00DD6AC1" w:rsidP="00DD6AC1">
      <w:pPr>
        <w:spacing w:before="100" w:beforeAutospacing="1" w:after="100" w:afterAutospacing="1"/>
        <w:jc w:val="both"/>
        <w:rPr>
          <w:rFonts w:asciiTheme="majorHAnsi" w:eastAsia="Times New Roman" w:hAnsiTheme="majorHAnsi" w:cs="Times New Roman"/>
          <w:b/>
          <w:bCs/>
        </w:rPr>
      </w:pPr>
      <w:r w:rsidRPr="00CD2B8D">
        <w:rPr>
          <w:rFonts w:asciiTheme="majorHAnsi" w:eastAsia="Times New Roman" w:hAnsiTheme="majorHAnsi" w:cs="Times New Roman"/>
          <w:b/>
          <w:bCs/>
        </w:rPr>
        <w:t xml:space="preserve">Zamawiający wskazuje: </w:t>
      </w:r>
    </w:p>
    <w:p w14:paraId="6741383F" w14:textId="77777777" w:rsidR="00DD6AC1" w:rsidRPr="00CD2B8D" w:rsidRDefault="00DD6AC1" w:rsidP="00DD6AC1">
      <w:pPr>
        <w:numPr>
          <w:ilvl w:val="0"/>
          <w:numId w:val="36"/>
        </w:numPr>
        <w:spacing w:before="100" w:beforeAutospacing="1" w:after="100" w:afterAutospacing="1"/>
        <w:jc w:val="both"/>
        <w:rPr>
          <w:rFonts w:asciiTheme="majorHAnsi" w:eastAsia="Times New Roman" w:hAnsiTheme="majorHAnsi" w:cs="Times New Roman"/>
        </w:rPr>
      </w:pPr>
      <w:r w:rsidRPr="00CD2B8D">
        <w:rPr>
          <w:rFonts w:asciiTheme="majorHAnsi" w:eastAsia="Times New Roman" w:hAnsiTheme="majorHAnsi" w:cs="Times New Roman"/>
        </w:rPr>
        <w:t xml:space="preserve">Przedmiotowe środki dowodowe zgodnie z art. </w:t>
      </w:r>
      <w:hyperlink r:id="rId16" w:history="1">
        <w:r w:rsidRPr="00CD2B8D">
          <w:rPr>
            <w:rFonts w:asciiTheme="majorHAnsi" w:eastAsia="Times New Roman" w:hAnsiTheme="majorHAnsi" w:cs="Times New Roman"/>
            <w:u w:val="single"/>
          </w:rPr>
          <w:t>7</w:t>
        </w:r>
      </w:hyperlink>
      <w:r w:rsidRPr="00CD2B8D">
        <w:rPr>
          <w:rFonts w:asciiTheme="majorHAnsi" w:eastAsia="Times New Roman" w:hAnsiTheme="majorHAnsi" w:cs="Times New Roman"/>
        </w:rPr>
        <w:t xml:space="preserve"> pkt 20 służą potwierdzeniu zgodności oferowanych robót budowlanych, dostaw lub usług z wymaganiami, cechami lub kryteriami określonymi przez zamawiającego.</w:t>
      </w:r>
    </w:p>
    <w:p w14:paraId="4C17C1AC" w14:textId="77777777" w:rsidR="00DD6AC1" w:rsidRPr="00CD2B8D" w:rsidRDefault="00DD6AC1" w:rsidP="00DD6AC1">
      <w:pPr>
        <w:numPr>
          <w:ilvl w:val="0"/>
          <w:numId w:val="36"/>
        </w:numPr>
        <w:spacing w:before="100" w:beforeAutospacing="1" w:after="100" w:afterAutospacing="1"/>
        <w:jc w:val="both"/>
        <w:rPr>
          <w:rFonts w:asciiTheme="majorHAnsi" w:eastAsia="Times New Roman" w:hAnsiTheme="majorHAnsi" w:cs="Times New Roman"/>
        </w:rPr>
      </w:pPr>
      <w:r w:rsidRPr="00CD2B8D">
        <w:rPr>
          <w:rFonts w:asciiTheme="majorHAnsi" w:eastAsia="Times New Roman" w:hAnsiTheme="majorHAnsi" w:cs="Times New Roman"/>
        </w:rPr>
        <w:t xml:space="preserve">Przedmiotowym środkiem dowodowym jest etykieta, zdefiniowana w art. </w:t>
      </w:r>
      <w:hyperlink r:id="rId17" w:history="1">
        <w:r w:rsidRPr="00CD2B8D">
          <w:rPr>
            <w:rFonts w:asciiTheme="majorHAnsi" w:eastAsia="Times New Roman" w:hAnsiTheme="majorHAnsi" w:cs="Times New Roman"/>
            <w:u w:val="single"/>
          </w:rPr>
          <w:t>104</w:t>
        </w:r>
      </w:hyperlink>
      <w:r w:rsidRPr="00CD2B8D">
        <w:rPr>
          <w:rFonts w:asciiTheme="majorHAnsi" w:eastAsia="Times New Roman" w:hAnsiTheme="majorHAnsi" w:cs="Times New Roman"/>
        </w:rPr>
        <w:t xml:space="preserve"> ust. 2.  Przez etykietę należy rozumieć każdy dokument, w tym zaświadczenie lub poświadczenie, który potwierdza, że obiekt budowlany, produkt, usługa, proces lub procedura spełniają wymagania konieczne do uzyskania etykiety.</w:t>
      </w:r>
    </w:p>
    <w:p w14:paraId="466DB5D5" w14:textId="77777777" w:rsidR="00DD6AC1" w:rsidRPr="00CD2B8D" w:rsidRDefault="00DD6AC1" w:rsidP="00DD6AC1">
      <w:pPr>
        <w:numPr>
          <w:ilvl w:val="0"/>
          <w:numId w:val="36"/>
        </w:numPr>
        <w:spacing w:before="100" w:beforeAutospacing="1" w:after="100" w:afterAutospacing="1"/>
        <w:jc w:val="both"/>
        <w:rPr>
          <w:rFonts w:asciiTheme="majorHAnsi" w:eastAsia="Times New Roman" w:hAnsiTheme="majorHAnsi" w:cs="Times New Roman"/>
        </w:rPr>
      </w:pPr>
      <w:r w:rsidRPr="00CD2B8D">
        <w:rPr>
          <w:rFonts w:asciiTheme="majorHAnsi" w:eastAsia="Times New Roman" w:hAnsiTheme="majorHAnsi" w:cs="Times New Roman"/>
        </w:rPr>
        <w:t>Zamawiający jest zobowiązywany zaakceptować zarówno etykiety, które potwierdzają spełnianie wymagań równoważnych do tych określonych przez zamawiającego, jak i inne niż wymagane etykiety przedmiotowe środki dowodowe (zamawiający akceptuje równoważne przedmiotowe środki dowodowe), jeśli wykonawca udowodni, że roboty budowlane, dostawy lub usługi, które mają zostać przez niego wykonane, spełniają wymagania określonej etykiety lub określone wymagania wskazane przez zamawiającego. Takim innym środkiem dowodowym może być przykładowo dokumentacja techniczna producenta.</w:t>
      </w:r>
    </w:p>
    <w:p w14:paraId="79E577C1" w14:textId="77777777" w:rsidR="00DD6AC1" w:rsidRPr="00CD2B8D" w:rsidRDefault="00DD6AC1" w:rsidP="00DD6AC1">
      <w:pPr>
        <w:numPr>
          <w:ilvl w:val="0"/>
          <w:numId w:val="36"/>
        </w:numPr>
        <w:spacing w:before="100" w:beforeAutospacing="1" w:after="100" w:afterAutospacing="1"/>
        <w:jc w:val="both"/>
        <w:rPr>
          <w:rFonts w:asciiTheme="majorHAnsi" w:eastAsia="Times New Roman" w:hAnsiTheme="majorHAnsi" w:cs="Times New Roman"/>
        </w:rPr>
      </w:pPr>
      <w:r w:rsidRPr="00CD2B8D">
        <w:rPr>
          <w:rFonts w:asciiTheme="majorHAnsi" w:eastAsia="Times New Roman" w:hAnsiTheme="majorHAnsi" w:cs="Times New Roman"/>
        </w:rPr>
        <w:t>Wymagana etykieta musi być przedmiotowo powiązana z przedmiotem zamówienia. Jeżeli zatem dana etykieta określa również wymagania niezwiązane z przedmiotem zamówienia, to zamawiający  jej nie wymaga. Zamawiający opisał przedmiot zamówienia przez odesłanie wyłącznie do tych wymagań etykiety, które są związane z przedmiotem zamówienia i są odpowiednie dla określenia cech zamawianych robót budowlanych, dostaw lub usług.</w:t>
      </w:r>
    </w:p>
    <w:p w14:paraId="73301CF9" w14:textId="77777777" w:rsidR="00DD6AC1" w:rsidRPr="00CD2B8D" w:rsidRDefault="00DD6AC1" w:rsidP="00DD6AC1">
      <w:pPr>
        <w:ind w:firstLine="360"/>
        <w:jc w:val="both"/>
        <w:rPr>
          <w:rFonts w:asciiTheme="majorHAnsi" w:hAnsiTheme="majorHAnsi" w:cs="Times New Roman"/>
          <w:b/>
        </w:rPr>
      </w:pPr>
      <w:r w:rsidRPr="00CD2B8D">
        <w:rPr>
          <w:rFonts w:asciiTheme="majorHAnsi" w:hAnsiTheme="majorHAnsi" w:cs="Times New Roman"/>
          <w:b/>
        </w:rPr>
        <w:lastRenderedPageBreak/>
        <w:t>Zamawiający wskazuje na możliwość potwierdzenia przez Wykonawcę zgodności na podstawie art.105 ustawy Pzp.:</w:t>
      </w:r>
    </w:p>
    <w:p w14:paraId="4C270381" w14:textId="77777777" w:rsidR="00DD6AC1" w:rsidRPr="00CD2B8D" w:rsidRDefault="00DD6AC1" w:rsidP="00DD6AC1">
      <w:pPr>
        <w:jc w:val="both"/>
        <w:rPr>
          <w:rFonts w:asciiTheme="majorHAnsi" w:hAnsiTheme="majorHAnsi" w:cs="Times New Roman"/>
        </w:rPr>
      </w:pPr>
      <w:r w:rsidRPr="00CD2B8D">
        <w:rPr>
          <w:rFonts w:asciiTheme="majorHAnsi" w:hAnsiTheme="majorHAnsi" w:cs="Times New Roman"/>
        </w:rPr>
        <w:t>1. W celu potwierdzenia zgodności oferowanych robót budowlanych, dostaw lub usług z wymaganiami, cechami lub kryteriami określonymi w opisie przedmiotu zamówienia lub kryteriami oceny ofert, lub wymaganiami związanymi z realizacją zamówienia zamawiający może żądać od wykonawców złożenia certyfikatu wydanego przez jednostkę oceniającą zgodność lub sprawozdania zbadań przeprowadzonych przez tę jednostkę.</w:t>
      </w:r>
    </w:p>
    <w:p w14:paraId="0FBE55F7" w14:textId="77777777" w:rsidR="00DD6AC1" w:rsidRPr="00CD2B8D" w:rsidRDefault="00DD6AC1" w:rsidP="00DD6AC1">
      <w:pPr>
        <w:jc w:val="both"/>
        <w:rPr>
          <w:rFonts w:asciiTheme="majorHAnsi" w:hAnsiTheme="majorHAnsi" w:cs="Times New Roman"/>
        </w:rPr>
      </w:pPr>
      <w:r w:rsidRPr="00CD2B8D">
        <w:rPr>
          <w:rFonts w:asciiTheme="majorHAnsi" w:hAnsiTheme="majorHAnsi" w:cs="Times New Roman"/>
        </w:rPr>
        <w:t>2.Przez jednostkę oceniającą zgodność rozumie się jednostkę wykonującą działania z zakresu oceny zgodności, w tym kalibrację, testy, certyfikację i kontrolę, akredytowaną zgodnie z rozporządzeniem Parlamentu Europejskiego i Rady (WE) nr765/2008 z dnia 9lipca 2008r. ustanawiającym wymagania w zakresie akredytacji i nadzoru rynku odnoszące się do warunków wprowadzania produktów do obrotu i uchylającym rozporządzenie (EWG) nr339/93(Dz.Urz. UEL218 z13.08.2008, str.30).</w:t>
      </w:r>
    </w:p>
    <w:p w14:paraId="13F4A000" w14:textId="77777777" w:rsidR="00DD6AC1" w:rsidRPr="00CD2B8D" w:rsidRDefault="00DD6AC1" w:rsidP="00DD6AC1">
      <w:pPr>
        <w:jc w:val="both"/>
        <w:rPr>
          <w:rFonts w:asciiTheme="majorHAnsi" w:hAnsiTheme="majorHAnsi" w:cs="Times New Roman"/>
        </w:rPr>
      </w:pPr>
      <w:r w:rsidRPr="00CD2B8D">
        <w:rPr>
          <w:rFonts w:asciiTheme="majorHAnsi" w:hAnsiTheme="majorHAnsi" w:cs="Times New Roman"/>
        </w:rPr>
        <w:t>3.Jeżeli wymagane jest złożenie certyfikatów wydanych przez określoną jednostkę oceniającą zgodność, zamawiający akceptuje również certyfikaty wydane przez inne równoważne jednostki oceniające zgodność.</w:t>
      </w:r>
    </w:p>
    <w:p w14:paraId="2AAAED7A" w14:textId="77777777" w:rsidR="00DD6AC1" w:rsidRPr="00CD2B8D" w:rsidRDefault="00DD6AC1" w:rsidP="00DD6AC1">
      <w:pPr>
        <w:jc w:val="both"/>
        <w:rPr>
          <w:rFonts w:asciiTheme="majorHAnsi" w:hAnsiTheme="majorHAnsi" w:cs="Times New Roman"/>
        </w:rPr>
      </w:pPr>
      <w:r w:rsidRPr="00CD2B8D">
        <w:rPr>
          <w:rFonts w:asciiTheme="majorHAnsi" w:hAnsiTheme="majorHAnsi" w:cs="Times New Roman"/>
        </w:rPr>
        <w:t>4.</w:t>
      </w:r>
      <w:r w:rsidRPr="00CD2B8D">
        <w:rPr>
          <w:rFonts w:asciiTheme="majorHAnsi" w:hAnsiTheme="majorHAnsi" w:cs="Times New Roman"/>
          <w:b/>
        </w:rPr>
        <w:t>Zamawiający akceptuje odpowiednie przedmiotowe środki dowodowe, inne niż te,</w:t>
      </w:r>
      <w:r w:rsidRPr="00CD2B8D">
        <w:rPr>
          <w:rFonts w:asciiTheme="majorHAnsi" w:hAnsiTheme="majorHAnsi" w:cs="Times New Roman"/>
        </w:rPr>
        <w:t xml:space="preserve"> o których mowa </w:t>
      </w:r>
      <w:r w:rsidRPr="00CD2B8D">
        <w:rPr>
          <w:rFonts w:asciiTheme="majorHAnsi" w:hAnsiTheme="majorHAnsi" w:cs="Times New Roman"/>
          <w:b/>
        </w:rPr>
        <w:t>wust.1 i3</w:t>
      </w:r>
      <w:r w:rsidRPr="00CD2B8D">
        <w:rPr>
          <w:rFonts w:asciiTheme="majorHAnsi" w:hAnsiTheme="majorHAnsi" w:cs="Times New Roman"/>
        </w:rPr>
        <w:t xml:space="preserve">, w szczególności dokumentację techniczną producenta, w przypadku gdy dany wykonawca nie ma ani dostępu do certyfikatów lub sprawozdań zbadań, o których mowa wust.1 i3, ani możliwości ich uzyskania w odpowiednim terminie, o ile ten brak dostępu nie może być przypisany danemu wykonawcy, oraz </w:t>
      </w:r>
      <w:r w:rsidRPr="00CD2B8D">
        <w:rPr>
          <w:rFonts w:asciiTheme="majorHAnsi" w:hAnsiTheme="majorHAnsi" w:cs="Times New Roman"/>
          <w:b/>
        </w:rPr>
        <w:t>pod warunkiem że dany wykonawca udowodni,</w:t>
      </w:r>
      <w:r w:rsidRPr="00CD2B8D">
        <w:rPr>
          <w:rFonts w:asciiTheme="majorHAnsi" w:hAnsiTheme="majorHAnsi" w:cs="Times New Roman"/>
        </w:rPr>
        <w:t xml:space="preserve"> że wykonywane przez niego roboty budowlane, dostawy lub usługi spełniają wymagania, cechy lub kryteria określone w opisie przedmiotu zamówienia lub kryteriów oceny ofert, lub wymagania związane z realizacją zamówienia</w:t>
      </w:r>
    </w:p>
    <w:p w14:paraId="178D31BA" w14:textId="77777777" w:rsidR="00DD6AC1" w:rsidRPr="00CD2B8D" w:rsidRDefault="00DD6AC1" w:rsidP="00DD6AC1">
      <w:pPr>
        <w:jc w:val="both"/>
        <w:rPr>
          <w:rFonts w:asciiTheme="majorHAnsi" w:hAnsiTheme="majorHAnsi"/>
        </w:rPr>
      </w:pPr>
      <w:r w:rsidRPr="00CD2B8D">
        <w:rPr>
          <w:rFonts w:asciiTheme="majorHAnsi" w:hAnsiTheme="majorHAnsi"/>
        </w:rPr>
        <w:t xml:space="preserve">Oferowane prace muszą spełnić określone w SWZ wymogi.  W SWZ przedstawiono minimalne warunki dotyczące zastosowanych materiałów i technologii. Przedstawione w Dokumentacji nazwy własne są podane jedynie przykładowo, mając na celu określić minimalne akceptowalne cechy / parametry poszczególnych produktów.   </w:t>
      </w:r>
    </w:p>
    <w:p w14:paraId="1EB96358" w14:textId="77777777" w:rsidR="00DD6AC1" w:rsidRPr="00CD2B8D" w:rsidRDefault="00DD6AC1" w:rsidP="00DD6AC1">
      <w:pPr>
        <w:jc w:val="both"/>
        <w:rPr>
          <w:rFonts w:asciiTheme="majorHAnsi" w:hAnsiTheme="majorHAnsi"/>
        </w:rPr>
      </w:pPr>
      <w:r w:rsidRPr="00CD2B8D">
        <w:rPr>
          <w:rFonts w:asciiTheme="majorHAnsi" w:hAnsiTheme="majorHAnsi"/>
        </w:rPr>
        <w:t xml:space="preserve">Warunki zaoferowane mogą być korzystniejsze nie mogą być gorsze niż przedstawiono.  </w:t>
      </w:r>
    </w:p>
    <w:p w14:paraId="7A59A6C7" w14:textId="77777777" w:rsidR="00C572BA" w:rsidRPr="00CD2B8D" w:rsidRDefault="00C572BA" w:rsidP="00C572BA">
      <w:pPr>
        <w:pStyle w:val="Tekstpodstawowy"/>
        <w:rPr>
          <w:rFonts w:asciiTheme="majorHAnsi" w:hAnsiTheme="majorHAnsi"/>
        </w:rPr>
      </w:pPr>
      <w:r w:rsidRPr="00CD2B8D">
        <w:rPr>
          <w:rFonts w:asciiTheme="majorHAnsi" w:hAnsiTheme="majorHAnsi"/>
        </w:rPr>
        <w:t>Ewentualne użycie w dokumentacji określeń i nazw własnych ma jedynie charakter przykładowy i służy określeniu klasy i jakości towaru. Jeżeli w opisie przedmiotu zamówienia znajdują się wskazania znaków towarowych, patentów lub pochodzenia, Wykonawca może zaoferować przedmioty równoważne. Zamawiający wymaga, aby przedmiot zamówienia, o ile jest inny, posiadał parametry jakościowe, techniczne i eksploatacyjne nie gorsze niż określone w przedmiocie zamówienia. Wykazanie równoważności zaoferowanego przedmiotu spoczywa na Wykonawcy. W związku z powyższym Zamawiający dopuszcza zaoferowanie w/w produktu lub równoważnego.</w:t>
      </w:r>
    </w:p>
    <w:p w14:paraId="5C600871" w14:textId="77777777" w:rsidR="00C572BA" w:rsidRPr="00CD2B8D" w:rsidRDefault="00C572BA" w:rsidP="00C572BA">
      <w:pPr>
        <w:pStyle w:val="Tekstpodstawowy"/>
        <w:rPr>
          <w:rFonts w:asciiTheme="majorHAnsi" w:hAnsiTheme="majorHAnsi"/>
        </w:rPr>
      </w:pPr>
    </w:p>
    <w:p w14:paraId="6B30C378" w14:textId="77777777" w:rsidR="00C572BA" w:rsidRPr="00CD2B8D" w:rsidRDefault="00C572BA" w:rsidP="00C572BA">
      <w:pPr>
        <w:pStyle w:val="Tekstpodstawowy"/>
        <w:rPr>
          <w:rFonts w:asciiTheme="majorHAnsi" w:hAnsiTheme="majorHAnsi"/>
        </w:rPr>
      </w:pPr>
      <w:r w:rsidRPr="00CD2B8D">
        <w:rPr>
          <w:rFonts w:asciiTheme="majorHAnsi" w:hAnsiTheme="majorHAnsi"/>
        </w:rPr>
        <w:t>Na Wykonawcy spoczywa obowiązek wykazania, że oferowane przez niego rozwiązania są równoważne w stosunku do opisanych przez Zamawiającego.</w:t>
      </w:r>
    </w:p>
    <w:p w14:paraId="48C7CC6D" w14:textId="77777777" w:rsidR="00C572BA" w:rsidRPr="00CD2B8D" w:rsidRDefault="00C572BA" w:rsidP="00C572BA">
      <w:pPr>
        <w:pStyle w:val="Tekstpodstawowy"/>
        <w:rPr>
          <w:rFonts w:asciiTheme="majorHAnsi" w:hAnsiTheme="majorHAnsi"/>
        </w:rPr>
      </w:pPr>
      <w:r w:rsidRPr="00CD2B8D">
        <w:rPr>
          <w:rFonts w:asciiTheme="majorHAnsi" w:hAnsiTheme="majorHAnsi"/>
        </w:rPr>
        <w:t>Wykonawca, który powołuje się na rozwiązania zamienne/równoważne opisywanym przez Zamawiającego, będzie zobowiązany wykazać, że oferowane przez niego dostawy spełniają wymagania określone przez Zamawiającego.</w:t>
      </w:r>
    </w:p>
    <w:p w14:paraId="26324215" w14:textId="77777777" w:rsidR="00C572BA" w:rsidRPr="00CD2B8D" w:rsidRDefault="00C572BA" w:rsidP="00C572BA">
      <w:pPr>
        <w:pStyle w:val="Tekstpodstawowy"/>
        <w:rPr>
          <w:rFonts w:asciiTheme="majorHAnsi" w:hAnsiTheme="majorHAnsi"/>
          <w:b/>
          <w:u w:val="single"/>
        </w:rPr>
      </w:pPr>
      <w:r w:rsidRPr="00CD2B8D">
        <w:rPr>
          <w:rFonts w:asciiTheme="majorHAnsi" w:hAnsiTheme="majorHAnsi"/>
        </w:rPr>
        <w:t xml:space="preserve">W związku z powyższym Zamawiający </w:t>
      </w:r>
      <w:r w:rsidRPr="00CD2B8D">
        <w:rPr>
          <w:rFonts w:asciiTheme="majorHAnsi" w:hAnsiTheme="majorHAnsi"/>
          <w:b/>
          <w:u w:val="single"/>
        </w:rPr>
        <w:t xml:space="preserve">dopuszcza zaoferowanie w/w produktów lub równoważnych. Zapisy ustawy Pzp w w/w zakresie stosuje się. </w:t>
      </w:r>
    </w:p>
    <w:p w14:paraId="711DEC21" w14:textId="553698EC" w:rsidR="00C572BA" w:rsidRDefault="00C572BA" w:rsidP="00C572BA">
      <w:pPr>
        <w:pStyle w:val="Tekstpodstawowy"/>
        <w:rPr>
          <w:rFonts w:asciiTheme="majorHAnsi" w:hAnsiTheme="majorHAnsi"/>
        </w:rPr>
      </w:pPr>
    </w:p>
    <w:p w14:paraId="2A956875" w14:textId="77777777" w:rsidR="000412F8" w:rsidRPr="00CD2B8D" w:rsidRDefault="000412F8" w:rsidP="00C572BA">
      <w:pPr>
        <w:pStyle w:val="Tekstpodstawowy"/>
        <w:rPr>
          <w:rFonts w:asciiTheme="majorHAnsi" w:hAnsiTheme="majorHAnsi"/>
        </w:rPr>
      </w:pPr>
    </w:p>
    <w:p w14:paraId="725DC908" w14:textId="365F255C" w:rsidR="00DD6AC1" w:rsidRPr="00CD2B8D" w:rsidRDefault="00DD6AC1" w:rsidP="00DD6AC1">
      <w:pPr>
        <w:pStyle w:val="Nagwek3"/>
        <w:widowControl w:val="0"/>
        <w:numPr>
          <w:ilvl w:val="0"/>
          <w:numId w:val="0"/>
        </w:numPr>
        <w:tabs>
          <w:tab w:val="left" w:pos="1134"/>
        </w:tabs>
        <w:spacing w:after="120"/>
        <w:ind w:left="27"/>
        <w:jc w:val="both"/>
        <w:rPr>
          <w:rFonts w:asciiTheme="majorHAnsi" w:hAnsiTheme="majorHAnsi"/>
          <w:i w:val="0"/>
          <w:sz w:val="24"/>
          <w:szCs w:val="24"/>
          <w:u w:val="none"/>
        </w:rPr>
      </w:pPr>
      <w:r w:rsidRPr="00CD2B8D">
        <w:rPr>
          <w:rFonts w:asciiTheme="majorHAnsi" w:hAnsiTheme="majorHAnsi"/>
          <w:i w:val="0"/>
          <w:sz w:val="24"/>
          <w:szCs w:val="24"/>
          <w:u w:val="none"/>
        </w:rPr>
        <w:t>2. Parametry, wymagania techniczne oraz szczegółowe warunki wykonania zadania określa</w:t>
      </w:r>
      <w:r w:rsidR="00627873" w:rsidRPr="00CD2B8D">
        <w:rPr>
          <w:rFonts w:asciiTheme="majorHAnsi" w:hAnsiTheme="majorHAnsi"/>
          <w:i w:val="0"/>
          <w:sz w:val="24"/>
          <w:szCs w:val="24"/>
          <w:u w:val="none"/>
        </w:rPr>
        <w:t xml:space="preserve"> </w:t>
      </w:r>
      <w:r w:rsidRPr="00CD2B8D">
        <w:rPr>
          <w:rFonts w:asciiTheme="majorHAnsi" w:hAnsiTheme="majorHAnsi"/>
          <w:i w:val="0"/>
          <w:sz w:val="24"/>
          <w:szCs w:val="24"/>
          <w:u w:val="none"/>
        </w:rPr>
        <w:t xml:space="preserve">OPIS PRZEDMIOTU ZAMÓWIENIA </w:t>
      </w:r>
      <w:r w:rsidR="0075683D">
        <w:rPr>
          <w:rFonts w:asciiTheme="majorHAnsi" w:hAnsiTheme="majorHAnsi"/>
          <w:i w:val="0"/>
          <w:sz w:val="24"/>
          <w:szCs w:val="24"/>
          <w:u w:val="none"/>
        </w:rPr>
        <w:t xml:space="preserve">- </w:t>
      </w:r>
      <w:r w:rsidR="0075683D" w:rsidRPr="0075683D">
        <w:rPr>
          <w:rFonts w:asciiTheme="majorHAnsi" w:hAnsiTheme="majorHAnsi"/>
          <w:i w:val="0"/>
          <w:sz w:val="24"/>
          <w:szCs w:val="24"/>
          <w:u w:val="none"/>
        </w:rPr>
        <w:t>„FORMULARZ PARAMETRY - TECHNICZNE”</w:t>
      </w:r>
      <w:r w:rsidR="0075683D">
        <w:rPr>
          <w:rFonts w:asciiTheme="majorHAnsi" w:hAnsiTheme="majorHAnsi"/>
          <w:i w:val="0"/>
          <w:sz w:val="24"/>
          <w:szCs w:val="24"/>
          <w:u w:val="none"/>
        </w:rPr>
        <w:t xml:space="preserve"> </w:t>
      </w:r>
      <w:r w:rsidRPr="00CD2B8D">
        <w:rPr>
          <w:rFonts w:asciiTheme="majorHAnsi" w:hAnsiTheme="majorHAnsi"/>
          <w:i w:val="0"/>
          <w:sz w:val="24"/>
          <w:szCs w:val="24"/>
          <w:u w:val="none"/>
        </w:rPr>
        <w:t>stanowiące załącznik w cz. B do niniejszej SWZ.</w:t>
      </w:r>
    </w:p>
    <w:p w14:paraId="66C41444" w14:textId="4ADBF0B8" w:rsidR="00DD6AC1" w:rsidRPr="00CD2B8D" w:rsidRDefault="001D250C" w:rsidP="00DD6AC1">
      <w:pPr>
        <w:autoSpaceDE w:val="0"/>
        <w:autoSpaceDN w:val="0"/>
        <w:adjustRightInd w:val="0"/>
        <w:jc w:val="both"/>
        <w:rPr>
          <w:rFonts w:asciiTheme="majorHAnsi" w:hAnsiTheme="majorHAnsi"/>
        </w:rPr>
      </w:pPr>
      <w:r>
        <w:rPr>
          <w:rFonts w:asciiTheme="majorHAnsi" w:hAnsiTheme="majorHAnsi"/>
        </w:rPr>
        <w:t>3</w:t>
      </w:r>
      <w:r w:rsidR="00DD6AC1" w:rsidRPr="00CD2B8D">
        <w:rPr>
          <w:rFonts w:asciiTheme="majorHAnsi" w:hAnsiTheme="majorHAnsi"/>
        </w:rPr>
        <w:t>.Wykonawca zobowi</w:t>
      </w:r>
      <w:r w:rsidR="00DD6AC1" w:rsidRPr="00CD2B8D">
        <w:rPr>
          <w:rFonts w:asciiTheme="majorHAnsi" w:eastAsia="TimesNewRoman" w:hAnsiTheme="majorHAnsi"/>
        </w:rPr>
        <w:t>ą</w:t>
      </w:r>
      <w:r w:rsidR="00DD6AC1" w:rsidRPr="00CD2B8D">
        <w:rPr>
          <w:rFonts w:asciiTheme="majorHAnsi" w:hAnsiTheme="majorHAnsi"/>
        </w:rPr>
        <w:t>zuje si</w:t>
      </w:r>
      <w:r w:rsidR="00DD6AC1" w:rsidRPr="00CD2B8D">
        <w:rPr>
          <w:rFonts w:asciiTheme="majorHAnsi" w:eastAsia="TimesNewRoman" w:hAnsiTheme="majorHAnsi"/>
        </w:rPr>
        <w:t xml:space="preserve">ę </w:t>
      </w:r>
      <w:r w:rsidR="00DD6AC1" w:rsidRPr="00CD2B8D">
        <w:rPr>
          <w:rFonts w:asciiTheme="majorHAnsi" w:hAnsiTheme="majorHAnsi"/>
        </w:rPr>
        <w:t>do dostarczenia Zamawiaj</w:t>
      </w:r>
      <w:r w:rsidR="00DD6AC1" w:rsidRPr="00CD2B8D">
        <w:rPr>
          <w:rFonts w:asciiTheme="majorHAnsi" w:eastAsia="TimesNewRoman" w:hAnsiTheme="majorHAnsi"/>
        </w:rPr>
        <w:t>ą</w:t>
      </w:r>
      <w:r w:rsidR="00DD6AC1" w:rsidRPr="00CD2B8D">
        <w:rPr>
          <w:rFonts w:asciiTheme="majorHAnsi" w:hAnsiTheme="majorHAnsi"/>
        </w:rPr>
        <w:t>cemu fabrycznie nowych, nieu</w:t>
      </w:r>
      <w:r w:rsidR="00DD6AC1" w:rsidRPr="00CD2B8D">
        <w:rPr>
          <w:rFonts w:asciiTheme="majorHAnsi" w:eastAsia="TimesNewRoman" w:hAnsiTheme="majorHAnsi"/>
        </w:rPr>
        <w:t>ż</w:t>
      </w:r>
      <w:r w:rsidR="00DD6AC1" w:rsidRPr="00CD2B8D">
        <w:rPr>
          <w:rFonts w:asciiTheme="majorHAnsi" w:hAnsiTheme="majorHAnsi"/>
        </w:rPr>
        <w:t>ywanych urządzeń; rok produkcji nie starszy ni</w:t>
      </w:r>
      <w:r w:rsidR="00DD6AC1" w:rsidRPr="00CD2B8D">
        <w:rPr>
          <w:rFonts w:asciiTheme="majorHAnsi" w:eastAsia="TimesNewRoman" w:hAnsiTheme="majorHAnsi"/>
        </w:rPr>
        <w:t xml:space="preserve">ż </w:t>
      </w:r>
      <w:r w:rsidR="00DD6AC1" w:rsidRPr="00CD2B8D">
        <w:rPr>
          <w:rFonts w:asciiTheme="majorHAnsi" w:hAnsiTheme="majorHAnsi"/>
        </w:rPr>
        <w:t>202</w:t>
      </w:r>
      <w:r w:rsidR="00A043B0">
        <w:rPr>
          <w:rFonts w:asciiTheme="majorHAnsi" w:hAnsiTheme="majorHAnsi"/>
        </w:rPr>
        <w:t>2</w:t>
      </w:r>
      <w:r w:rsidR="00DD6AC1" w:rsidRPr="00CD2B8D">
        <w:rPr>
          <w:rFonts w:asciiTheme="majorHAnsi" w:hAnsiTheme="majorHAnsi"/>
        </w:rPr>
        <w:t xml:space="preserve"> i gwarantuje, </w:t>
      </w:r>
      <w:r w:rsidR="00DD6AC1" w:rsidRPr="00CD2B8D">
        <w:rPr>
          <w:rFonts w:asciiTheme="majorHAnsi" w:eastAsia="TimesNewRoman" w:hAnsiTheme="majorHAnsi"/>
        </w:rPr>
        <w:t>ż</w:t>
      </w:r>
      <w:r w:rsidR="00DD6AC1" w:rsidRPr="00CD2B8D">
        <w:rPr>
          <w:rFonts w:asciiTheme="majorHAnsi" w:hAnsiTheme="majorHAnsi"/>
        </w:rPr>
        <w:t>e przedmiot umowy jest wolny od wad fizycznych i prawnych.</w:t>
      </w:r>
    </w:p>
    <w:p w14:paraId="0B4A63C0" w14:textId="77777777" w:rsidR="00DD6AC1" w:rsidRPr="00CD2B8D" w:rsidRDefault="00DD6AC1" w:rsidP="00DD6AC1">
      <w:pPr>
        <w:autoSpaceDE w:val="0"/>
        <w:autoSpaceDN w:val="0"/>
        <w:adjustRightInd w:val="0"/>
        <w:jc w:val="both"/>
        <w:rPr>
          <w:rFonts w:asciiTheme="majorHAnsi" w:hAnsiTheme="majorHAnsi"/>
        </w:rPr>
      </w:pPr>
      <w:r w:rsidRPr="00CD2B8D">
        <w:rPr>
          <w:rFonts w:asciiTheme="majorHAnsi" w:hAnsiTheme="majorHAnsi"/>
        </w:rPr>
        <w:t>Urz</w:t>
      </w:r>
      <w:r w:rsidRPr="00CD2B8D">
        <w:rPr>
          <w:rFonts w:asciiTheme="majorHAnsi" w:eastAsia="TimesNewRoman" w:hAnsiTheme="majorHAnsi"/>
        </w:rPr>
        <w:t>ą</w:t>
      </w:r>
      <w:r w:rsidRPr="00CD2B8D">
        <w:rPr>
          <w:rFonts w:asciiTheme="majorHAnsi" w:hAnsiTheme="majorHAnsi"/>
        </w:rPr>
        <w:t>dzenia musz</w:t>
      </w:r>
      <w:r w:rsidRPr="00CD2B8D">
        <w:rPr>
          <w:rFonts w:asciiTheme="majorHAnsi" w:eastAsia="TimesNewRoman" w:hAnsiTheme="majorHAnsi"/>
        </w:rPr>
        <w:t xml:space="preserve">ą </w:t>
      </w:r>
      <w:r w:rsidRPr="00CD2B8D">
        <w:rPr>
          <w:rFonts w:asciiTheme="majorHAnsi" w:hAnsiTheme="majorHAnsi"/>
        </w:rPr>
        <w:t>posiada</w:t>
      </w:r>
      <w:r w:rsidRPr="00CD2B8D">
        <w:rPr>
          <w:rFonts w:asciiTheme="majorHAnsi" w:eastAsia="TimesNewRoman" w:hAnsiTheme="majorHAnsi"/>
        </w:rPr>
        <w:t xml:space="preserve">ć </w:t>
      </w:r>
      <w:r w:rsidRPr="00CD2B8D">
        <w:rPr>
          <w:rFonts w:asciiTheme="majorHAnsi" w:hAnsiTheme="majorHAnsi"/>
        </w:rPr>
        <w:t>niezb</w:t>
      </w:r>
      <w:r w:rsidRPr="00CD2B8D">
        <w:rPr>
          <w:rFonts w:asciiTheme="majorHAnsi" w:eastAsia="TimesNewRoman" w:hAnsiTheme="majorHAnsi"/>
        </w:rPr>
        <w:t>ę</w:t>
      </w:r>
      <w:r w:rsidRPr="00CD2B8D">
        <w:rPr>
          <w:rFonts w:asciiTheme="majorHAnsi" w:hAnsiTheme="majorHAnsi"/>
        </w:rPr>
        <w:t>dne okablowanie i inne elementy instalacyjne.</w:t>
      </w:r>
    </w:p>
    <w:p w14:paraId="3FE17792" w14:textId="77777777" w:rsidR="00DD6AC1" w:rsidRPr="00CD2B8D" w:rsidRDefault="00DD6AC1" w:rsidP="00DD6AC1">
      <w:pPr>
        <w:autoSpaceDE w:val="0"/>
        <w:autoSpaceDN w:val="0"/>
        <w:adjustRightInd w:val="0"/>
        <w:jc w:val="both"/>
        <w:rPr>
          <w:rFonts w:asciiTheme="majorHAnsi" w:hAnsiTheme="majorHAnsi"/>
          <w:b/>
          <w:u w:val="single"/>
        </w:rPr>
      </w:pPr>
      <w:r w:rsidRPr="00CD2B8D">
        <w:rPr>
          <w:rFonts w:asciiTheme="majorHAnsi" w:hAnsiTheme="majorHAnsi"/>
        </w:rPr>
        <w:t>Zamawiaj</w:t>
      </w:r>
      <w:r w:rsidRPr="00CD2B8D">
        <w:rPr>
          <w:rFonts w:asciiTheme="majorHAnsi" w:eastAsia="TimesNewRoman" w:hAnsiTheme="majorHAnsi"/>
        </w:rPr>
        <w:t>ą</w:t>
      </w:r>
      <w:r w:rsidRPr="00CD2B8D">
        <w:rPr>
          <w:rFonts w:asciiTheme="majorHAnsi" w:hAnsiTheme="majorHAnsi"/>
        </w:rPr>
        <w:t>cy dopuszcza serwis i wykonywanie usług instalacyjnych oraz szkoleniowych bezpo</w:t>
      </w:r>
      <w:r w:rsidRPr="00CD2B8D">
        <w:rPr>
          <w:rFonts w:asciiTheme="majorHAnsi" w:eastAsia="TimesNewRoman" w:hAnsiTheme="majorHAnsi"/>
        </w:rPr>
        <w:t>ś</w:t>
      </w:r>
      <w:r w:rsidRPr="00CD2B8D">
        <w:rPr>
          <w:rFonts w:asciiTheme="majorHAnsi" w:hAnsiTheme="majorHAnsi"/>
        </w:rPr>
        <w:t>rednio przez producenta lub jego autoryzowane słu</w:t>
      </w:r>
      <w:r w:rsidRPr="00CD2B8D">
        <w:rPr>
          <w:rFonts w:asciiTheme="majorHAnsi" w:eastAsia="TimesNewRoman" w:hAnsiTheme="majorHAnsi"/>
        </w:rPr>
        <w:t>ż</w:t>
      </w:r>
      <w:r w:rsidRPr="00CD2B8D">
        <w:rPr>
          <w:rFonts w:asciiTheme="majorHAnsi" w:hAnsiTheme="majorHAnsi"/>
        </w:rPr>
        <w:t>by. Za ich działania lub zaniechania w cało</w:t>
      </w:r>
      <w:r w:rsidRPr="00CD2B8D">
        <w:rPr>
          <w:rFonts w:asciiTheme="majorHAnsi" w:eastAsia="TimesNewRoman" w:hAnsiTheme="majorHAnsi"/>
        </w:rPr>
        <w:t>ś</w:t>
      </w:r>
      <w:r w:rsidRPr="00CD2B8D">
        <w:rPr>
          <w:rFonts w:asciiTheme="majorHAnsi" w:hAnsiTheme="majorHAnsi"/>
        </w:rPr>
        <w:t>ci odpowiada Wykonawca b</w:t>
      </w:r>
      <w:r w:rsidRPr="00CD2B8D">
        <w:rPr>
          <w:rFonts w:asciiTheme="majorHAnsi" w:eastAsia="TimesNewRoman" w:hAnsiTheme="majorHAnsi"/>
        </w:rPr>
        <w:t>ę</w:t>
      </w:r>
      <w:r w:rsidRPr="00CD2B8D">
        <w:rPr>
          <w:rFonts w:asciiTheme="majorHAnsi" w:hAnsiTheme="majorHAnsi"/>
        </w:rPr>
        <w:t>d</w:t>
      </w:r>
      <w:r w:rsidRPr="00CD2B8D">
        <w:rPr>
          <w:rFonts w:asciiTheme="majorHAnsi" w:eastAsia="TimesNewRoman" w:hAnsiTheme="majorHAnsi"/>
        </w:rPr>
        <w:t>ą</w:t>
      </w:r>
      <w:r w:rsidRPr="00CD2B8D">
        <w:rPr>
          <w:rFonts w:asciiTheme="majorHAnsi" w:hAnsiTheme="majorHAnsi"/>
        </w:rPr>
        <w:t>cy stron</w:t>
      </w:r>
      <w:r w:rsidRPr="00CD2B8D">
        <w:rPr>
          <w:rFonts w:asciiTheme="majorHAnsi" w:eastAsia="TimesNewRoman" w:hAnsiTheme="majorHAnsi"/>
        </w:rPr>
        <w:t xml:space="preserve">ą </w:t>
      </w:r>
      <w:r w:rsidRPr="00CD2B8D">
        <w:rPr>
          <w:rFonts w:asciiTheme="majorHAnsi" w:hAnsiTheme="majorHAnsi"/>
        </w:rPr>
        <w:t>w umowie.</w:t>
      </w:r>
    </w:p>
    <w:p w14:paraId="3046709B" w14:textId="77777777" w:rsidR="00DD6AC1" w:rsidRPr="00CD2B8D" w:rsidRDefault="00DD6AC1" w:rsidP="00DD6AC1">
      <w:pPr>
        <w:rPr>
          <w:rFonts w:asciiTheme="majorHAnsi" w:hAnsiTheme="majorHAnsi"/>
          <w:lang w:eastAsia="ar-SA"/>
        </w:rPr>
      </w:pPr>
    </w:p>
    <w:p w14:paraId="3B8C2558" w14:textId="22E07EC8" w:rsidR="00DD6AC1" w:rsidRPr="00CD2B8D" w:rsidRDefault="001D250C" w:rsidP="00DD6AC1">
      <w:pPr>
        <w:pStyle w:val="Nagwek3"/>
        <w:widowControl w:val="0"/>
        <w:numPr>
          <w:ilvl w:val="0"/>
          <w:numId w:val="0"/>
        </w:numPr>
        <w:tabs>
          <w:tab w:val="left" w:pos="360"/>
        </w:tabs>
        <w:spacing w:after="120"/>
        <w:ind w:left="27"/>
        <w:jc w:val="both"/>
        <w:rPr>
          <w:rFonts w:asciiTheme="majorHAnsi" w:hAnsiTheme="majorHAnsi"/>
          <w:i w:val="0"/>
          <w:sz w:val="24"/>
          <w:szCs w:val="24"/>
          <w:u w:val="none"/>
        </w:rPr>
      </w:pPr>
      <w:r>
        <w:rPr>
          <w:rFonts w:asciiTheme="majorHAnsi" w:hAnsiTheme="majorHAnsi"/>
          <w:i w:val="0"/>
          <w:sz w:val="24"/>
          <w:szCs w:val="24"/>
          <w:u w:val="none"/>
        </w:rPr>
        <w:t>4</w:t>
      </w:r>
      <w:r w:rsidR="00DD6AC1" w:rsidRPr="00CD2B8D">
        <w:rPr>
          <w:rFonts w:asciiTheme="majorHAnsi" w:hAnsiTheme="majorHAnsi"/>
          <w:i w:val="0"/>
          <w:sz w:val="24"/>
          <w:szCs w:val="24"/>
          <w:u w:val="none"/>
        </w:rPr>
        <w:t>.</w:t>
      </w:r>
      <w:r w:rsidR="00DD6AC1" w:rsidRPr="00CD2B8D">
        <w:rPr>
          <w:rFonts w:asciiTheme="majorHAnsi" w:hAnsiTheme="majorHAnsi"/>
          <w:i w:val="0"/>
          <w:sz w:val="24"/>
          <w:szCs w:val="24"/>
          <w:u w:val="none"/>
        </w:rPr>
        <w:tab/>
        <w:t>Wszystkie materiały, wyroby i urządzenia dostarcza Wykonawca.</w:t>
      </w:r>
    </w:p>
    <w:p w14:paraId="23C16F57" w14:textId="01DD15C7" w:rsidR="00DD6AC1" w:rsidRPr="00CD2B8D" w:rsidRDefault="001D250C" w:rsidP="00DD6AC1">
      <w:pPr>
        <w:pStyle w:val="Nagwek3"/>
        <w:widowControl w:val="0"/>
        <w:numPr>
          <w:ilvl w:val="0"/>
          <w:numId w:val="0"/>
        </w:numPr>
        <w:tabs>
          <w:tab w:val="left" w:pos="360"/>
        </w:tabs>
        <w:spacing w:after="120"/>
        <w:ind w:left="27"/>
        <w:jc w:val="both"/>
        <w:rPr>
          <w:rFonts w:asciiTheme="majorHAnsi" w:hAnsiTheme="majorHAnsi"/>
          <w:i w:val="0"/>
          <w:sz w:val="24"/>
          <w:szCs w:val="24"/>
          <w:u w:val="none"/>
        </w:rPr>
      </w:pPr>
      <w:r>
        <w:rPr>
          <w:rFonts w:asciiTheme="majorHAnsi" w:hAnsiTheme="majorHAnsi"/>
          <w:i w:val="0"/>
          <w:sz w:val="24"/>
          <w:szCs w:val="24"/>
          <w:u w:val="none"/>
        </w:rPr>
        <w:t>5</w:t>
      </w:r>
      <w:r w:rsidR="00DD6AC1" w:rsidRPr="00CD2B8D">
        <w:rPr>
          <w:rFonts w:asciiTheme="majorHAnsi" w:hAnsiTheme="majorHAnsi"/>
          <w:i w:val="0"/>
          <w:sz w:val="24"/>
          <w:szCs w:val="24"/>
          <w:u w:val="none"/>
        </w:rPr>
        <w:t>.</w:t>
      </w:r>
      <w:r w:rsidR="00DD6AC1" w:rsidRPr="00CD2B8D">
        <w:rPr>
          <w:rFonts w:asciiTheme="majorHAnsi" w:hAnsiTheme="majorHAnsi"/>
          <w:i w:val="0"/>
          <w:sz w:val="24"/>
          <w:szCs w:val="24"/>
          <w:u w:val="none"/>
        </w:rPr>
        <w:tab/>
        <w:t>Zastosowane do wbudowania materiały, dostarczone wyroby i urządzenia winny posiadać wszelkie wymagane prawem dopuszczenia do ob</w:t>
      </w:r>
      <w:r>
        <w:rPr>
          <w:rFonts w:asciiTheme="majorHAnsi" w:hAnsiTheme="majorHAnsi"/>
          <w:i w:val="0"/>
          <w:sz w:val="24"/>
          <w:szCs w:val="24"/>
          <w:u w:val="none"/>
        </w:rPr>
        <w:t>rotu i stosowania</w:t>
      </w:r>
      <w:r w:rsidR="00DD6AC1" w:rsidRPr="00CD2B8D">
        <w:rPr>
          <w:rFonts w:asciiTheme="majorHAnsi" w:hAnsiTheme="majorHAnsi"/>
          <w:i w:val="0"/>
          <w:sz w:val="24"/>
          <w:szCs w:val="24"/>
          <w:u w:val="none"/>
        </w:rPr>
        <w:t>: atesty, certyfikaty, aprobaty techniczne, świadectwa badań i kontroli jakości.</w:t>
      </w:r>
    </w:p>
    <w:p w14:paraId="18CFDE3A" w14:textId="26B8478A" w:rsidR="00DD6AC1" w:rsidRPr="001D250C" w:rsidRDefault="001D250C" w:rsidP="00DD6AC1">
      <w:pPr>
        <w:pStyle w:val="Nagwek3"/>
        <w:widowControl w:val="0"/>
        <w:numPr>
          <w:ilvl w:val="0"/>
          <w:numId w:val="0"/>
        </w:numPr>
        <w:tabs>
          <w:tab w:val="left" w:pos="360"/>
        </w:tabs>
        <w:spacing w:after="120"/>
        <w:ind w:left="27"/>
        <w:jc w:val="both"/>
        <w:rPr>
          <w:rFonts w:asciiTheme="majorHAnsi" w:hAnsiTheme="majorHAnsi"/>
          <w:i w:val="0"/>
          <w:sz w:val="24"/>
          <w:szCs w:val="24"/>
          <w:u w:val="none"/>
        </w:rPr>
      </w:pPr>
      <w:r>
        <w:rPr>
          <w:rFonts w:asciiTheme="majorHAnsi" w:hAnsiTheme="majorHAnsi"/>
          <w:i w:val="0"/>
          <w:sz w:val="24"/>
          <w:szCs w:val="24"/>
          <w:u w:val="none"/>
        </w:rPr>
        <w:t>6</w:t>
      </w:r>
      <w:r w:rsidR="00DD6AC1" w:rsidRPr="00CD2B8D">
        <w:rPr>
          <w:rFonts w:asciiTheme="majorHAnsi" w:hAnsiTheme="majorHAnsi"/>
          <w:i w:val="0"/>
          <w:sz w:val="24"/>
          <w:szCs w:val="24"/>
          <w:u w:val="none"/>
        </w:rPr>
        <w:t xml:space="preserve">. Rozliczenie finansowe przeprowadzone zostanie po całkowitym końcowym </w:t>
      </w:r>
      <w:r w:rsidR="00DD6AC1" w:rsidRPr="001D250C">
        <w:rPr>
          <w:rFonts w:asciiTheme="majorHAnsi" w:hAnsiTheme="majorHAnsi"/>
          <w:i w:val="0"/>
          <w:sz w:val="24"/>
          <w:szCs w:val="24"/>
          <w:u w:val="none"/>
        </w:rPr>
        <w:t>dopuszczeniu urządzeń do</w:t>
      </w:r>
      <w:r w:rsidR="00FD4284">
        <w:rPr>
          <w:rFonts w:asciiTheme="majorHAnsi" w:hAnsiTheme="majorHAnsi"/>
          <w:i w:val="0"/>
          <w:sz w:val="24"/>
          <w:szCs w:val="24"/>
          <w:u w:val="none"/>
        </w:rPr>
        <w:t xml:space="preserve"> użytkowania</w:t>
      </w:r>
      <w:r w:rsidR="00DD6AC1" w:rsidRPr="001D250C">
        <w:rPr>
          <w:rFonts w:asciiTheme="majorHAnsi" w:hAnsiTheme="majorHAnsi"/>
          <w:i w:val="0"/>
          <w:sz w:val="24"/>
          <w:szCs w:val="24"/>
          <w:u w:val="none"/>
        </w:rPr>
        <w:t>.</w:t>
      </w:r>
    </w:p>
    <w:p w14:paraId="798D1C3A" w14:textId="006B9BC9" w:rsidR="00DD6AC1" w:rsidRPr="001D250C" w:rsidRDefault="001D250C" w:rsidP="00DD6AC1">
      <w:pPr>
        <w:pStyle w:val="Nagwek3"/>
        <w:widowControl w:val="0"/>
        <w:numPr>
          <w:ilvl w:val="0"/>
          <w:numId w:val="0"/>
        </w:numPr>
        <w:spacing w:after="120"/>
        <w:jc w:val="both"/>
        <w:rPr>
          <w:rFonts w:asciiTheme="majorHAnsi" w:hAnsiTheme="majorHAnsi"/>
          <w:i w:val="0"/>
          <w:sz w:val="24"/>
          <w:szCs w:val="24"/>
          <w:u w:val="none"/>
        </w:rPr>
      </w:pPr>
      <w:r w:rsidRPr="001D250C">
        <w:rPr>
          <w:rFonts w:asciiTheme="majorHAnsi" w:hAnsiTheme="majorHAnsi"/>
          <w:i w:val="0"/>
          <w:sz w:val="24"/>
          <w:szCs w:val="24"/>
          <w:u w:val="none"/>
        </w:rPr>
        <w:t>7</w:t>
      </w:r>
      <w:r w:rsidR="00DD6AC1" w:rsidRPr="001D250C">
        <w:rPr>
          <w:rFonts w:asciiTheme="majorHAnsi" w:hAnsiTheme="majorHAnsi"/>
          <w:i w:val="0"/>
          <w:sz w:val="24"/>
          <w:szCs w:val="24"/>
          <w:u w:val="none"/>
        </w:rPr>
        <w:t xml:space="preserve">. Wykonawca winien udzielić </w:t>
      </w:r>
      <w:r w:rsidR="00DD6AC1" w:rsidRPr="001D250C">
        <w:rPr>
          <w:rFonts w:asciiTheme="majorHAnsi" w:hAnsiTheme="majorHAnsi"/>
          <w:b/>
          <w:i w:val="0"/>
          <w:sz w:val="24"/>
          <w:szCs w:val="24"/>
          <w:u w:val="none"/>
        </w:rPr>
        <w:t>gwarancji na</w:t>
      </w:r>
      <w:r w:rsidR="00FD4284">
        <w:rPr>
          <w:rFonts w:asciiTheme="majorHAnsi" w:hAnsiTheme="majorHAnsi"/>
          <w:b/>
          <w:i w:val="0"/>
          <w:strike/>
          <w:sz w:val="24"/>
          <w:szCs w:val="24"/>
          <w:u w:val="none"/>
        </w:rPr>
        <w:t xml:space="preserve"> </w:t>
      </w:r>
      <w:r w:rsidR="00DD6AC1" w:rsidRPr="001D250C">
        <w:rPr>
          <w:rFonts w:asciiTheme="majorHAnsi" w:hAnsiTheme="majorHAnsi"/>
          <w:b/>
          <w:i w:val="0"/>
          <w:sz w:val="24"/>
          <w:szCs w:val="24"/>
          <w:u w:val="none"/>
        </w:rPr>
        <w:t>dostarczon</w:t>
      </w:r>
      <w:r w:rsidR="000412F8">
        <w:rPr>
          <w:rFonts w:asciiTheme="majorHAnsi" w:hAnsiTheme="majorHAnsi"/>
          <w:b/>
          <w:i w:val="0"/>
          <w:sz w:val="24"/>
          <w:szCs w:val="24"/>
          <w:u w:val="none"/>
        </w:rPr>
        <w:t xml:space="preserve">y aparat </w:t>
      </w:r>
      <w:r w:rsidR="00DD6AC1" w:rsidRPr="001D250C">
        <w:rPr>
          <w:rFonts w:asciiTheme="majorHAnsi" w:hAnsiTheme="majorHAnsi"/>
          <w:b/>
          <w:i w:val="0"/>
          <w:sz w:val="24"/>
          <w:szCs w:val="24"/>
          <w:u w:val="none"/>
        </w:rPr>
        <w:t xml:space="preserve">na okres </w:t>
      </w:r>
      <w:r w:rsidR="00FD4284">
        <w:rPr>
          <w:rFonts w:asciiTheme="majorHAnsi" w:hAnsiTheme="majorHAnsi"/>
          <w:b/>
          <w:i w:val="0"/>
          <w:sz w:val="24"/>
          <w:szCs w:val="24"/>
          <w:u w:val="none"/>
        </w:rPr>
        <w:br/>
      </w:r>
      <w:r w:rsidR="00DD6AC1" w:rsidRPr="001D250C">
        <w:rPr>
          <w:rFonts w:asciiTheme="majorHAnsi" w:hAnsiTheme="majorHAnsi"/>
          <w:b/>
          <w:i w:val="0"/>
          <w:sz w:val="24"/>
          <w:szCs w:val="24"/>
          <w:u w:val="none"/>
        </w:rPr>
        <w:t xml:space="preserve">min. </w:t>
      </w:r>
      <w:r w:rsidR="00627873" w:rsidRPr="001D250C">
        <w:rPr>
          <w:rFonts w:asciiTheme="majorHAnsi" w:hAnsiTheme="majorHAnsi"/>
          <w:b/>
          <w:i w:val="0"/>
          <w:sz w:val="24"/>
          <w:szCs w:val="24"/>
          <w:u w:val="none"/>
        </w:rPr>
        <w:t xml:space="preserve">24 </w:t>
      </w:r>
      <w:r w:rsidR="00DD6AC1" w:rsidRPr="001D250C">
        <w:rPr>
          <w:rFonts w:asciiTheme="majorHAnsi" w:hAnsiTheme="majorHAnsi"/>
          <w:b/>
          <w:i w:val="0"/>
          <w:sz w:val="24"/>
          <w:szCs w:val="24"/>
          <w:u w:val="none"/>
        </w:rPr>
        <w:t>miesi</w:t>
      </w:r>
      <w:r w:rsidR="00627873" w:rsidRPr="001D250C">
        <w:rPr>
          <w:rFonts w:asciiTheme="majorHAnsi" w:hAnsiTheme="majorHAnsi"/>
          <w:b/>
          <w:i w:val="0"/>
          <w:sz w:val="24"/>
          <w:szCs w:val="24"/>
          <w:u w:val="none"/>
        </w:rPr>
        <w:t>ą</w:t>
      </w:r>
      <w:r w:rsidR="00DD6AC1" w:rsidRPr="001D250C">
        <w:rPr>
          <w:rFonts w:asciiTheme="majorHAnsi" w:hAnsiTheme="majorHAnsi"/>
          <w:b/>
          <w:i w:val="0"/>
          <w:sz w:val="24"/>
          <w:szCs w:val="24"/>
          <w:u w:val="none"/>
        </w:rPr>
        <w:t>c</w:t>
      </w:r>
      <w:r w:rsidR="00627873" w:rsidRPr="001D250C">
        <w:rPr>
          <w:rFonts w:asciiTheme="majorHAnsi" w:hAnsiTheme="majorHAnsi"/>
          <w:b/>
          <w:i w:val="0"/>
          <w:sz w:val="24"/>
          <w:szCs w:val="24"/>
          <w:u w:val="none"/>
        </w:rPr>
        <w:t>e</w:t>
      </w:r>
      <w:r w:rsidR="00DD6AC1" w:rsidRPr="001D250C">
        <w:rPr>
          <w:rFonts w:asciiTheme="majorHAnsi" w:hAnsiTheme="majorHAnsi"/>
          <w:i w:val="0"/>
          <w:sz w:val="24"/>
          <w:szCs w:val="24"/>
          <w:u w:val="none"/>
        </w:rPr>
        <w:t xml:space="preserve"> licząc od dnia podpisania przez strony protokołu odbioru końcowego. Po okresie gwarancji wszelka nie przekazana wcześniej dokumentacja, programy sterujące, bazy danych dotyczące ww urządzeń zostaną przekazane za pokwitowaniem i staną się wyłączną własnością </w:t>
      </w:r>
      <w:r w:rsidR="000412F8">
        <w:rPr>
          <w:rFonts w:asciiTheme="majorHAnsi" w:hAnsiTheme="majorHAnsi"/>
          <w:i w:val="0"/>
          <w:sz w:val="24"/>
          <w:szCs w:val="24"/>
          <w:u w:val="none"/>
        </w:rPr>
        <w:t>MCM Widzew</w:t>
      </w:r>
      <w:r w:rsidR="00DD6AC1" w:rsidRPr="001D250C">
        <w:rPr>
          <w:rFonts w:asciiTheme="majorHAnsi" w:hAnsiTheme="majorHAnsi"/>
          <w:i w:val="0"/>
          <w:sz w:val="24"/>
          <w:szCs w:val="24"/>
          <w:u w:val="none"/>
        </w:rPr>
        <w:t>.</w:t>
      </w:r>
    </w:p>
    <w:p w14:paraId="3580D003" w14:textId="7CE2374F" w:rsidR="00DD6AC1" w:rsidRPr="00CD2B8D" w:rsidRDefault="00DD6AC1" w:rsidP="00DD6AC1">
      <w:pPr>
        <w:jc w:val="both"/>
        <w:rPr>
          <w:rFonts w:asciiTheme="majorHAnsi" w:hAnsiTheme="majorHAnsi"/>
          <w:lang w:eastAsia="ar-SA"/>
        </w:rPr>
      </w:pPr>
      <w:r w:rsidRPr="001D250C">
        <w:rPr>
          <w:rFonts w:asciiTheme="majorHAnsi" w:hAnsiTheme="majorHAnsi"/>
          <w:lang w:eastAsia="ar-SA"/>
        </w:rPr>
        <w:t>Serwis pogwarancyjny nie jest zastrzeżony tylko dla autoryzowanego serwisu i może być prowadzony przez dowolny punkt serwisowy. Wykonawca udostępnia wszel</w:t>
      </w:r>
      <w:r w:rsidR="001D250C" w:rsidRPr="001D250C">
        <w:rPr>
          <w:rFonts w:asciiTheme="majorHAnsi" w:hAnsiTheme="majorHAnsi"/>
          <w:lang w:eastAsia="ar-SA"/>
        </w:rPr>
        <w:t xml:space="preserve">kie ew. kody /klucze serwisowe </w:t>
      </w:r>
      <w:r w:rsidRPr="001D250C">
        <w:rPr>
          <w:rFonts w:asciiTheme="majorHAnsi" w:hAnsiTheme="majorHAnsi"/>
          <w:lang w:eastAsia="ar-SA"/>
        </w:rPr>
        <w:t>po okresie gwarancji, celem umożliwienia Zamawiającemu pełnej dostępności do napraw serwisowych.</w:t>
      </w:r>
      <w:r w:rsidRPr="00CD2B8D">
        <w:rPr>
          <w:rFonts w:asciiTheme="majorHAnsi" w:hAnsiTheme="majorHAnsi"/>
          <w:lang w:eastAsia="ar-SA"/>
        </w:rPr>
        <w:t xml:space="preserve">   </w:t>
      </w:r>
    </w:p>
    <w:p w14:paraId="31EF7FEE" w14:textId="4C03EFC2" w:rsidR="00DD6AC1" w:rsidRPr="001D250C" w:rsidRDefault="001D250C" w:rsidP="00DD6AC1">
      <w:pPr>
        <w:pStyle w:val="Nagwek3"/>
        <w:widowControl w:val="0"/>
        <w:numPr>
          <w:ilvl w:val="0"/>
          <w:numId w:val="0"/>
        </w:numPr>
        <w:tabs>
          <w:tab w:val="left" w:pos="360"/>
        </w:tabs>
        <w:spacing w:after="120"/>
        <w:ind w:left="27"/>
        <w:jc w:val="both"/>
        <w:rPr>
          <w:rFonts w:asciiTheme="majorHAnsi" w:hAnsiTheme="majorHAnsi"/>
          <w:i w:val="0"/>
          <w:sz w:val="24"/>
          <w:szCs w:val="24"/>
          <w:u w:val="none"/>
        </w:rPr>
      </w:pPr>
      <w:r>
        <w:rPr>
          <w:rFonts w:asciiTheme="majorHAnsi" w:hAnsiTheme="majorHAnsi"/>
          <w:i w:val="0"/>
          <w:sz w:val="24"/>
          <w:szCs w:val="24"/>
          <w:u w:val="none"/>
        </w:rPr>
        <w:t>8</w:t>
      </w:r>
      <w:r w:rsidR="00DD6AC1" w:rsidRPr="00CD2B8D">
        <w:rPr>
          <w:rFonts w:asciiTheme="majorHAnsi" w:hAnsiTheme="majorHAnsi"/>
          <w:i w:val="0"/>
          <w:sz w:val="24"/>
          <w:szCs w:val="24"/>
          <w:u w:val="none"/>
        </w:rPr>
        <w:t>.</w:t>
      </w:r>
      <w:r w:rsidR="00DD6AC1" w:rsidRPr="00CD2B8D">
        <w:rPr>
          <w:rFonts w:asciiTheme="majorHAnsi" w:hAnsiTheme="majorHAnsi"/>
          <w:i w:val="0"/>
          <w:sz w:val="24"/>
          <w:szCs w:val="24"/>
          <w:u w:val="none"/>
        </w:rPr>
        <w:tab/>
        <w:t xml:space="preserve">W ramach gwarancji Wykonawca zobowiązany będzie do utrzymania dostarczonych wyrobów i urządzeń w pełnej sprawności technicznej - bezpłatnego świadczenia usług serwisowych obejmujących usuwanie usterek i wszelkich nieprawidłowości w ich działaniu oraz (bezpłatnego w okresie gwarancji) przeprowadzania konserwacji i przeglądów technicznych zgodnie z wymogami ich producentów. Podjęcie działań przez </w:t>
      </w:r>
      <w:r w:rsidR="00DD6AC1" w:rsidRPr="001D250C">
        <w:rPr>
          <w:rFonts w:asciiTheme="majorHAnsi" w:hAnsiTheme="majorHAnsi"/>
          <w:i w:val="0"/>
          <w:sz w:val="24"/>
          <w:szCs w:val="24"/>
          <w:u w:val="none"/>
        </w:rPr>
        <w:t xml:space="preserve">Wykonawcę zmierzających do usunięcia wad i usterek </w:t>
      </w:r>
      <w:r w:rsidR="000412F8">
        <w:rPr>
          <w:rFonts w:asciiTheme="majorHAnsi" w:hAnsiTheme="majorHAnsi"/>
          <w:i w:val="0"/>
          <w:sz w:val="24"/>
          <w:szCs w:val="24"/>
          <w:u w:val="none"/>
        </w:rPr>
        <w:t>nastąpi w czasie do 48</w:t>
      </w:r>
      <w:r w:rsidR="00DD6AC1" w:rsidRPr="001D250C">
        <w:rPr>
          <w:rFonts w:asciiTheme="majorHAnsi" w:hAnsiTheme="majorHAnsi"/>
          <w:i w:val="0"/>
          <w:sz w:val="24"/>
          <w:szCs w:val="24"/>
          <w:u w:val="none"/>
        </w:rPr>
        <w:t xml:space="preserve"> godzin od ich zgłoszenia przez Zamawiającego. Natomiast ostateczne usunięcie wad i usterek nastąpi w </w:t>
      </w:r>
      <w:r w:rsidR="000412F8">
        <w:rPr>
          <w:rFonts w:asciiTheme="majorHAnsi" w:hAnsiTheme="majorHAnsi"/>
          <w:b/>
          <w:i w:val="0"/>
          <w:sz w:val="24"/>
          <w:szCs w:val="24"/>
          <w:u w:val="none"/>
        </w:rPr>
        <w:t>czasie do 7 dni roboczych</w:t>
      </w:r>
      <w:r w:rsidR="00DD6AC1" w:rsidRPr="001D250C">
        <w:rPr>
          <w:rFonts w:asciiTheme="majorHAnsi" w:hAnsiTheme="majorHAnsi"/>
          <w:i w:val="0"/>
          <w:sz w:val="24"/>
          <w:szCs w:val="24"/>
          <w:u w:val="none"/>
        </w:rPr>
        <w:t xml:space="preserve"> od momentu zgłoszenia. </w:t>
      </w:r>
    </w:p>
    <w:p w14:paraId="6B97FB86" w14:textId="77777777" w:rsidR="00727090" w:rsidRPr="00CD2B8D" w:rsidRDefault="00727090" w:rsidP="00727090">
      <w:pPr>
        <w:spacing w:line="360" w:lineRule="auto"/>
        <w:jc w:val="both"/>
        <w:rPr>
          <w:rFonts w:asciiTheme="majorHAnsi" w:hAnsiTheme="majorHAnsi" w:cs="Times New Roman"/>
          <w:b/>
        </w:rPr>
      </w:pPr>
      <w:r w:rsidRPr="00CD2B8D">
        <w:rPr>
          <w:rFonts w:asciiTheme="majorHAnsi" w:hAnsiTheme="majorHAnsi"/>
        </w:rPr>
        <w:t xml:space="preserve">Szczegółowe zasady świadczenia usługi zostały określone we wzorze umowy. </w:t>
      </w:r>
    </w:p>
    <w:p w14:paraId="4B78D1E9" w14:textId="0406E774" w:rsidR="003B6AC6" w:rsidRPr="00CD2B8D" w:rsidRDefault="003B6AC6" w:rsidP="003B6AC6">
      <w:pPr>
        <w:spacing w:line="360" w:lineRule="auto"/>
        <w:jc w:val="both"/>
        <w:rPr>
          <w:rFonts w:asciiTheme="majorHAnsi" w:hAnsiTheme="majorHAnsi" w:cs="Times New Roman"/>
          <w:b/>
        </w:rPr>
      </w:pPr>
      <w:r w:rsidRPr="00CD2B8D">
        <w:rPr>
          <w:rFonts w:asciiTheme="majorHAnsi" w:hAnsiTheme="majorHAnsi" w:cs="Times New Roman"/>
          <w:b/>
        </w:rPr>
        <w:t xml:space="preserve">Prawo opcji: </w:t>
      </w:r>
      <w:r w:rsidRPr="00CD2B8D">
        <w:rPr>
          <w:rFonts w:asciiTheme="majorHAnsi" w:hAnsiTheme="majorHAnsi" w:cs="Times New Roman"/>
          <w:i/>
        </w:rPr>
        <w:t xml:space="preserve">- </w:t>
      </w:r>
      <w:r w:rsidR="000C4D45" w:rsidRPr="00CD2B8D">
        <w:rPr>
          <w:rFonts w:asciiTheme="majorHAnsi" w:hAnsiTheme="majorHAnsi" w:cs="Times New Roman"/>
          <w:i/>
        </w:rPr>
        <w:t>nie dotyczy</w:t>
      </w:r>
      <w:r w:rsidRPr="00CD2B8D">
        <w:rPr>
          <w:rFonts w:asciiTheme="majorHAnsi" w:hAnsiTheme="majorHAnsi" w:cs="Times New Roman"/>
          <w:b/>
        </w:rPr>
        <w:t xml:space="preserve"> </w:t>
      </w:r>
    </w:p>
    <w:p w14:paraId="06C47C13" w14:textId="780678BF" w:rsidR="00071F7E" w:rsidRDefault="00F00C64">
      <w:pPr>
        <w:jc w:val="both"/>
        <w:rPr>
          <w:rFonts w:asciiTheme="majorHAnsi" w:hAnsiTheme="majorHAnsi" w:cs="Times New Roman"/>
          <w:i/>
        </w:rPr>
      </w:pPr>
      <w:r w:rsidRPr="00CD2B8D">
        <w:rPr>
          <w:rFonts w:asciiTheme="majorHAnsi" w:hAnsiTheme="majorHAnsi" w:cs="Times New Roman"/>
          <w:b/>
        </w:rPr>
        <w:t>Płatność wynagrodzenia w częściach:</w:t>
      </w:r>
      <w:r w:rsidR="000C4D45" w:rsidRPr="00CD2B8D">
        <w:rPr>
          <w:rFonts w:asciiTheme="majorHAnsi" w:hAnsiTheme="majorHAnsi" w:cs="Times New Roman"/>
        </w:rPr>
        <w:t xml:space="preserve"> </w:t>
      </w:r>
      <w:r w:rsidR="001D250C" w:rsidRPr="00CD2B8D">
        <w:rPr>
          <w:rFonts w:asciiTheme="majorHAnsi" w:hAnsiTheme="majorHAnsi" w:cs="Times New Roman"/>
          <w:i/>
        </w:rPr>
        <w:t>nie dotyczy</w:t>
      </w:r>
    </w:p>
    <w:p w14:paraId="0CE48DDC" w14:textId="77777777" w:rsidR="00A043B0" w:rsidRPr="00A043B0" w:rsidRDefault="00A043B0" w:rsidP="00A043B0">
      <w:pPr>
        <w:jc w:val="both"/>
        <w:rPr>
          <w:rFonts w:asciiTheme="majorHAnsi" w:hAnsiTheme="majorHAnsi" w:cs="Times New Roman"/>
          <w:sz w:val="22"/>
          <w:szCs w:val="22"/>
        </w:rPr>
      </w:pPr>
      <w:r w:rsidRPr="00A043B0">
        <w:rPr>
          <w:rFonts w:asciiTheme="majorHAnsi" w:hAnsiTheme="majorHAnsi" w:cs="Times New Roman"/>
          <w:sz w:val="22"/>
          <w:szCs w:val="22"/>
        </w:rPr>
        <w:t xml:space="preserve">Płatność za zakup jednorazowa. </w:t>
      </w:r>
    </w:p>
    <w:p w14:paraId="2B532426" w14:textId="77777777" w:rsidR="001D250C" w:rsidRPr="00CD2B8D" w:rsidRDefault="001D250C">
      <w:pPr>
        <w:jc w:val="both"/>
        <w:rPr>
          <w:rFonts w:asciiTheme="majorHAnsi" w:hAnsiTheme="majorHAnsi" w:cs="Times New Roman"/>
          <w:b/>
          <w:bCs/>
        </w:rPr>
      </w:pPr>
    </w:p>
    <w:p w14:paraId="0A106CBE" w14:textId="1085EBB0" w:rsidR="00071F7E" w:rsidRPr="00CD2B8D" w:rsidRDefault="00071F7E">
      <w:pPr>
        <w:rPr>
          <w:rFonts w:asciiTheme="majorHAnsi" w:hAnsiTheme="majorHAnsi" w:cs="Times New Roman"/>
          <w:b/>
          <w:bCs/>
        </w:rPr>
      </w:pPr>
      <w:r w:rsidRPr="00CD2B8D">
        <w:rPr>
          <w:rFonts w:asciiTheme="majorHAnsi" w:hAnsiTheme="majorHAnsi" w:cs="Times New Roman"/>
          <w:b/>
          <w:bCs/>
        </w:rPr>
        <w:t>Opis części zamówienia:</w:t>
      </w:r>
      <w:r w:rsidR="00873DC1" w:rsidRPr="00CD2B8D">
        <w:rPr>
          <w:rFonts w:asciiTheme="majorHAnsi" w:hAnsiTheme="majorHAnsi" w:cs="Times New Roman"/>
          <w:b/>
          <w:bCs/>
        </w:rPr>
        <w:t xml:space="preserve"> - </w:t>
      </w:r>
      <w:r w:rsidR="00873DC1" w:rsidRPr="00CD2B8D">
        <w:rPr>
          <w:rFonts w:asciiTheme="majorHAnsi" w:hAnsiTheme="majorHAnsi" w:cs="Times New Roman"/>
          <w:bCs/>
          <w:i/>
        </w:rPr>
        <w:t>nie dotyczy</w:t>
      </w:r>
      <w:r w:rsidR="00873DC1" w:rsidRPr="00CD2B8D">
        <w:rPr>
          <w:rFonts w:asciiTheme="majorHAnsi" w:hAnsiTheme="majorHAnsi" w:cs="Times New Roman"/>
          <w:b/>
          <w:bCs/>
        </w:rPr>
        <w:t xml:space="preserve"> </w:t>
      </w:r>
    </w:p>
    <w:p w14:paraId="7CAF7AA7" w14:textId="77777777" w:rsidR="009B4947" w:rsidRPr="00CD2B8D" w:rsidRDefault="009B4947">
      <w:pPr>
        <w:rPr>
          <w:rFonts w:asciiTheme="majorHAnsi" w:hAnsiTheme="majorHAnsi" w:cs="Times New Roman"/>
          <w:b/>
          <w:bCs/>
        </w:rPr>
      </w:pPr>
    </w:p>
    <w:p w14:paraId="56D82317" w14:textId="2F9E9634" w:rsidR="00071F7E" w:rsidRPr="00764B04" w:rsidRDefault="00071F7E">
      <w:pPr>
        <w:pStyle w:val="Nagwek9"/>
        <w:suppressAutoHyphens w:val="0"/>
        <w:rPr>
          <w:rFonts w:asciiTheme="majorHAnsi" w:hAnsiTheme="majorHAnsi" w:cs="Times New Roman"/>
          <w:lang w:eastAsia="pl-PL"/>
        </w:rPr>
      </w:pPr>
      <w:r w:rsidRPr="00764B04">
        <w:rPr>
          <w:rFonts w:asciiTheme="majorHAnsi" w:hAnsiTheme="majorHAnsi" w:cs="Times New Roman"/>
          <w:lang w:eastAsia="pl-PL"/>
        </w:rPr>
        <w:t xml:space="preserve">V.  TERMIN WYKONANIA ZAMÓWIENIA </w:t>
      </w:r>
    </w:p>
    <w:p w14:paraId="6C6AAC4B" w14:textId="66E22ADD" w:rsidR="00DD6AC1" w:rsidRPr="00863284" w:rsidRDefault="00DD6AC1" w:rsidP="00DD6AC1">
      <w:pPr>
        <w:suppressAutoHyphens/>
        <w:jc w:val="both"/>
        <w:rPr>
          <w:rFonts w:ascii="Cambria" w:eastAsia="Times New Roman" w:hAnsi="Cambria" w:cs="Times New Roman"/>
          <w:lang w:eastAsia="ar-SA"/>
        </w:rPr>
      </w:pPr>
      <w:r w:rsidRPr="00802437">
        <w:rPr>
          <w:rFonts w:ascii="Cambria" w:eastAsia="Times New Roman" w:hAnsi="Cambria" w:cs="Times New Roman"/>
          <w:lang w:eastAsia="ar-SA"/>
        </w:rPr>
        <w:t xml:space="preserve">Termin realizacji – wykonania przedmiotu zamówienia </w:t>
      </w:r>
      <w:r w:rsidRPr="00802437">
        <w:rPr>
          <w:rFonts w:ascii="Cambria" w:eastAsia="Times New Roman" w:hAnsi="Cambria" w:cs="Times New Roman"/>
          <w:b/>
          <w:lang w:eastAsia="ar-SA"/>
        </w:rPr>
        <w:t xml:space="preserve">maksymalnie </w:t>
      </w:r>
      <w:r w:rsidR="000A354F" w:rsidRPr="00802437">
        <w:rPr>
          <w:rFonts w:ascii="Cambria" w:eastAsia="Times New Roman" w:hAnsi="Cambria" w:cs="Times New Roman"/>
          <w:b/>
          <w:lang w:eastAsia="ar-SA"/>
        </w:rPr>
        <w:t>1</w:t>
      </w:r>
      <w:r w:rsidR="00802437" w:rsidRPr="00802437">
        <w:rPr>
          <w:rFonts w:ascii="Cambria" w:eastAsia="Times New Roman" w:hAnsi="Cambria" w:cs="Times New Roman"/>
          <w:b/>
          <w:lang w:eastAsia="ar-SA"/>
        </w:rPr>
        <w:t>0</w:t>
      </w:r>
      <w:r w:rsidRPr="00802437">
        <w:rPr>
          <w:rFonts w:ascii="Cambria" w:eastAsia="Times New Roman" w:hAnsi="Cambria" w:cs="Times New Roman"/>
          <w:b/>
          <w:lang w:eastAsia="ar-SA"/>
        </w:rPr>
        <w:t xml:space="preserve"> tygodni</w:t>
      </w:r>
      <w:r w:rsidRPr="00802437">
        <w:rPr>
          <w:rFonts w:ascii="Cambria" w:eastAsia="Times New Roman" w:hAnsi="Cambria" w:cs="Times New Roman"/>
          <w:lang w:eastAsia="ar-SA"/>
        </w:rPr>
        <w:t xml:space="preserve"> </w:t>
      </w:r>
      <w:r w:rsidR="000A354F" w:rsidRPr="00802437">
        <w:rPr>
          <w:rFonts w:ascii="Cambria" w:eastAsia="Times New Roman" w:hAnsi="Cambria" w:cs="Times New Roman"/>
          <w:lang w:eastAsia="ar-SA"/>
        </w:rPr>
        <w:br/>
      </w:r>
      <w:r w:rsidRPr="00802437">
        <w:rPr>
          <w:rFonts w:ascii="Cambria" w:eastAsia="Times New Roman" w:hAnsi="Cambria" w:cs="Times New Roman"/>
          <w:lang w:eastAsia="ar-SA"/>
        </w:rPr>
        <w:t xml:space="preserve">(tj. </w:t>
      </w:r>
      <w:r w:rsidR="00802437" w:rsidRPr="00802437">
        <w:rPr>
          <w:rFonts w:ascii="Cambria" w:eastAsia="Times New Roman" w:hAnsi="Cambria" w:cs="Times New Roman"/>
          <w:lang w:eastAsia="ar-SA"/>
        </w:rPr>
        <w:t>70</w:t>
      </w:r>
      <w:r w:rsidRPr="00802437">
        <w:rPr>
          <w:rFonts w:ascii="Cambria" w:eastAsia="Times New Roman" w:hAnsi="Cambria" w:cs="Times New Roman"/>
          <w:lang w:eastAsia="ar-SA"/>
        </w:rPr>
        <w:t xml:space="preserve"> dni</w:t>
      </w:r>
      <w:r w:rsidR="000412F8">
        <w:rPr>
          <w:rFonts w:ascii="Cambria" w:eastAsia="Times New Roman" w:hAnsi="Cambria" w:cs="Times New Roman"/>
          <w:lang w:eastAsia="ar-SA"/>
        </w:rPr>
        <w:t xml:space="preserve"> kalendarzowe</w:t>
      </w:r>
      <w:r w:rsidRPr="00802437">
        <w:rPr>
          <w:rFonts w:ascii="Cambria" w:eastAsia="Times New Roman" w:hAnsi="Cambria" w:cs="Times New Roman"/>
          <w:lang w:eastAsia="ar-SA"/>
        </w:rPr>
        <w:t>) od dnia podpisania umowy.</w:t>
      </w:r>
      <w:r w:rsidRPr="00863284">
        <w:rPr>
          <w:rFonts w:ascii="Cambria" w:eastAsia="Times New Roman" w:hAnsi="Cambria" w:cs="Times New Roman"/>
          <w:lang w:eastAsia="ar-SA"/>
        </w:rPr>
        <w:t xml:space="preserve"> </w:t>
      </w:r>
    </w:p>
    <w:p w14:paraId="3A4134B7" w14:textId="5E78D9A5" w:rsidR="00795DF6" w:rsidRDefault="00795DF6" w:rsidP="00376500">
      <w:pPr>
        <w:ind w:left="360"/>
        <w:jc w:val="both"/>
        <w:rPr>
          <w:rFonts w:asciiTheme="majorHAnsi" w:hAnsiTheme="majorHAnsi"/>
          <w:color w:val="FF0000"/>
        </w:rPr>
      </w:pPr>
    </w:p>
    <w:p w14:paraId="1494B37A" w14:textId="77777777" w:rsidR="00A65044" w:rsidRDefault="00A65044">
      <w:pPr>
        <w:spacing w:line="260" w:lineRule="atLeast"/>
        <w:jc w:val="both"/>
        <w:rPr>
          <w:rFonts w:ascii="Cambria" w:hAnsi="Cambria" w:cs="Times New Roman"/>
          <w:b/>
          <w:bCs/>
          <w:u w:val="single"/>
        </w:rPr>
      </w:pPr>
    </w:p>
    <w:p w14:paraId="0BE9A58B" w14:textId="77777777" w:rsidR="00A65044" w:rsidRDefault="00A65044">
      <w:pPr>
        <w:spacing w:line="260" w:lineRule="atLeast"/>
        <w:jc w:val="both"/>
        <w:rPr>
          <w:rFonts w:ascii="Cambria" w:hAnsi="Cambria" w:cs="Times New Roman"/>
          <w:b/>
          <w:bCs/>
          <w:u w:val="single"/>
        </w:rPr>
      </w:pPr>
    </w:p>
    <w:p w14:paraId="2E59E682" w14:textId="27B5FE4D" w:rsidR="002618A7" w:rsidRPr="00863284" w:rsidRDefault="00071F7E">
      <w:pPr>
        <w:spacing w:line="260" w:lineRule="atLeast"/>
        <w:jc w:val="both"/>
        <w:rPr>
          <w:rFonts w:ascii="Cambria" w:hAnsi="Cambria" w:cs="Times New Roman"/>
          <w:b/>
          <w:bCs/>
          <w:u w:val="single"/>
        </w:rPr>
      </w:pPr>
      <w:r w:rsidRPr="00863284">
        <w:rPr>
          <w:rFonts w:ascii="Cambria" w:hAnsi="Cambria" w:cs="Times New Roman"/>
          <w:b/>
          <w:bCs/>
          <w:u w:val="single"/>
        </w:rPr>
        <w:t>V</w:t>
      </w:r>
      <w:r w:rsidR="002618A7" w:rsidRPr="00863284">
        <w:rPr>
          <w:rFonts w:ascii="Cambria" w:hAnsi="Cambria" w:cs="Times New Roman"/>
          <w:b/>
          <w:bCs/>
          <w:u w:val="single"/>
        </w:rPr>
        <w:t>I</w:t>
      </w:r>
      <w:r w:rsidRPr="00863284">
        <w:rPr>
          <w:rFonts w:ascii="Cambria" w:hAnsi="Cambria" w:cs="Times New Roman"/>
          <w:b/>
          <w:bCs/>
          <w:u w:val="single"/>
        </w:rPr>
        <w:t xml:space="preserve">.  </w:t>
      </w:r>
      <w:r w:rsidR="002618A7" w:rsidRPr="00863284">
        <w:rPr>
          <w:rFonts w:ascii="Cambria" w:hAnsi="Cambria" w:cs="Times New Roman"/>
          <w:b/>
          <w:bCs/>
          <w:u w:val="single"/>
        </w:rPr>
        <w:t xml:space="preserve">INFORMACJA O PRZEDMIOTOWYCH ŚRODKACH DOWODOWYCH  </w:t>
      </w:r>
    </w:p>
    <w:p w14:paraId="49ECE071" w14:textId="77777777" w:rsidR="00FE464D" w:rsidRPr="00863284" w:rsidRDefault="00FE464D" w:rsidP="005E106C">
      <w:pPr>
        <w:jc w:val="both"/>
        <w:rPr>
          <w:rFonts w:ascii="Cambria" w:hAnsi="Cambria"/>
          <w:b/>
          <w:color w:val="FF0000"/>
          <w:sz w:val="22"/>
          <w:szCs w:val="22"/>
        </w:rPr>
      </w:pPr>
    </w:p>
    <w:p w14:paraId="64323B54" w14:textId="77777777" w:rsidR="00DD6AC1" w:rsidRPr="00863284" w:rsidRDefault="00DD6AC1" w:rsidP="00DD6AC1">
      <w:pPr>
        <w:spacing w:line="260" w:lineRule="atLeast"/>
        <w:jc w:val="both"/>
        <w:rPr>
          <w:rFonts w:ascii="Cambria" w:hAnsi="Cambria" w:cs="Times New Roman"/>
          <w:b/>
          <w:bCs/>
        </w:rPr>
      </w:pPr>
      <w:r w:rsidRPr="00863284">
        <w:rPr>
          <w:rFonts w:ascii="Cambria" w:hAnsi="Cambria" w:cs="Times New Roman"/>
          <w:b/>
          <w:bCs/>
        </w:rPr>
        <w:t>Zamawiający żąda złożenia przedmiotowych środków dowodowych, które wykonawca składa je wraz z ofertą (art. 107 ust. 1 Pzp)</w:t>
      </w:r>
    </w:p>
    <w:p w14:paraId="761AF6BB" w14:textId="77777777" w:rsidR="00DD6AC1" w:rsidRPr="00863284" w:rsidRDefault="00DD6AC1" w:rsidP="00DD6AC1">
      <w:pPr>
        <w:spacing w:line="260" w:lineRule="atLeast"/>
        <w:jc w:val="both"/>
        <w:rPr>
          <w:rFonts w:ascii="Cambria" w:hAnsi="Cambria" w:cs="Times New Roman"/>
          <w:b/>
          <w:bCs/>
          <w:color w:val="FF0000"/>
          <w:sz w:val="22"/>
          <w:szCs w:val="22"/>
          <w:u w:val="single"/>
        </w:rPr>
      </w:pPr>
    </w:p>
    <w:p w14:paraId="03784F63" w14:textId="7565B9C0" w:rsidR="00DD6AC1" w:rsidRPr="00863284" w:rsidRDefault="00DD6AC1" w:rsidP="00DD6AC1">
      <w:pPr>
        <w:spacing w:line="260" w:lineRule="atLeast"/>
        <w:jc w:val="both"/>
        <w:rPr>
          <w:rFonts w:ascii="Cambria" w:hAnsi="Cambria" w:cs="Times New Roman"/>
          <w:b/>
          <w:bCs/>
          <w:sz w:val="22"/>
          <w:szCs w:val="22"/>
        </w:rPr>
      </w:pPr>
      <w:r w:rsidRPr="0048625B">
        <w:rPr>
          <w:rFonts w:ascii="Cambria" w:hAnsi="Cambria" w:cs="Times New Roman"/>
          <w:b/>
          <w:bCs/>
          <w:sz w:val="22"/>
          <w:szCs w:val="22"/>
        </w:rPr>
        <w:t>1. Zamawiający wymaga złożenia wraz z ofertą (n/w pkt. 1-2):</w:t>
      </w:r>
      <w:r w:rsidRPr="0048625B">
        <w:rPr>
          <w:rFonts w:ascii="Cambria" w:eastAsia="Univers-PL" w:hAnsi="Cambria"/>
          <w:i/>
        </w:rPr>
        <w:t xml:space="preserve"> – </w:t>
      </w:r>
      <w:r w:rsidRPr="0048625B">
        <w:rPr>
          <w:rFonts w:ascii="Cambria" w:hAnsi="Cambria"/>
          <w:b/>
          <w:i/>
        </w:rPr>
        <w:t xml:space="preserve">załącznik nr </w:t>
      </w:r>
      <w:r w:rsidR="00627873" w:rsidRPr="0048625B">
        <w:rPr>
          <w:rFonts w:ascii="Cambria" w:hAnsi="Cambria"/>
          <w:b/>
          <w:i/>
        </w:rPr>
        <w:t>8</w:t>
      </w:r>
      <w:r w:rsidRPr="0048625B">
        <w:rPr>
          <w:rFonts w:ascii="Cambria" w:hAnsi="Cambria"/>
          <w:i/>
          <w:snapToGrid w:val="0"/>
        </w:rPr>
        <w:t>;</w:t>
      </w:r>
    </w:p>
    <w:p w14:paraId="398A285C" w14:textId="77777777" w:rsidR="00DD6AC1" w:rsidRPr="00863284" w:rsidRDefault="00DD6AC1" w:rsidP="00DD6AC1">
      <w:pPr>
        <w:tabs>
          <w:tab w:val="left" w:pos="0"/>
        </w:tabs>
        <w:jc w:val="both"/>
        <w:rPr>
          <w:rFonts w:ascii="Cambria" w:hAnsi="Cambria"/>
          <w:i/>
          <w:snapToGrid w:val="0"/>
        </w:rPr>
      </w:pPr>
    </w:p>
    <w:p w14:paraId="2851BEA2" w14:textId="7736F84E" w:rsidR="007E6E9C" w:rsidRDefault="007E6E9C" w:rsidP="007E6E9C">
      <w:pPr>
        <w:jc w:val="both"/>
        <w:rPr>
          <w:rFonts w:asciiTheme="majorHAnsi" w:hAnsiTheme="majorHAnsi"/>
          <w:i/>
        </w:rPr>
      </w:pPr>
      <w:r>
        <w:rPr>
          <w:rFonts w:asciiTheme="majorHAnsi" w:hAnsiTheme="majorHAnsi"/>
          <w:b/>
          <w:bCs/>
          <w:i/>
        </w:rPr>
        <w:t>1)</w:t>
      </w:r>
      <w:r w:rsidRPr="008872E7">
        <w:rPr>
          <w:rFonts w:asciiTheme="majorHAnsi" w:hAnsiTheme="majorHAnsi"/>
          <w:b/>
          <w:bCs/>
          <w:i/>
        </w:rPr>
        <w:t xml:space="preserve">Oświadczenie </w:t>
      </w:r>
      <w:r w:rsidRPr="008872E7">
        <w:rPr>
          <w:rFonts w:asciiTheme="majorHAnsi" w:hAnsiTheme="majorHAnsi"/>
          <w:i/>
        </w:rPr>
        <w:t xml:space="preserve"> – </w:t>
      </w:r>
      <w:r w:rsidRPr="008872E7">
        <w:rPr>
          <w:rFonts w:asciiTheme="majorHAnsi" w:hAnsiTheme="majorHAnsi"/>
          <w:b/>
          <w:i/>
        </w:rPr>
        <w:t xml:space="preserve">załącznik nr </w:t>
      </w:r>
      <w:r w:rsidR="00627873">
        <w:rPr>
          <w:rFonts w:asciiTheme="majorHAnsi" w:hAnsiTheme="majorHAnsi"/>
          <w:b/>
          <w:i/>
        </w:rPr>
        <w:t>8.1</w:t>
      </w:r>
      <w:r w:rsidRPr="008872E7">
        <w:rPr>
          <w:rFonts w:asciiTheme="majorHAnsi" w:hAnsiTheme="majorHAnsi"/>
          <w:b/>
          <w:i/>
        </w:rPr>
        <w:t xml:space="preserve"> - o</w:t>
      </w:r>
      <w:r w:rsidRPr="008872E7">
        <w:rPr>
          <w:rFonts w:asciiTheme="majorHAnsi" w:hAnsiTheme="majorHAnsi"/>
          <w:i/>
        </w:rPr>
        <w:t>świadczenie poświadczające, zgodność proponowan</w:t>
      </w:r>
      <w:r>
        <w:rPr>
          <w:rFonts w:asciiTheme="majorHAnsi" w:hAnsiTheme="majorHAnsi"/>
          <w:i/>
        </w:rPr>
        <w:t xml:space="preserve">ego </w:t>
      </w:r>
      <w:r w:rsidRPr="008872E7">
        <w:rPr>
          <w:rFonts w:asciiTheme="majorHAnsi" w:hAnsiTheme="majorHAnsi"/>
          <w:i/>
        </w:rPr>
        <w:t xml:space="preserve">przez Wykonawcę </w:t>
      </w:r>
      <w:r>
        <w:rPr>
          <w:rFonts w:asciiTheme="majorHAnsi" w:hAnsiTheme="majorHAnsi"/>
          <w:i/>
        </w:rPr>
        <w:t>p</w:t>
      </w:r>
      <w:r w:rsidRPr="008872E7">
        <w:rPr>
          <w:rFonts w:asciiTheme="majorHAnsi" w:hAnsiTheme="majorHAnsi"/>
          <w:i/>
        </w:rPr>
        <w:t>rodukt</w:t>
      </w:r>
      <w:r>
        <w:rPr>
          <w:rFonts w:asciiTheme="majorHAnsi" w:hAnsiTheme="majorHAnsi"/>
          <w:i/>
        </w:rPr>
        <w:t>u</w:t>
      </w:r>
      <w:r w:rsidRPr="008872E7">
        <w:rPr>
          <w:rFonts w:asciiTheme="majorHAnsi" w:hAnsiTheme="majorHAnsi"/>
          <w:i/>
        </w:rPr>
        <w:t xml:space="preserve"> z wymaganiami dotyczącymi stosowania w jednostkach służby zdrowia.</w:t>
      </w:r>
    </w:p>
    <w:p w14:paraId="630B075E" w14:textId="77777777" w:rsidR="007E6E9C" w:rsidRPr="008872E7" w:rsidRDefault="007E6E9C" w:rsidP="007E6E9C">
      <w:pPr>
        <w:jc w:val="both"/>
        <w:rPr>
          <w:rFonts w:asciiTheme="majorHAnsi" w:hAnsiTheme="majorHAnsi"/>
          <w:i/>
        </w:rPr>
      </w:pPr>
    </w:p>
    <w:p w14:paraId="39269C08" w14:textId="2A511E2E" w:rsidR="007E6E9C" w:rsidRPr="00743C81" w:rsidRDefault="007E6E9C" w:rsidP="007E6E9C">
      <w:pPr>
        <w:jc w:val="both"/>
        <w:rPr>
          <w:rFonts w:asciiTheme="majorHAnsi" w:hAnsiTheme="majorHAnsi"/>
          <w:i/>
        </w:rPr>
      </w:pPr>
      <w:r>
        <w:rPr>
          <w:rFonts w:asciiTheme="majorHAnsi" w:hAnsiTheme="majorHAnsi"/>
          <w:b/>
          <w:i/>
        </w:rPr>
        <w:t>2)</w:t>
      </w:r>
      <w:r w:rsidRPr="00743C81">
        <w:rPr>
          <w:rFonts w:asciiTheme="majorHAnsi" w:hAnsiTheme="majorHAnsi"/>
          <w:b/>
          <w:i/>
        </w:rPr>
        <w:t>Dokumenty dotyczące produkt</w:t>
      </w:r>
      <w:r>
        <w:rPr>
          <w:rFonts w:asciiTheme="majorHAnsi" w:hAnsiTheme="majorHAnsi"/>
          <w:b/>
          <w:i/>
        </w:rPr>
        <w:t>u</w:t>
      </w:r>
      <w:r w:rsidRPr="00743C81">
        <w:rPr>
          <w:rFonts w:asciiTheme="majorHAnsi" w:hAnsiTheme="majorHAnsi"/>
          <w:b/>
          <w:i/>
        </w:rPr>
        <w:t xml:space="preserve"> stanowiąc</w:t>
      </w:r>
      <w:r>
        <w:rPr>
          <w:rFonts w:asciiTheme="majorHAnsi" w:hAnsiTheme="majorHAnsi"/>
          <w:b/>
          <w:i/>
        </w:rPr>
        <w:t xml:space="preserve">ego przedmiot zamówienia </w:t>
      </w:r>
      <w:r>
        <w:rPr>
          <w:rFonts w:asciiTheme="majorHAnsi" w:hAnsiTheme="majorHAnsi"/>
          <w:b/>
          <w:i/>
        </w:rPr>
        <w:br/>
      </w:r>
      <w:r w:rsidRPr="00743C81">
        <w:rPr>
          <w:rFonts w:asciiTheme="majorHAnsi" w:hAnsiTheme="majorHAnsi"/>
          <w:b/>
          <w:i/>
        </w:rPr>
        <w:t xml:space="preserve"> - d</w:t>
      </w:r>
      <w:r w:rsidRPr="00743C81">
        <w:rPr>
          <w:rFonts w:asciiTheme="majorHAnsi" w:hAnsiTheme="majorHAnsi"/>
          <w:i/>
        </w:rPr>
        <w:t>okumentację techniczną w języku polskim z parametrami technicznymi przedmiotu zamówienia, umożliwiając</w:t>
      </w:r>
      <w:r>
        <w:rPr>
          <w:rFonts w:asciiTheme="majorHAnsi" w:hAnsiTheme="majorHAnsi"/>
          <w:i/>
        </w:rPr>
        <w:t xml:space="preserve">ymi </w:t>
      </w:r>
      <w:r w:rsidRPr="00743C81">
        <w:rPr>
          <w:rFonts w:asciiTheme="majorHAnsi" w:hAnsiTheme="majorHAnsi"/>
          <w:i/>
        </w:rPr>
        <w:t xml:space="preserve">weryfikację zgodności oferowanego produktu z wymaganiami Zamawiającego określonymi w SWZ. np. Karty katalogowe, bądź inny dokument potwierdzający zgodność parametrów oferowanego </w:t>
      </w:r>
      <w:r>
        <w:rPr>
          <w:rFonts w:asciiTheme="majorHAnsi" w:hAnsiTheme="majorHAnsi"/>
          <w:i/>
        </w:rPr>
        <w:t>urządzenia</w:t>
      </w:r>
      <w:r w:rsidRPr="00743C81">
        <w:rPr>
          <w:rFonts w:asciiTheme="majorHAnsi" w:hAnsiTheme="majorHAnsi"/>
          <w:i/>
        </w:rPr>
        <w:t xml:space="preserve"> z opisem przedmiotu zamówienia. – </w:t>
      </w:r>
      <w:r w:rsidRPr="00743C81">
        <w:rPr>
          <w:rFonts w:asciiTheme="majorHAnsi" w:hAnsiTheme="majorHAnsi"/>
          <w:b/>
          <w:i/>
        </w:rPr>
        <w:t xml:space="preserve">załącznik nr </w:t>
      </w:r>
      <w:r w:rsidR="0048625B">
        <w:rPr>
          <w:rFonts w:asciiTheme="majorHAnsi" w:hAnsiTheme="majorHAnsi"/>
          <w:b/>
          <w:i/>
        </w:rPr>
        <w:t>8.2</w:t>
      </w:r>
      <w:r w:rsidRPr="00743C81">
        <w:rPr>
          <w:rFonts w:asciiTheme="majorHAnsi" w:hAnsiTheme="majorHAnsi"/>
          <w:i/>
        </w:rPr>
        <w:t>;</w:t>
      </w:r>
    </w:p>
    <w:p w14:paraId="193CB48D" w14:textId="77777777" w:rsidR="007E6E9C" w:rsidRPr="00743C81" w:rsidRDefault="007E6E9C" w:rsidP="007E6E9C">
      <w:pPr>
        <w:jc w:val="both"/>
        <w:rPr>
          <w:rFonts w:asciiTheme="majorHAnsi" w:hAnsiTheme="majorHAnsi"/>
          <w:i/>
        </w:rPr>
      </w:pPr>
    </w:p>
    <w:p w14:paraId="2178DAB2" w14:textId="77777777" w:rsidR="00DD6AC1" w:rsidRPr="00863284" w:rsidRDefault="00DD6AC1" w:rsidP="00DD6AC1">
      <w:pPr>
        <w:tabs>
          <w:tab w:val="left" w:pos="8908"/>
        </w:tabs>
        <w:jc w:val="both"/>
        <w:rPr>
          <w:rFonts w:ascii="Cambria" w:hAnsi="Cambria" w:cs="Times New Roman"/>
          <w:i/>
          <w:sz w:val="22"/>
          <w:szCs w:val="22"/>
        </w:rPr>
      </w:pPr>
    </w:p>
    <w:p w14:paraId="346A95E3" w14:textId="77777777" w:rsidR="00DD6AC1" w:rsidRPr="00863284" w:rsidRDefault="00DD6AC1" w:rsidP="00DD6AC1">
      <w:pPr>
        <w:tabs>
          <w:tab w:val="left" w:pos="8908"/>
        </w:tabs>
        <w:spacing w:line="360" w:lineRule="auto"/>
        <w:jc w:val="both"/>
        <w:rPr>
          <w:rFonts w:ascii="Cambria" w:hAnsi="Cambria"/>
          <w:sz w:val="22"/>
          <w:szCs w:val="22"/>
        </w:rPr>
      </w:pPr>
      <w:r w:rsidRPr="00863284">
        <w:rPr>
          <w:rFonts w:ascii="Cambria" w:hAnsi="Cambria"/>
          <w:sz w:val="22"/>
          <w:szCs w:val="22"/>
        </w:rPr>
        <w:t>2.Zamawiający akceptuje równoważne przedmiotowe środki dowodowe, jeśli potwierdzają, że oferowane świadczenia spełniają określone przez zamawiającego wymagania, cechy lub kryteria.</w:t>
      </w:r>
    </w:p>
    <w:p w14:paraId="7804FA48" w14:textId="77777777" w:rsidR="00DD6AC1" w:rsidRPr="00863284" w:rsidRDefault="00DD6AC1" w:rsidP="00DD6AC1">
      <w:pPr>
        <w:tabs>
          <w:tab w:val="left" w:pos="8908"/>
        </w:tabs>
        <w:spacing w:line="360" w:lineRule="auto"/>
        <w:jc w:val="both"/>
        <w:rPr>
          <w:rFonts w:ascii="Cambria" w:hAnsi="Cambria" w:cs="Times New Roman"/>
          <w:sz w:val="22"/>
          <w:szCs w:val="22"/>
        </w:rPr>
      </w:pPr>
      <w:r w:rsidRPr="00863284">
        <w:rPr>
          <w:rFonts w:ascii="Cambria" w:hAnsi="Cambria" w:cs="Times New Roman"/>
          <w:sz w:val="22"/>
          <w:szCs w:val="22"/>
        </w:rPr>
        <w:t xml:space="preserve">3.Jeżeli wykonawca nie złożył przedmiotowych środków dowodowych lub złożone przedmiotowe środki dowodowe są niekompletne, zamawiający wzywa do ich złożenia lub uzupełnienia w wyznaczonym terminie. </w:t>
      </w:r>
    </w:p>
    <w:p w14:paraId="72028DAB" w14:textId="77777777" w:rsidR="00DD6AC1" w:rsidRPr="00863284" w:rsidRDefault="00DD6AC1" w:rsidP="00DD6AC1">
      <w:pPr>
        <w:tabs>
          <w:tab w:val="left" w:pos="8908"/>
        </w:tabs>
        <w:spacing w:line="360" w:lineRule="auto"/>
        <w:jc w:val="both"/>
        <w:rPr>
          <w:rFonts w:ascii="Cambria" w:hAnsi="Cambria" w:cs="Times New Roman"/>
          <w:sz w:val="22"/>
          <w:szCs w:val="22"/>
        </w:rPr>
      </w:pPr>
      <w:r w:rsidRPr="00863284">
        <w:rPr>
          <w:rFonts w:ascii="Cambria" w:hAnsi="Cambria" w:cs="Times New Roman"/>
          <w:sz w:val="22"/>
          <w:szCs w:val="22"/>
        </w:rPr>
        <w:t>4.Postanowienia pkt 3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p>
    <w:p w14:paraId="6701E084" w14:textId="77777777" w:rsidR="00DD6AC1" w:rsidRPr="00863284" w:rsidRDefault="00DD6AC1" w:rsidP="00DD6AC1">
      <w:pPr>
        <w:tabs>
          <w:tab w:val="left" w:pos="8908"/>
        </w:tabs>
        <w:spacing w:line="360" w:lineRule="auto"/>
        <w:jc w:val="both"/>
        <w:rPr>
          <w:rFonts w:ascii="Cambria" w:hAnsi="Cambria" w:cs="Times New Roman"/>
          <w:sz w:val="22"/>
          <w:szCs w:val="22"/>
        </w:rPr>
      </w:pPr>
      <w:r w:rsidRPr="00863284">
        <w:rPr>
          <w:rFonts w:ascii="Cambria" w:hAnsi="Cambria" w:cs="Times New Roman"/>
          <w:sz w:val="22"/>
          <w:szCs w:val="22"/>
        </w:rPr>
        <w:t>5. Zamawiający może żądać od wykonawców wyjaśnień dotyczących treści przedmiotowych środków dowodowych (art. 107 ust. 4 Pzp).</w:t>
      </w:r>
    </w:p>
    <w:p w14:paraId="64B814BC" w14:textId="117EE336" w:rsidR="009F17CE" w:rsidRPr="000262AA" w:rsidRDefault="009F17CE">
      <w:pPr>
        <w:spacing w:line="260" w:lineRule="atLeast"/>
        <w:jc w:val="both"/>
        <w:rPr>
          <w:rFonts w:asciiTheme="majorHAnsi" w:hAnsiTheme="majorHAnsi" w:cs="Times New Roman"/>
          <w:b/>
          <w:bCs/>
          <w:color w:val="FF0000"/>
          <w:sz w:val="22"/>
          <w:szCs w:val="22"/>
          <w:u w:val="single"/>
        </w:rPr>
      </w:pPr>
    </w:p>
    <w:p w14:paraId="2A6D4106" w14:textId="77777777" w:rsidR="00CA0CD3" w:rsidRDefault="00CA0CD3">
      <w:pPr>
        <w:jc w:val="both"/>
        <w:rPr>
          <w:rFonts w:ascii="Cambria" w:hAnsi="Cambria" w:cs="Times New Roman"/>
          <w:b/>
          <w:bCs/>
          <w:u w:val="single"/>
        </w:rPr>
      </w:pPr>
      <w:bookmarkStart w:id="5" w:name="mip35517973"/>
      <w:bookmarkEnd w:id="5"/>
    </w:p>
    <w:p w14:paraId="2BCBCE12" w14:textId="6D4BE291" w:rsidR="00071F7E" w:rsidRPr="00863284" w:rsidRDefault="00071F7E">
      <w:pPr>
        <w:jc w:val="both"/>
        <w:rPr>
          <w:rFonts w:ascii="Cambria" w:hAnsi="Cambria" w:cs="Times New Roman"/>
          <w:b/>
          <w:bCs/>
          <w:color w:val="FF0000"/>
          <w:u w:val="single"/>
        </w:rPr>
      </w:pPr>
      <w:r w:rsidRPr="00863284">
        <w:rPr>
          <w:rFonts w:ascii="Cambria" w:hAnsi="Cambria" w:cs="Times New Roman"/>
          <w:b/>
          <w:bCs/>
          <w:u w:val="single"/>
        </w:rPr>
        <w:t>V</w:t>
      </w:r>
      <w:r w:rsidR="00C35FE7" w:rsidRPr="00863284">
        <w:rPr>
          <w:rFonts w:ascii="Cambria" w:hAnsi="Cambria" w:cs="Times New Roman"/>
          <w:b/>
          <w:bCs/>
          <w:u w:val="single"/>
        </w:rPr>
        <w:t>II</w:t>
      </w:r>
      <w:r w:rsidRPr="00863284">
        <w:rPr>
          <w:rFonts w:ascii="Cambria" w:hAnsi="Cambria" w:cs="Times New Roman"/>
          <w:b/>
          <w:bCs/>
          <w:u w:val="single"/>
        </w:rPr>
        <w:t xml:space="preserve">.  PODSTAWY WYKLUCZENIA O KTÓRYCH MOWA W ART. </w:t>
      </w:r>
      <w:r w:rsidR="00F85D2D" w:rsidRPr="00863284">
        <w:rPr>
          <w:rFonts w:ascii="Cambria" w:hAnsi="Cambria" w:cs="Times New Roman"/>
          <w:b/>
          <w:bCs/>
          <w:u w:val="single"/>
        </w:rPr>
        <w:t>108</w:t>
      </w:r>
    </w:p>
    <w:p w14:paraId="44AD5D35" w14:textId="77777777" w:rsidR="00E63780" w:rsidRPr="00863284" w:rsidRDefault="00E63780">
      <w:pPr>
        <w:jc w:val="both"/>
        <w:rPr>
          <w:rFonts w:ascii="Cambria" w:hAnsi="Cambria" w:cs="Times New Roman"/>
          <w:b/>
          <w:bCs/>
          <w:color w:val="FF0000"/>
          <w:u w:val="single"/>
        </w:rPr>
      </w:pPr>
    </w:p>
    <w:p w14:paraId="60CD5181" w14:textId="77777777" w:rsidR="00F85D2D" w:rsidRPr="00863284" w:rsidRDefault="00F85D2D" w:rsidP="00AD2620">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1. Z postępowania o udzielenie zamówienia wyklucza się wykonawcę: </w:t>
      </w:r>
    </w:p>
    <w:p w14:paraId="3FBC9A6E" w14:textId="77777777" w:rsidR="00F85D2D" w:rsidRPr="00863284" w:rsidRDefault="00F85D2D" w:rsidP="00AD2620">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1) będącego osobą fizyczną, którego prawomocnie skazano za przestępstwo: </w:t>
      </w:r>
    </w:p>
    <w:p w14:paraId="417D3C43" w14:textId="77777777" w:rsidR="00F85D2D" w:rsidRPr="00863284" w:rsidRDefault="00F85D2D"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a) udziału w zorganizowanej grupie przestępczej albo związku mającym na celu popełnienie przestępstwa lub przestępstwa skarbowego, o którym mowa w art. 258 Kodeksu karnego </w:t>
      </w:r>
    </w:p>
    <w:p w14:paraId="7C7DA90F" w14:textId="77777777" w:rsidR="001225DE" w:rsidRPr="00863284" w:rsidRDefault="001225DE" w:rsidP="00AD2620">
      <w:pPr>
        <w:autoSpaceDE w:val="0"/>
        <w:autoSpaceDN w:val="0"/>
        <w:adjustRightInd w:val="0"/>
        <w:spacing w:after="1"/>
        <w:jc w:val="both"/>
        <w:rPr>
          <w:rFonts w:ascii="Cambria" w:hAnsi="Cambria" w:cs="Cambria"/>
          <w:color w:val="000000"/>
          <w:sz w:val="22"/>
          <w:szCs w:val="22"/>
        </w:rPr>
      </w:pPr>
    </w:p>
    <w:p w14:paraId="7BCB92AA" w14:textId="77777777" w:rsidR="00F85D2D" w:rsidRPr="00863284" w:rsidRDefault="00F85D2D"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b) handlu ludźmi, o którym mowa w art. 189a Kodeksu karnego, </w:t>
      </w:r>
    </w:p>
    <w:p w14:paraId="4BC68B74" w14:textId="77777777" w:rsidR="001225DE" w:rsidRPr="00863284" w:rsidRDefault="001225DE" w:rsidP="00AD2620">
      <w:pPr>
        <w:autoSpaceDE w:val="0"/>
        <w:autoSpaceDN w:val="0"/>
        <w:adjustRightInd w:val="0"/>
        <w:spacing w:after="1"/>
        <w:jc w:val="both"/>
        <w:rPr>
          <w:rFonts w:ascii="Cambria" w:hAnsi="Cambria" w:cs="Cambria"/>
          <w:color w:val="000000"/>
          <w:sz w:val="22"/>
          <w:szCs w:val="22"/>
        </w:rPr>
      </w:pPr>
    </w:p>
    <w:p w14:paraId="1AE0B92F" w14:textId="77777777" w:rsidR="00F85D2D" w:rsidRPr="00863284" w:rsidRDefault="00F85D2D"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c) o którym mowa w art. 228–230a, art. 250a Kodeksu karnego lub w art. 46 lub art. 48 ustawy z dnia 25 czerwca 2010 r. o sporcie, </w:t>
      </w:r>
    </w:p>
    <w:p w14:paraId="3A2D03F6" w14:textId="77777777" w:rsidR="001225DE" w:rsidRPr="00863284" w:rsidRDefault="001225DE" w:rsidP="00AD2620">
      <w:pPr>
        <w:autoSpaceDE w:val="0"/>
        <w:autoSpaceDN w:val="0"/>
        <w:adjustRightInd w:val="0"/>
        <w:spacing w:after="1"/>
        <w:jc w:val="both"/>
        <w:rPr>
          <w:rFonts w:ascii="Cambria" w:hAnsi="Cambria" w:cs="Cambria"/>
          <w:color w:val="000000"/>
          <w:sz w:val="22"/>
          <w:szCs w:val="22"/>
        </w:rPr>
      </w:pPr>
    </w:p>
    <w:p w14:paraId="6BFDBD92" w14:textId="77777777" w:rsidR="00F85D2D" w:rsidRPr="00863284" w:rsidRDefault="00F85D2D"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005E75A4" w14:textId="77777777" w:rsidR="001225DE" w:rsidRPr="00863284" w:rsidRDefault="001225DE" w:rsidP="00AD2620">
      <w:pPr>
        <w:autoSpaceDE w:val="0"/>
        <w:autoSpaceDN w:val="0"/>
        <w:adjustRightInd w:val="0"/>
        <w:spacing w:after="1"/>
        <w:jc w:val="both"/>
        <w:rPr>
          <w:rFonts w:ascii="Cambria" w:hAnsi="Cambria" w:cs="Cambria"/>
          <w:color w:val="000000"/>
          <w:sz w:val="22"/>
          <w:szCs w:val="22"/>
        </w:rPr>
      </w:pPr>
    </w:p>
    <w:p w14:paraId="42D3C1C3" w14:textId="77777777" w:rsidR="00F85D2D" w:rsidRPr="00863284" w:rsidRDefault="00F85D2D" w:rsidP="00AD2620">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e) o charakterze terrorystycznym, o którym mowa w art. 115 § 20 Kodeksu karnego, lub mające na celu popełnienie tego przestępstwa, </w:t>
      </w:r>
    </w:p>
    <w:p w14:paraId="50BD1D9F" w14:textId="77777777" w:rsidR="001225DE" w:rsidRPr="00863284" w:rsidRDefault="001225DE" w:rsidP="00AD2620">
      <w:pPr>
        <w:autoSpaceDE w:val="0"/>
        <w:autoSpaceDN w:val="0"/>
        <w:adjustRightInd w:val="0"/>
        <w:jc w:val="both"/>
        <w:rPr>
          <w:rFonts w:ascii="Cambria" w:hAnsi="Cambria" w:cs="Cambria"/>
          <w:color w:val="000000"/>
          <w:sz w:val="22"/>
          <w:szCs w:val="22"/>
        </w:rPr>
      </w:pPr>
    </w:p>
    <w:p w14:paraId="02264571" w14:textId="77777777" w:rsidR="00F85D2D" w:rsidRPr="00863284" w:rsidRDefault="00F85D2D"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f) powierzenia wykonywania 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 769), </w:t>
      </w:r>
    </w:p>
    <w:p w14:paraId="1142AA04" w14:textId="77777777" w:rsidR="001225DE" w:rsidRPr="00863284" w:rsidRDefault="001225DE" w:rsidP="00AD2620">
      <w:pPr>
        <w:autoSpaceDE w:val="0"/>
        <w:autoSpaceDN w:val="0"/>
        <w:adjustRightInd w:val="0"/>
        <w:spacing w:after="1"/>
        <w:jc w:val="both"/>
        <w:rPr>
          <w:rFonts w:ascii="Cambria" w:hAnsi="Cambria" w:cs="Cambria"/>
          <w:color w:val="000000"/>
          <w:sz w:val="22"/>
          <w:szCs w:val="22"/>
        </w:rPr>
      </w:pPr>
    </w:p>
    <w:p w14:paraId="45810424" w14:textId="77777777" w:rsidR="00F85D2D" w:rsidRPr="00863284" w:rsidRDefault="00F85D2D" w:rsidP="00AD2620">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0188BBC3" w14:textId="77777777" w:rsidR="001225DE" w:rsidRPr="00863284" w:rsidRDefault="001225DE" w:rsidP="00AD2620">
      <w:pPr>
        <w:autoSpaceDE w:val="0"/>
        <w:autoSpaceDN w:val="0"/>
        <w:adjustRightInd w:val="0"/>
        <w:jc w:val="both"/>
        <w:rPr>
          <w:rFonts w:ascii="Cambria" w:hAnsi="Cambria" w:cs="Cambria"/>
          <w:color w:val="000000"/>
          <w:sz w:val="22"/>
          <w:szCs w:val="22"/>
        </w:rPr>
      </w:pPr>
    </w:p>
    <w:p w14:paraId="7597E3C8" w14:textId="77777777" w:rsidR="00F85D2D" w:rsidRPr="00863284" w:rsidRDefault="00F85D2D" w:rsidP="00AD2620">
      <w:pPr>
        <w:autoSpaceDE w:val="0"/>
        <w:autoSpaceDN w:val="0"/>
        <w:adjustRightInd w:val="0"/>
        <w:jc w:val="both"/>
        <w:rPr>
          <w:rFonts w:ascii="Cambria" w:hAnsi="Cambria" w:cs="Cambria"/>
          <w:i/>
          <w:iCs/>
          <w:color w:val="000000"/>
          <w:sz w:val="22"/>
          <w:szCs w:val="22"/>
        </w:rPr>
      </w:pPr>
      <w:r w:rsidRPr="00863284">
        <w:rPr>
          <w:rFonts w:ascii="Cambria" w:hAnsi="Cambria" w:cs="Cambria"/>
          <w:i/>
          <w:iCs/>
          <w:color w:val="000000"/>
          <w:sz w:val="22"/>
          <w:szCs w:val="22"/>
        </w:rPr>
        <w:t xml:space="preserve">Wykluczenie wykonawcy następuje w przypadkach, o których mowa w pkt. 1 ppkt. 1 lit. a- g na okres 5 lat od dnia uprawomocnienia się wyroku potwierdzającego zaistnienie jednej z podstaw wykluczenia, chyba że w tym wyroku został określony inny okres wykluczenia </w:t>
      </w:r>
    </w:p>
    <w:p w14:paraId="5F0A557C" w14:textId="77777777" w:rsidR="001225DE" w:rsidRPr="00863284" w:rsidRDefault="001225DE" w:rsidP="00AD2620">
      <w:pPr>
        <w:autoSpaceDE w:val="0"/>
        <w:autoSpaceDN w:val="0"/>
        <w:adjustRightInd w:val="0"/>
        <w:jc w:val="both"/>
        <w:rPr>
          <w:rFonts w:ascii="Cambria" w:hAnsi="Cambria" w:cs="Cambria"/>
          <w:color w:val="000000"/>
          <w:sz w:val="22"/>
          <w:szCs w:val="22"/>
        </w:rPr>
      </w:pPr>
    </w:p>
    <w:p w14:paraId="2A7E55BB" w14:textId="77777777" w:rsidR="00F85D2D" w:rsidRPr="00863284" w:rsidRDefault="00F85D2D" w:rsidP="00AD2620">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4BABBF0D" w14:textId="77777777" w:rsidR="00F85D2D" w:rsidRPr="00863284" w:rsidRDefault="00F85D2D" w:rsidP="00AD2620">
      <w:pPr>
        <w:autoSpaceDE w:val="0"/>
        <w:autoSpaceDN w:val="0"/>
        <w:adjustRightInd w:val="0"/>
        <w:jc w:val="both"/>
        <w:rPr>
          <w:rFonts w:ascii="Cambria" w:hAnsi="Cambria" w:cs="Cambria"/>
          <w:color w:val="000000"/>
          <w:sz w:val="22"/>
          <w:szCs w:val="22"/>
        </w:rPr>
      </w:pPr>
    </w:p>
    <w:p w14:paraId="16CD2094" w14:textId="77777777" w:rsidR="00F85D2D" w:rsidRPr="00863284" w:rsidRDefault="00F85D2D" w:rsidP="00AD2620">
      <w:pPr>
        <w:autoSpaceDE w:val="0"/>
        <w:autoSpaceDN w:val="0"/>
        <w:adjustRightInd w:val="0"/>
        <w:jc w:val="both"/>
        <w:rPr>
          <w:rFonts w:ascii="Cambria" w:hAnsi="Cambria" w:cs="Cambria"/>
          <w:i/>
          <w:iCs/>
          <w:color w:val="000000"/>
          <w:sz w:val="22"/>
          <w:szCs w:val="22"/>
        </w:rPr>
      </w:pPr>
      <w:r w:rsidRPr="00863284">
        <w:rPr>
          <w:rFonts w:ascii="Cambria" w:hAnsi="Cambria" w:cs="Cambria"/>
          <w:i/>
          <w:iCs/>
          <w:color w:val="000000"/>
          <w:sz w:val="22"/>
          <w:szCs w:val="22"/>
        </w:rPr>
        <w:t xml:space="preserve">Wykluczenie wykonawcy następuje gdy osoba, o której mowa w tych przepisach, została skazana za przestępstwo wymienione w pkt. 1 ppkt 1 lit. h). </w:t>
      </w:r>
    </w:p>
    <w:p w14:paraId="566792D9" w14:textId="77777777" w:rsidR="007961A2" w:rsidRPr="00863284" w:rsidRDefault="007961A2" w:rsidP="007961A2">
      <w:pPr>
        <w:jc w:val="both"/>
        <w:rPr>
          <w:rFonts w:ascii="Cambria" w:hAnsi="Cambria" w:cs="Cambria"/>
          <w:color w:val="000000"/>
          <w:sz w:val="18"/>
          <w:szCs w:val="18"/>
        </w:rPr>
      </w:pPr>
    </w:p>
    <w:p w14:paraId="5E797ACD" w14:textId="77777777" w:rsidR="007961A2" w:rsidRPr="00863284" w:rsidRDefault="007961A2" w:rsidP="007961A2">
      <w:pPr>
        <w:jc w:val="both"/>
        <w:rPr>
          <w:rFonts w:ascii="Cambria" w:hAnsi="Cambria" w:cs="Cambria"/>
          <w:color w:val="000000"/>
          <w:sz w:val="22"/>
          <w:szCs w:val="22"/>
        </w:rPr>
      </w:pPr>
      <w:r w:rsidRPr="00863284">
        <w:rPr>
          <w:rFonts w:ascii="Cambria" w:hAnsi="Cambria" w:cs="Cambria"/>
          <w:color w:val="000000"/>
          <w:sz w:val="22"/>
          <w:szCs w:val="22"/>
        </w:rPr>
        <w:t xml:space="preserve">2)jeżeli urzędującego członka jego organu zarządzającego lub nadzorczego, wspólnika spółki w spółce jawnej lub partnerskiej albo komplementariusza w spółce komandytowej lub komandytowo-akcyjnej lub prokurenta prawomocnie skazano za przestępstwo, o którym mowa w pkt 1 ppkt 1; </w:t>
      </w:r>
    </w:p>
    <w:p w14:paraId="756900DB" w14:textId="77777777" w:rsidR="007961A2" w:rsidRPr="00863284" w:rsidRDefault="007961A2" w:rsidP="007961A2">
      <w:pPr>
        <w:jc w:val="both"/>
        <w:rPr>
          <w:rFonts w:ascii="Cambria" w:hAnsi="Cambria" w:cs="Cambria"/>
          <w:i/>
          <w:iCs/>
          <w:color w:val="000000"/>
          <w:sz w:val="22"/>
          <w:szCs w:val="22"/>
        </w:rPr>
      </w:pPr>
      <w:r w:rsidRPr="00863284">
        <w:rPr>
          <w:rFonts w:ascii="Cambria" w:hAnsi="Cambria" w:cs="Cambria"/>
          <w:i/>
          <w:iCs/>
          <w:color w:val="000000"/>
          <w:sz w:val="22"/>
          <w:szCs w:val="22"/>
        </w:rPr>
        <w:t xml:space="preserve">Wykluczenie wykonawcy następuje w przypadku, o którym mowa w pkt 1 ppkt. 2 na okres 5 lat od dnia uprawomocnienia się wyroku potwierdzającego zaistnienie jednej z podstaw wykluczenia, chyba że w tym wyroku został określony inny okres wykluczenia. Wykluczenie wykonawcy następuje gdy osoba, o której mowa w tych przepisach, została skazana za przestępstwo wymienione w pkt 1 ppkt 1 lit h)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 </w:t>
      </w:r>
    </w:p>
    <w:p w14:paraId="5852D176" w14:textId="77777777" w:rsidR="001225DE" w:rsidRPr="00863284" w:rsidRDefault="001225DE" w:rsidP="007961A2">
      <w:pPr>
        <w:jc w:val="both"/>
        <w:rPr>
          <w:rFonts w:ascii="Cambria" w:hAnsi="Cambria" w:cs="Cambria"/>
          <w:color w:val="000000"/>
          <w:sz w:val="22"/>
          <w:szCs w:val="22"/>
        </w:rPr>
      </w:pPr>
    </w:p>
    <w:p w14:paraId="7C3A781A" w14:textId="77777777" w:rsidR="007961A2" w:rsidRPr="00863284" w:rsidRDefault="007961A2" w:rsidP="007961A2">
      <w:pPr>
        <w:jc w:val="both"/>
        <w:rPr>
          <w:rFonts w:ascii="Cambria" w:hAnsi="Cambria" w:cs="Cambria"/>
          <w:color w:val="000000"/>
          <w:sz w:val="22"/>
          <w:szCs w:val="22"/>
        </w:rPr>
      </w:pPr>
      <w:r w:rsidRPr="00863284">
        <w:rPr>
          <w:rFonts w:ascii="Cambria" w:hAnsi="Cambria" w:cs="Cambria"/>
          <w:color w:val="000000"/>
          <w:sz w:val="22"/>
          <w:szCs w:val="22"/>
        </w:rPr>
        <w:t xml:space="preserve">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6A1E6E49" w14:textId="77777777" w:rsidR="001225DE" w:rsidRPr="00863284" w:rsidRDefault="001225DE" w:rsidP="007961A2">
      <w:pPr>
        <w:jc w:val="both"/>
        <w:rPr>
          <w:rFonts w:ascii="Cambria" w:hAnsi="Cambria" w:cs="Cambria"/>
          <w:color w:val="000000"/>
          <w:sz w:val="22"/>
          <w:szCs w:val="22"/>
        </w:rPr>
      </w:pPr>
    </w:p>
    <w:p w14:paraId="2C79D5A4" w14:textId="77777777" w:rsidR="007961A2" w:rsidRPr="00863284" w:rsidRDefault="007961A2" w:rsidP="007961A2">
      <w:pPr>
        <w:jc w:val="both"/>
        <w:rPr>
          <w:rFonts w:ascii="Cambria" w:hAnsi="Cambria" w:cs="Cambria"/>
          <w:color w:val="000000"/>
          <w:sz w:val="22"/>
          <w:szCs w:val="22"/>
        </w:rPr>
      </w:pPr>
      <w:r w:rsidRPr="00863284">
        <w:rPr>
          <w:rFonts w:ascii="Cambria" w:hAnsi="Cambria" w:cs="Cambria"/>
          <w:color w:val="000000"/>
          <w:sz w:val="22"/>
          <w:szCs w:val="22"/>
        </w:rPr>
        <w:t xml:space="preserve">4) wobec którego prawomocnie orzeczono zakaz ubiegania się o zamówienia publiczne; </w:t>
      </w:r>
    </w:p>
    <w:p w14:paraId="5905B65D" w14:textId="77777777" w:rsidR="007961A2" w:rsidRPr="00863284" w:rsidRDefault="007961A2" w:rsidP="007961A2">
      <w:pPr>
        <w:jc w:val="both"/>
        <w:rPr>
          <w:rFonts w:ascii="Cambria" w:hAnsi="Cambria" w:cs="Cambria"/>
          <w:color w:val="000000"/>
          <w:sz w:val="22"/>
          <w:szCs w:val="22"/>
        </w:rPr>
      </w:pPr>
    </w:p>
    <w:p w14:paraId="4B31FA0E" w14:textId="77777777" w:rsidR="007961A2" w:rsidRPr="00863284" w:rsidRDefault="007961A2" w:rsidP="007961A2">
      <w:pPr>
        <w:jc w:val="both"/>
        <w:rPr>
          <w:rFonts w:ascii="Cambria" w:hAnsi="Cambria" w:cs="Cambria"/>
          <w:i/>
          <w:iCs/>
          <w:color w:val="000000"/>
          <w:sz w:val="22"/>
          <w:szCs w:val="22"/>
        </w:rPr>
      </w:pPr>
      <w:r w:rsidRPr="00863284">
        <w:rPr>
          <w:rFonts w:ascii="Cambria" w:hAnsi="Cambria" w:cs="Cambria"/>
          <w:i/>
          <w:iCs/>
          <w:color w:val="000000"/>
          <w:sz w:val="22"/>
          <w:szCs w:val="22"/>
        </w:rPr>
        <w:t xml:space="preserve">Wykluczenie wykonawcy następuje na okres, na jaki został prawomocnie orzeczony zakaz ubiegania się o zamówienia publiczne. </w:t>
      </w:r>
    </w:p>
    <w:p w14:paraId="5752D6FB" w14:textId="77777777" w:rsidR="00AD2620" w:rsidRPr="00863284" w:rsidRDefault="00AD2620" w:rsidP="007961A2">
      <w:pPr>
        <w:jc w:val="both"/>
        <w:rPr>
          <w:rFonts w:ascii="Cambria" w:hAnsi="Cambria" w:cs="Cambria"/>
          <w:color w:val="000000"/>
          <w:sz w:val="22"/>
          <w:szCs w:val="22"/>
        </w:rPr>
      </w:pPr>
    </w:p>
    <w:p w14:paraId="200E4A9B" w14:textId="77777777" w:rsidR="007961A2" w:rsidRPr="00863284" w:rsidRDefault="007961A2" w:rsidP="007961A2">
      <w:pPr>
        <w:jc w:val="both"/>
        <w:rPr>
          <w:rFonts w:ascii="Cambria" w:hAnsi="Cambria" w:cs="Cambria"/>
          <w:color w:val="000000"/>
          <w:sz w:val="22"/>
          <w:szCs w:val="22"/>
        </w:rPr>
      </w:pPr>
      <w:r w:rsidRPr="00863284">
        <w:rPr>
          <w:rFonts w:ascii="Cambria" w:hAnsi="Cambria" w:cs="Cambria"/>
          <w:color w:val="000000"/>
          <w:sz w:val="22"/>
          <w:szCs w:val="22"/>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5F50D39B" w14:textId="77777777" w:rsidR="007961A2" w:rsidRPr="00863284" w:rsidRDefault="007961A2" w:rsidP="007961A2">
      <w:pPr>
        <w:jc w:val="both"/>
        <w:rPr>
          <w:rFonts w:ascii="Cambria" w:hAnsi="Cambria" w:cs="Cambria"/>
          <w:color w:val="000000"/>
          <w:sz w:val="22"/>
          <w:szCs w:val="22"/>
        </w:rPr>
      </w:pPr>
    </w:p>
    <w:p w14:paraId="3AD2BD19" w14:textId="77777777" w:rsidR="007961A2" w:rsidRPr="00863284" w:rsidRDefault="007961A2" w:rsidP="007961A2">
      <w:pPr>
        <w:jc w:val="both"/>
        <w:rPr>
          <w:rFonts w:ascii="Cambria" w:hAnsi="Cambria" w:cs="Cambria"/>
          <w:i/>
          <w:iCs/>
          <w:color w:val="000000"/>
          <w:sz w:val="22"/>
          <w:szCs w:val="22"/>
        </w:rPr>
      </w:pPr>
      <w:r w:rsidRPr="00863284">
        <w:rPr>
          <w:rFonts w:ascii="Cambria" w:hAnsi="Cambria" w:cs="Cambria"/>
          <w:i/>
          <w:iCs/>
          <w:color w:val="000000"/>
          <w:sz w:val="22"/>
          <w:szCs w:val="22"/>
        </w:rPr>
        <w:t xml:space="preserve">Wykluczenie wykonawcy następuje na okres 3 lat od zaistnienia zdarzenia będącego podstawą wykluczenia. </w:t>
      </w:r>
    </w:p>
    <w:p w14:paraId="41AD2F1D" w14:textId="77777777" w:rsidR="00AD2620" w:rsidRPr="00863284" w:rsidRDefault="00AD2620" w:rsidP="007961A2">
      <w:pPr>
        <w:jc w:val="both"/>
        <w:rPr>
          <w:rFonts w:ascii="Cambria" w:hAnsi="Cambria" w:cs="Cambria"/>
          <w:color w:val="000000"/>
          <w:sz w:val="22"/>
          <w:szCs w:val="22"/>
        </w:rPr>
      </w:pPr>
    </w:p>
    <w:p w14:paraId="2BF54CDE" w14:textId="77777777" w:rsidR="007961A2" w:rsidRPr="00863284" w:rsidRDefault="007961A2" w:rsidP="007961A2">
      <w:pPr>
        <w:jc w:val="both"/>
        <w:rPr>
          <w:rFonts w:ascii="Cambria" w:hAnsi="Cambria" w:cs="Cambria"/>
          <w:color w:val="000000"/>
          <w:sz w:val="22"/>
          <w:szCs w:val="22"/>
        </w:rPr>
      </w:pPr>
      <w:r w:rsidRPr="00863284">
        <w:rPr>
          <w:rFonts w:ascii="Cambria" w:hAnsi="Cambria" w:cs="Cambria"/>
          <w:color w:val="000000"/>
          <w:sz w:val="22"/>
          <w:szCs w:val="22"/>
        </w:rPr>
        <w:t xml:space="preserve">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7C92B89C" w14:textId="77777777" w:rsidR="007961A2" w:rsidRPr="00863284" w:rsidRDefault="007961A2" w:rsidP="007961A2">
      <w:pPr>
        <w:jc w:val="both"/>
        <w:rPr>
          <w:rFonts w:ascii="Cambria" w:hAnsi="Cambria" w:cs="Cambria"/>
          <w:color w:val="000000"/>
          <w:sz w:val="22"/>
          <w:szCs w:val="22"/>
        </w:rPr>
      </w:pPr>
    </w:p>
    <w:p w14:paraId="23C14251" w14:textId="77777777" w:rsidR="00F85D2D" w:rsidRPr="00863284" w:rsidRDefault="007961A2" w:rsidP="007961A2">
      <w:pPr>
        <w:jc w:val="both"/>
        <w:rPr>
          <w:rFonts w:ascii="Cambria" w:hAnsi="Cambria" w:cs="Cambria"/>
          <w:i/>
          <w:iCs/>
          <w:color w:val="000000"/>
          <w:sz w:val="22"/>
          <w:szCs w:val="22"/>
        </w:rPr>
      </w:pPr>
      <w:r w:rsidRPr="00863284">
        <w:rPr>
          <w:rFonts w:ascii="Cambria" w:hAnsi="Cambria" w:cs="Cambria"/>
          <w:i/>
          <w:iCs/>
          <w:color w:val="000000"/>
          <w:sz w:val="22"/>
          <w:szCs w:val="22"/>
        </w:rPr>
        <w:t>Wykluczenie wykonawcy następuje w postępowaniu o udzielenie zamówienia, w którym zaistniało zdarzenie będące podstawą wykluczenia.</w:t>
      </w:r>
    </w:p>
    <w:p w14:paraId="4819EAD4" w14:textId="77777777" w:rsidR="007961A2" w:rsidRPr="00863284" w:rsidRDefault="007961A2" w:rsidP="007961A2">
      <w:pPr>
        <w:autoSpaceDE w:val="0"/>
        <w:autoSpaceDN w:val="0"/>
        <w:adjustRightInd w:val="0"/>
        <w:rPr>
          <w:rFonts w:ascii="Cambria" w:hAnsi="Cambria" w:cs="Cambria"/>
          <w:color w:val="000000"/>
          <w:sz w:val="22"/>
          <w:szCs w:val="22"/>
        </w:rPr>
      </w:pPr>
    </w:p>
    <w:p w14:paraId="255292D8" w14:textId="11823140" w:rsidR="007961A2" w:rsidRDefault="007961A2" w:rsidP="00AD2620">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2. Z postępowania o udzielenie zamówienia, w przypadku zamówienia o wartości równej lub przekraczającej wyrażoną w złotych równowartość kwoty dla robót budowlanych – 20 000 000 euro, a dla dostaw lub usług – 10 000 000 euro, wyklucza się wykonawcę, który udaremnia lub utrudnia stwierdzenie przestępnego pochodzenia pieniędzy lub ukrywa ich pochodzenie, w związku z brakiem możliwości ustalenia beneficjenta rzeczywistego, w rozumieniu art. 2 ust. 2 pkt 1 ustawy z dnia 1 marca 2018 r. o przeciwdziałaniu praniu pieniędzy oraz finansowaniu terroryzmu (Dz. U. z 2019 r. poz. 1115, 1520, 1655 i 1798). </w:t>
      </w:r>
    </w:p>
    <w:p w14:paraId="4AA82271" w14:textId="2F3E19C0" w:rsidR="00A043B0" w:rsidRDefault="00A043B0" w:rsidP="00AD2620">
      <w:pPr>
        <w:autoSpaceDE w:val="0"/>
        <w:autoSpaceDN w:val="0"/>
        <w:adjustRightInd w:val="0"/>
        <w:spacing w:after="1"/>
        <w:jc w:val="both"/>
        <w:rPr>
          <w:rFonts w:ascii="Cambria" w:hAnsi="Cambria" w:cs="Cambria"/>
          <w:color w:val="000000"/>
          <w:sz w:val="22"/>
          <w:szCs w:val="22"/>
        </w:rPr>
      </w:pPr>
    </w:p>
    <w:p w14:paraId="37F4C3B1" w14:textId="77777777" w:rsidR="00A043B0" w:rsidRPr="00A043B0" w:rsidRDefault="00A043B0" w:rsidP="00A043B0">
      <w:pPr>
        <w:jc w:val="both"/>
        <w:rPr>
          <w:rFonts w:asciiTheme="majorHAnsi" w:hAnsiTheme="majorHAnsi" w:cs="Times New Roman"/>
          <w:sz w:val="22"/>
          <w:szCs w:val="22"/>
        </w:rPr>
      </w:pPr>
      <w:r w:rsidRPr="00A043B0">
        <w:rPr>
          <w:rFonts w:asciiTheme="majorHAnsi" w:hAnsiTheme="majorHAnsi"/>
          <w:sz w:val="22"/>
          <w:szCs w:val="22"/>
        </w:rPr>
        <w:t>3. W związku z ustawą z dnia 13 kwietnia 2022 r. o szczególnych rozwiązaniach w zakresie przeciwdziałania wspieraniu agresji na Ukrainę oraz służących ochronie bezpieczeństwa narodowego, zwana dalej „ustawą” – została w dniu 15 kwietnia 2022 r. ogłoszona w Dzienniku Ustaw pod poz. 835, Zamawiający informuje, iż z</w:t>
      </w:r>
      <w:r w:rsidRPr="00A043B0">
        <w:rPr>
          <w:rFonts w:asciiTheme="majorHAnsi" w:hAnsiTheme="majorHAnsi" w:cs="Times New Roman"/>
          <w:sz w:val="22"/>
          <w:szCs w:val="22"/>
        </w:rPr>
        <w:t xml:space="preserve"> postepowania o udzielnie zamówienia publicznego Zamawiający wykluczy Wykonawców, o których mowa w art. 7 ust. 1 ustawy o szczególnych rozwiązaniach w zakresie przeciwdziałaniu wspierania agresji na Ukrainę.</w:t>
      </w:r>
    </w:p>
    <w:p w14:paraId="44043963" w14:textId="77777777" w:rsidR="00A043B0" w:rsidRPr="00A043B0" w:rsidRDefault="00A043B0" w:rsidP="00A043B0">
      <w:pPr>
        <w:ind w:right="138"/>
        <w:jc w:val="both"/>
        <w:rPr>
          <w:rFonts w:asciiTheme="majorHAnsi" w:hAnsiTheme="majorHAnsi" w:cs="Cambria"/>
          <w:color w:val="000000"/>
          <w:sz w:val="22"/>
          <w:szCs w:val="22"/>
        </w:rPr>
      </w:pPr>
      <w:r w:rsidRPr="00A043B0">
        <w:rPr>
          <w:rFonts w:asciiTheme="majorHAnsi" w:hAnsiTheme="majorHAnsi" w:cs="Times New Roman"/>
          <w:sz w:val="22"/>
          <w:szCs w:val="22"/>
        </w:rPr>
        <w:t>Wykluczenie Wykonawcy następuje zgodnie z art. 111 ustawy Pzp oraz na okres trwania okoliczności o których mowa w art. 7 ust. 1 ustawy o szczególnych rozwiązaniach w zakresie przeciwdziałaniu wspierania agresji na Ukrainę oraz służących ochronie bezpieczeństwa narodowego (Dz.U. 2022 poz. 835, dalej: specustawa).</w:t>
      </w:r>
    </w:p>
    <w:p w14:paraId="6E101105" w14:textId="627A8C63" w:rsidR="000262AA" w:rsidRDefault="000262AA">
      <w:pPr>
        <w:jc w:val="both"/>
        <w:rPr>
          <w:rFonts w:ascii="Cambria" w:hAnsi="Cambria" w:cs="Times New Roman"/>
          <w:b/>
          <w:bCs/>
          <w:u w:val="single"/>
        </w:rPr>
      </w:pPr>
    </w:p>
    <w:p w14:paraId="2C4A0F86" w14:textId="77777777" w:rsidR="00BD4599" w:rsidRPr="001073A3" w:rsidRDefault="00BD4599" w:rsidP="00BD4599">
      <w:pPr>
        <w:jc w:val="both"/>
        <w:rPr>
          <w:rFonts w:asciiTheme="majorHAnsi" w:hAnsiTheme="majorHAnsi" w:cs="Times New Roman"/>
          <w:b/>
          <w:bCs/>
          <w:u w:val="single"/>
        </w:rPr>
      </w:pPr>
      <w:r w:rsidRPr="001073A3">
        <w:rPr>
          <w:rFonts w:asciiTheme="majorHAnsi" w:hAnsiTheme="majorHAnsi" w:cs="Times New Roman"/>
          <w:b/>
          <w:bCs/>
          <w:u w:val="single"/>
        </w:rPr>
        <w:t>PODSTAWY WYKLUCZENIA O KTÓRYCH MOW</w:t>
      </w:r>
      <w:r>
        <w:rPr>
          <w:rFonts w:asciiTheme="majorHAnsi" w:hAnsiTheme="majorHAnsi" w:cs="Times New Roman"/>
          <w:b/>
          <w:bCs/>
          <w:u w:val="single"/>
        </w:rPr>
        <w:t>A W ART. 109 ust. 1 Pkt. 1 -10 Pzp.</w:t>
      </w:r>
    </w:p>
    <w:p w14:paraId="30425ED3" w14:textId="77777777" w:rsidR="00BD4599" w:rsidRPr="001073A3" w:rsidRDefault="00BD4599" w:rsidP="00BD4599">
      <w:pPr>
        <w:jc w:val="both"/>
        <w:rPr>
          <w:rFonts w:asciiTheme="majorHAnsi" w:hAnsiTheme="majorHAnsi" w:cs="Times New Roman"/>
          <w:b/>
          <w:bCs/>
          <w:u w:val="single"/>
        </w:rPr>
      </w:pPr>
    </w:p>
    <w:p w14:paraId="7D3C81A4" w14:textId="77777777" w:rsidR="00BD4599" w:rsidRPr="001073A3" w:rsidRDefault="00BD4599" w:rsidP="00BD4599">
      <w:pPr>
        <w:tabs>
          <w:tab w:val="left" w:pos="851"/>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1.Z postępowania o udzielenie zamówienia zamawiający wykluczy także wykonawcę:</w:t>
      </w:r>
    </w:p>
    <w:p w14:paraId="15466B3D" w14:textId="77777777" w:rsidR="00BD4599" w:rsidRPr="001073A3" w:rsidRDefault="00BD4599" w:rsidP="00BD4599">
      <w:pPr>
        <w:pStyle w:val="Akapitzlist"/>
        <w:numPr>
          <w:ilvl w:val="0"/>
          <w:numId w:val="26"/>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naruszył obowiązki dotyczące płatności podatków, opłat lub składek na ubezpieczenia społeczne lub zdrowotne, z wyjątkiem przypadku, o którym mowa w art. 108 ust. 1 pkt 3 Pzp, chyba że wykonawca odpowiednio przed upływem terminu do składania wniosków o dopuszczenie do udziału w postępowaniu albo przed upływem terminu składania ofert dokonał płatności należnych podatków, opłat lub składek na ubezpieczenia społeczne lub zdrowotne wraz z odsetkami lub grzywnami lub zawarł wiążące porozumienie w sprawie spłaty tych należności;</w:t>
      </w:r>
    </w:p>
    <w:p w14:paraId="498CC3F9" w14:textId="77777777" w:rsidR="00BD4599" w:rsidRPr="001073A3" w:rsidRDefault="00BD4599" w:rsidP="00BD4599">
      <w:pPr>
        <w:pStyle w:val="Akapitzlist"/>
        <w:numPr>
          <w:ilvl w:val="0"/>
          <w:numId w:val="26"/>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naruszył obowiązki w dziedzinie ochrony środowiska, prawa socjalnego lub prawa pracy: a)będącego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 b)będącego osobą fizyczną prawomocnie ukaranego za wykroczenie przeciwko prawom pracownika lub wykroczenie przeciwko środowisku, jeżeli za jego popełnienie wymierzono karę aresztu, ograniczenia wolności lub karę grzywny, c)wobec którego wydano ostateczną decyzję administracyjną o naruszeniu obowiązków wynikających z prawa ochrony środowiska, prawa pracy lub przepisów o zabezpieczeniu społecznym, jeżeli wymierzono tą decyzją karę pieniężną;</w:t>
      </w:r>
    </w:p>
    <w:p w14:paraId="384705DE" w14:textId="77777777" w:rsidR="00BD4599" w:rsidRPr="001073A3" w:rsidRDefault="00BD4599" w:rsidP="00BD4599">
      <w:pPr>
        <w:pStyle w:val="Akapitzlist"/>
        <w:numPr>
          <w:ilvl w:val="0"/>
          <w:numId w:val="26"/>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jeżeli urzędującego członka jego organu zarządzającego lub nadzorczego, wspólnika spółki współce jawnej lub partnerskiej albo komplementariusza współce komandytowej lub komandytowo-akcyjnej lub prokurenta prawomocnie skazano za przestępstwo lub ukarano za wykroczenie, o którym mowa wpkt2lit.alub b;</w:t>
      </w:r>
    </w:p>
    <w:p w14:paraId="17B8EA65" w14:textId="77777777" w:rsidR="00BD4599" w:rsidRPr="001073A3" w:rsidRDefault="00BD4599" w:rsidP="00BD4599">
      <w:pPr>
        <w:pStyle w:val="Akapitzlist"/>
        <w:numPr>
          <w:ilvl w:val="0"/>
          <w:numId w:val="24"/>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C04E8E1" w14:textId="77777777" w:rsidR="00BD4599" w:rsidRPr="001073A3" w:rsidRDefault="00BD4599" w:rsidP="00BD4599">
      <w:pPr>
        <w:pStyle w:val="Akapitzlist"/>
        <w:numPr>
          <w:ilvl w:val="0"/>
          <w:numId w:val="24"/>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w sposób zawiniony poważnie naruszył obowiązki zawodowe, co podważa jego uczciwość, w szczególności gdy wykonawca w wyniku zamierzonego działania lub rażącego niedbalstwa nie wykonał lub nienależycie wykonał zamówienie, co zamawiający jest wstanie wykazać za pomocą stosownych dowodów;</w:t>
      </w:r>
    </w:p>
    <w:p w14:paraId="5366BE74" w14:textId="77777777" w:rsidR="00BD4599" w:rsidRPr="001073A3" w:rsidRDefault="00BD4599" w:rsidP="00BD4599">
      <w:pPr>
        <w:pStyle w:val="Akapitzlist"/>
        <w:numPr>
          <w:ilvl w:val="0"/>
          <w:numId w:val="24"/>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jeżeli występuje konflikt interesów w rozumieniu art.56ust.2</w:t>
      </w:r>
      <w:r>
        <w:rPr>
          <w:rFonts w:asciiTheme="majorHAnsi" w:eastAsia="Times New Roman" w:hAnsiTheme="majorHAnsi" w:cs="Arial"/>
          <w:sz w:val="22"/>
          <w:szCs w:val="22"/>
        </w:rPr>
        <w:t xml:space="preserve"> Pzp</w:t>
      </w:r>
      <w:r w:rsidRPr="001073A3">
        <w:rPr>
          <w:rFonts w:asciiTheme="majorHAnsi" w:eastAsia="Times New Roman" w:hAnsiTheme="majorHAnsi" w:cs="Arial"/>
          <w:sz w:val="22"/>
          <w:szCs w:val="22"/>
        </w:rPr>
        <w:t>, którego nie można skutecznie wy-eliminować winny sposób niż przez wykluczenie wykonawcy;</w:t>
      </w:r>
    </w:p>
    <w:p w14:paraId="27A54341" w14:textId="77777777" w:rsidR="00BD4599" w:rsidRPr="001073A3" w:rsidRDefault="00BD4599" w:rsidP="00BD4599">
      <w:pPr>
        <w:pStyle w:val="Akapitzlist"/>
        <w:numPr>
          <w:ilvl w:val="0"/>
          <w:numId w:val="25"/>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0A11E9A9" w14:textId="77777777" w:rsidR="00BD4599" w:rsidRPr="001073A3" w:rsidRDefault="00BD4599" w:rsidP="00BD4599">
      <w:pPr>
        <w:pStyle w:val="Akapitzlist"/>
        <w:numPr>
          <w:ilvl w:val="0"/>
          <w:numId w:val="25"/>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6C3DB216" w14:textId="77777777" w:rsidR="00BD4599" w:rsidRPr="001073A3" w:rsidRDefault="00BD4599" w:rsidP="00BD4599">
      <w:pPr>
        <w:pStyle w:val="Akapitzlist"/>
        <w:numPr>
          <w:ilvl w:val="0"/>
          <w:numId w:val="25"/>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bezprawnie wpływał lub próbował wpływać na czynności zamawiającego lub próbował po-zyskać lub pozyskał informacje poufne, mogące dać mu przewagę w postępowaniu o udzielenie zamówienia;</w:t>
      </w:r>
    </w:p>
    <w:p w14:paraId="15E5F0F4" w14:textId="77777777" w:rsidR="00BD4599" w:rsidRPr="001073A3" w:rsidRDefault="00BD4599" w:rsidP="00BD4599">
      <w:pPr>
        <w:pStyle w:val="Akapitzlist"/>
        <w:numPr>
          <w:ilvl w:val="0"/>
          <w:numId w:val="25"/>
        </w:numPr>
        <w:tabs>
          <w:tab w:val="left" w:pos="1276"/>
        </w:tabs>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który w wyniku lekkomyślności lub niedbalstwa przedstawił informacje wprowadzające w błąd, co mogło mieć istotny wpływ na decyzje podejmowane przez zamawiającego w postępowaniu o udzielenie zamówienia.</w:t>
      </w:r>
    </w:p>
    <w:p w14:paraId="315976F7" w14:textId="77777777" w:rsidR="00BD4599" w:rsidRPr="00AA0A01" w:rsidRDefault="00BD4599" w:rsidP="00BD4599">
      <w:pPr>
        <w:tabs>
          <w:tab w:val="left" w:pos="1276"/>
          <w:tab w:val="left" w:pos="2268"/>
        </w:tabs>
        <w:autoSpaceDE w:val="0"/>
        <w:autoSpaceDN w:val="0"/>
        <w:adjustRightInd w:val="0"/>
        <w:spacing w:after="120" w:line="312" w:lineRule="auto"/>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2.</w:t>
      </w:r>
      <w:r w:rsidRPr="001073A3">
        <w:rPr>
          <w:rFonts w:asciiTheme="majorHAnsi" w:hAnsiTheme="majorHAnsi"/>
        </w:rPr>
        <w:t xml:space="preserve"> </w:t>
      </w:r>
      <w:r w:rsidRPr="001073A3">
        <w:rPr>
          <w:rFonts w:asciiTheme="majorHAnsi" w:eastAsia="Times New Roman" w:hAnsiTheme="majorHAnsi" w:cs="Arial"/>
          <w:sz w:val="22"/>
          <w:szCs w:val="22"/>
        </w:rPr>
        <w:t>W przypadkach, o których mowa w art. 109 ust. 1 pkt 1-5 lub 7 ustawy Pzp, zamawiający może nie</w:t>
      </w:r>
      <w:r w:rsidRPr="00AA0A01">
        <w:rPr>
          <w:rFonts w:asciiTheme="majorHAnsi" w:eastAsia="Times New Roman" w:hAnsiTheme="majorHAnsi" w:cs="Arial"/>
          <w:sz w:val="22"/>
          <w:szCs w:val="22"/>
        </w:rPr>
        <w:t xml:space="preserve"> wykluczać wykonawcy, jeżeli wykluczenie byłoby w sposób oczywisty nieproporcjonalne, w szczególności gdy kwota zaległych podatków lub składek na ubezpieczenie społeczne jest niewielka albo sytuacja ekonomiczna lub finansowa wykonawcy, o którym mowa w ust. 1 pkt 4, jest wystarczająca do wykonania zamówienia.</w:t>
      </w:r>
    </w:p>
    <w:p w14:paraId="6AA5D8AB" w14:textId="0B197E28" w:rsidR="001225DE" w:rsidRPr="00863284" w:rsidRDefault="00032BA6" w:rsidP="001225DE">
      <w:pPr>
        <w:tabs>
          <w:tab w:val="left" w:pos="1276"/>
          <w:tab w:val="left" w:pos="2268"/>
        </w:tabs>
        <w:autoSpaceDE w:val="0"/>
        <w:autoSpaceDN w:val="0"/>
        <w:adjustRightInd w:val="0"/>
        <w:spacing w:after="120" w:line="312" w:lineRule="auto"/>
        <w:jc w:val="both"/>
        <w:rPr>
          <w:rFonts w:ascii="Cambria" w:eastAsia="Times New Roman" w:hAnsi="Cambria" w:cs="Arial"/>
          <w:b/>
          <w:sz w:val="22"/>
          <w:szCs w:val="22"/>
        </w:rPr>
      </w:pPr>
      <w:r w:rsidRPr="00863284">
        <w:rPr>
          <w:rFonts w:ascii="Cambria" w:eastAsia="Times New Roman" w:hAnsi="Cambria" w:cs="Arial"/>
          <w:b/>
          <w:sz w:val="22"/>
          <w:szCs w:val="22"/>
        </w:rPr>
        <w:t>3.</w:t>
      </w:r>
      <w:r w:rsidR="001E778B" w:rsidRPr="00863284">
        <w:rPr>
          <w:rFonts w:ascii="Cambria" w:eastAsia="Times New Roman" w:hAnsi="Cambria" w:cs="Arial"/>
          <w:b/>
          <w:sz w:val="22"/>
          <w:szCs w:val="22"/>
        </w:rPr>
        <w:t xml:space="preserve">Uwaga: zgodnie z art. 110 ust. 2 </w:t>
      </w:r>
      <w:r w:rsidR="001225DE" w:rsidRPr="00863284">
        <w:rPr>
          <w:rFonts w:ascii="Cambria" w:eastAsia="Times New Roman" w:hAnsi="Cambria" w:cs="Arial"/>
          <w:b/>
          <w:sz w:val="22"/>
          <w:szCs w:val="22"/>
        </w:rPr>
        <w:t>Wykonawca nie podlega wykluczeniu w okolicznościach określonych w art. 108 ust. 1 pkt 1, 2 i 5 lub art. 109 ust. 1 pkt 2-5 i 7-10 Pzp, jeżeli udowodni zamawiającemu, że spełnił łącznie następujące przesłanki:</w:t>
      </w:r>
    </w:p>
    <w:p w14:paraId="77760FDA" w14:textId="77777777" w:rsidR="001225DE" w:rsidRPr="00863284" w:rsidRDefault="001225DE" w:rsidP="00053A75">
      <w:pPr>
        <w:numPr>
          <w:ilvl w:val="1"/>
          <w:numId w:val="13"/>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naprawił lub zobowiązał się do naprawienia szkody wyrządzonej przestępstwem, wykroczeniem lub swoim nieprawidłowym postępowaniem, w tym poprzez zadośćuczynienie pieniężne; </w:t>
      </w:r>
    </w:p>
    <w:p w14:paraId="074B2871" w14:textId="77777777" w:rsidR="001225DE" w:rsidRPr="00863284" w:rsidRDefault="001225DE" w:rsidP="00053A75">
      <w:pPr>
        <w:numPr>
          <w:ilvl w:val="1"/>
          <w:numId w:val="13"/>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695B2F78" w14:textId="77777777" w:rsidR="001225DE" w:rsidRPr="00863284" w:rsidRDefault="001225DE" w:rsidP="00053A75">
      <w:pPr>
        <w:numPr>
          <w:ilvl w:val="1"/>
          <w:numId w:val="13"/>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podjął konkretne środki techniczne, organizacyjne i kadrowe, odpowiednie dla zapobiegania dalszym przestępstwom, wykroczeniom lub nieprawidłowemu postępowaniu, w szczególności: </w:t>
      </w:r>
    </w:p>
    <w:p w14:paraId="6A39062D" w14:textId="77777777" w:rsidR="001225DE" w:rsidRPr="00863284" w:rsidRDefault="001225DE" w:rsidP="001225DE">
      <w:pPr>
        <w:tabs>
          <w:tab w:val="left" w:pos="1701"/>
        </w:tabs>
        <w:spacing w:after="120" w:line="312" w:lineRule="auto"/>
        <w:ind w:left="1701"/>
        <w:jc w:val="both"/>
        <w:rPr>
          <w:rFonts w:ascii="Cambria" w:eastAsia="Times New Roman" w:hAnsi="Cambria" w:cs="Arial"/>
          <w:sz w:val="22"/>
          <w:szCs w:val="22"/>
        </w:rPr>
      </w:pPr>
      <w:r w:rsidRPr="00863284">
        <w:rPr>
          <w:rFonts w:ascii="Cambria" w:eastAsia="Times New Roman" w:hAnsi="Cambria" w:cs="Arial"/>
          <w:sz w:val="22"/>
          <w:szCs w:val="22"/>
        </w:rPr>
        <w:t xml:space="preserve">a) zerwał wszelkie powiązania z osobami lub podmiotami odpowiedzialnymi za nieprawidłowe postępowanie wykonawcy, </w:t>
      </w:r>
    </w:p>
    <w:p w14:paraId="28AEE8A8" w14:textId="77777777" w:rsidR="001225DE" w:rsidRPr="00863284" w:rsidRDefault="001225DE" w:rsidP="001225DE">
      <w:pPr>
        <w:tabs>
          <w:tab w:val="left" w:pos="1701"/>
        </w:tabs>
        <w:spacing w:after="120" w:line="312" w:lineRule="auto"/>
        <w:ind w:left="1701"/>
        <w:jc w:val="both"/>
        <w:rPr>
          <w:rFonts w:ascii="Cambria" w:eastAsia="Times New Roman" w:hAnsi="Cambria" w:cs="Arial"/>
          <w:sz w:val="22"/>
          <w:szCs w:val="22"/>
        </w:rPr>
      </w:pPr>
      <w:r w:rsidRPr="00863284">
        <w:rPr>
          <w:rFonts w:ascii="Cambria" w:eastAsia="Times New Roman" w:hAnsi="Cambria" w:cs="Arial"/>
          <w:sz w:val="22"/>
          <w:szCs w:val="22"/>
        </w:rPr>
        <w:t xml:space="preserve">b)zreorganizował personel, </w:t>
      </w:r>
    </w:p>
    <w:p w14:paraId="5920359E" w14:textId="77777777" w:rsidR="001225DE" w:rsidRPr="00863284" w:rsidRDefault="001225DE" w:rsidP="001225DE">
      <w:pPr>
        <w:tabs>
          <w:tab w:val="left" w:pos="1701"/>
        </w:tabs>
        <w:spacing w:after="120" w:line="312" w:lineRule="auto"/>
        <w:ind w:left="1701"/>
        <w:jc w:val="both"/>
        <w:rPr>
          <w:rFonts w:ascii="Cambria" w:eastAsia="Times New Roman" w:hAnsi="Cambria" w:cs="Arial"/>
          <w:sz w:val="22"/>
          <w:szCs w:val="22"/>
        </w:rPr>
      </w:pPr>
      <w:r w:rsidRPr="00863284">
        <w:rPr>
          <w:rFonts w:ascii="Cambria" w:eastAsia="Times New Roman" w:hAnsi="Cambria" w:cs="Arial"/>
          <w:sz w:val="22"/>
          <w:szCs w:val="22"/>
        </w:rPr>
        <w:t xml:space="preserve">c)wdrożył system sprawozdawczości i kontroli, </w:t>
      </w:r>
    </w:p>
    <w:p w14:paraId="43B5DE44" w14:textId="77777777" w:rsidR="001225DE" w:rsidRPr="00863284" w:rsidRDefault="001225DE" w:rsidP="001225DE">
      <w:pPr>
        <w:tabs>
          <w:tab w:val="left" w:pos="1701"/>
        </w:tabs>
        <w:spacing w:after="120" w:line="312" w:lineRule="auto"/>
        <w:ind w:left="1701"/>
        <w:jc w:val="both"/>
        <w:rPr>
          <w:rFonts w:ascii="Cambria" w:eastAsia="Times New Roman" w:hAnsi="Cambria" w:cs="Arial"/>
          <w:sz w:val="22"/>
          <w:szCs w:val="22"/>
        </w:rPr>
      </w:pPr>
      <w:r w:rsidRPr="00863284">
        <w:rPr>
          <w:rFonts w:ascii="Cambria" w:eastAsia="Times New Roman" w:hAnsi="Cambria" w:cs="Arial"/>
          <w:sz w:val="22"/>
          <w:szCs w:val="22"/>
        </w:rPr>
        <w:t xml:space="preserve">d)utworzył struktury audytu wewnętrznego do monitorowania przestrzegania przepisów, wewnętrznych regulacji lub standardów, </w:t>
      </w:r>
    </w:p>
    <w:p w14:paraId="331CB7D0" w14:textId="77777777" w:rsidR="001225DE" w:rsidRPr="00863284" w:rsidRDefault="001225DE" w:rsidP="001225DE">
      <w:pPr>
        <w:tabs>
          <w:tab w:val="left" w:pos="1701"/>
        </w:tabs>
        <w:spacing w:after="120" w:line="312" w:lineRule="auto"/>
        <w:ind w:left="1701"/>
        <w:jc w:val="both"/>
        <w:rPr>
          <w:rFonts w:ascii="Cambria" w:eastAsia="Times New Roman" w:hAnsi="Cambria" w:cs="Arial"/>
          <w:sz w:val="22"/>
          <w:szCs w:val="22"/>
        </w:rPr>
      </w:pPr>
      <w:r w:rsidRPr="00863284">
        <w:rPr>
          <w:rFonts w:ascii="Cambria" w:eastAsia="Times New Roman" w:hAnsi="Cambria" w:cs="Arial"/>
          <w:sz w:val="22"/>
          <w:szCs w:val="22"/>
        </w:rPr>
        <w:t xml:space="preserve">e) wprowadził wewnętrzne regulacje dotyczące odpowiedzialności i odszkodowań za nieprzestrzeganie przepisów, wewnętrznych regulacji lub standardów. </w:t>
      </w:r>
    </w:p>
    <w:p w14:paraId="5D14E867" w14:textId="3AD8F090" w:rsidR="001225DE" w:rsidRPr="00863284" w:rsidRDefault="00032BA6" w:rsidP="0069726C">
      <w:pPr>
        <w:tabs>
          <w:tab w:val="left" w:pos="2127"/>
        </w:tabs>
        <w:spacing w:line="360" w:lineRule="auto"/>
        <w:jc w:val="both"/>
        <w:rPr>
          <w:rFonts w:ascii="Cambria" w:eastAsia="Times New Roman" w:hAnsi="Cambria" w:cs="Arial"/>
          <w:sz w:val="22"/>
          <w:szCs w:val="22"/>
        </w:rPr>
      </w:pPr>
      <w:r w:rsidRPr="00863284">
        <w:rPr>
          <w:rFonts w:ascii="Cambria" w:eastAsia="Times New Roman" w:hAnsi="Cambria" w:cs="Arial"/>
          <w:sz w:val="22"/>
          <w:szCs w:val="22"/>
        </w:rPr>
        <w:t>4</w:t>
      </w:r>
      <w:r w:rsidR="00083E76" w:rsidRPr="00863284">
        <w:rPr>
          <w:rFonts w:ascii="Cambria" w:eastAsia="Times New Roman" w:hAnsi="Cambria" w:cs="Arial"/>
          <w:sz w:val="22"/>
          <w:szCs w:val="22"/>
        </w:rPr>
        <w:t>.</w:t>
      </w:r>
      <w:r w:rsidR="001225DE" w:rsidRPr="00863284">
        <w:rPr>
          <w:rFonts w:ascii="Cambria" w:eastAsia="Times New Roman" w:hAnsi="Cambria" w:cs="Arial"/>
          <w:sz w:val="22"/>
          <w:szCs w:val="22"/>
        </w:rPr>
        <w:t xml:space="preserve">Zamawiający ocenia, czy podjęte przez wykonawcę czynności, o których mowa w </w:t>
      </w:r>
      <w:r w:rsidRPr="00863284">
        <w:rPr>
          <w:rFonts w:ascii="Cambria" w:eastAsia="Times New Roman" w:hAnsi="Cambria" w:cs="Arial"/>
          <w:sz w:val="22"/>
          <w:szCs w:val="22"/>
        </w:rPr>
        <w:t>pkt. 3</w:t>
      </w:r>
      <w:r w:rsidR="001225DE" w:rsidRPr="00863284">
        <w:rPr>
          <w:rFonts w:ascii="Cambria" w:eastAsia="Times New Roman" w:hAnsi="Cambria" w:cs="Arial"/>
          <w:sz w:val="22"/>
          <w:szCs w:val="22"/>
        </w:rPr>
        <w:t>, są wystarczające do wykazania jego rzetelności, uwzględniając wagę i szczególne okoliczności czynu wykonawcy. Jeżeli podjęte przez wykonawcę cz</w:t>
      </w:r>
      <w:r w:rsidRPr="00863284">
        <w:rPr>
          <w:rFonts w:ascii="Cambria" w:eastAsia="Times New Roman" w:hAnsi="Cambria" w:cs="Arial"/>
          <w:sz w:val="22"/>
          <w:szCs w:val="22"/>
        </w:rPr>
        <w:t>ynności, o których mowa w pkt. 3</w:t>
      </w:r>
      <w:r w:rsidR="001225DE" w:rsidRPr="00863284">
        <w:rPr>
          <w:rFonts w:ascii="Cambria" w:eastAsia="Times New Roman" w:hAnsi="Cambria" w:cs="Arial"/>
          <w:sz w:val="22"/>
          <w:szCs w:val="22"/>
        </w:rPr>
        <w:t>, nie są wystarczające do wykazania jego rzetelności, zamawiający wyklucza wykonawcę.</w:t>
      </w:r>
    </w:p>
    <w:p w14:paraId="0624AA23" w14:textId="1B7B79EA" w:rsidR="001225DE" w:rsidRPr="00863284" w:rsidRDefault="00032BA6" w:rsidP="0069726C">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5</w:t>
      </w:r>
      <w:r w:rsidR="001225DE" w:rsidRPr="00863284">
        <w:rPr>
          <w:rFonts w:ascii="Cambria" w:hAnsi="Cambria" w:cs="Cambria"/>
          <w:color w:val="000000"/>
          <w:sz w:val="22"/>
          <w:szCs w:val="22"/>
        </w:rPr>
        <w:t xml:space="preserve">. Wykonawca może zostać wykluczony przez zamawiającego na każdym etapie postępowania o udzielenie zamówienia </w:t>
      </w:r>
    </w:p>
    <w:p w14:paraId="479FB7B6" w14:textId="02FD81E9" w:rsidR="00083E76" w:rsidRPr="00863284" w:rsidRDefault="00032BA6" w:rsidP="0069726C">
      <w:pPr>
        <w:spacing w:line="360" w:lineRule="auto"/>
        <w:jc w:val="both"/>
        <w:rPr>
          <w:rFonts w:ascii="Cambria" w:hAnsi="Cambria" w:cs="Times New Roman"/>
          <w:bCs/>
          <w:sz w:val="22"/>
          <w:szCs w:val="22"/>
        </w:rPr>
      </w:pPr>
      <w:r w:rsidRPr="00863284">
        <w:rPr>
          <w:rFonts w:ascii="Cambria" w:hAnsi="Cambria" w:cs="Times New Roman"/>
          <w:b/>
          <w:bCs/>
          <w:sz w:val="22"/>
          <w:szCs w:val="22"/>
        </w:rPr>
        <w:t>6</w:t>
      </w:r>
      <w:r w:rsidR="00083E76" w:rsidRPr="00863284">
        <w:rPr>
          <w:rFonts w:ascii="Cambria" w:hAnsi="Cambria" w:cs="Times New Roman"/>
          <w:b/>
          <w:bCs/>
          <w:sz w:val="22"/>
          <w:szCs w:val="22"/>
        </w:rPr>
        <w:t xml:space="preserve">.  </w:t>
      </w:r>
      <w:r w:rsidR="00955CE7" w:rsidRPr="00863284">
        <w:rPr>
          <w:rFonts w:ascii="Cambria" w:hAnsi="Cambria" w:cs="Times New Roman"/>
          <w:bCs/>
          <w:sz w:val="22"/>
          <w:szCs w:val="22"/>
        </w:rPr>
        <w:t>Wykluczenie Wykonawcy następuje</w:t>
      </w:r>
      <w:r w:rsidR="00083E76" w:rsidRPr="00863284">
        <w:rPr>
          <w:rFonts w:ascii="Cambria" w:hAnsi="Cambria" w:cs="Times New Roman"/>
          <w:bCs/>
          <w:sz w:val="22"/>
          <w:szCs w:val="22"/>
        </w:rPr>
        <w:t xml:space="preserve"> zgodnie z art. 111 ustawy Pzp.</w:t>
      </w:r>
    </w:p>
    <w:p w14:paraId="5557A765" w14:textId="2BAFEACF" w:rsidR="00955CE7" w:rsidRPr="00863284" w:rsidRDefault="00032BA6" w:rsidP="0069726C">
      <w:pPr>
        <w:spacing w:line="360" w:lineRule="auto"/>
        <w:jc w:val="both"/>
        <w:rPr>
          <w:rFonts w:ascii="Cambria" w:hAnsi="Cambria" w:cs="Times New Roman"/>
          <w:bCs/>
          <w:sz w:val="22"/>
          <w:szCs w:val="22"/>
        </w:rPr>
      </w:pPr>
      <w:r w:rsidRPr="00863284">
        <w:rPr>
          <w:rFonts w:ascii="Cambria" w:hAnsi="Cambria" w:cs="Times New Roman"/>
          <w:bCs/>
          <w:sz w:val="22"/>
          <w:szCs w:val="22"/>
        </w:rPr>
        <w:t>7</w:t>
      </w:r>
      <w:r w:rsidR="00083E76" w:rsidRPr="00863284">
        <w:rPr>
          <w:rFonts w:ascii="Cambria" w:hAnsi="Cambria" w:cs="Times New Roman"/>
          <w:bCs/>
          <w:sz w:val="22"/>
          <w:szCs w:val="22"/>
        </w:rPr>
        <w:t xml:space="preserve">. </w:t>
      </w:r>
      <w:r w:rsidR="00955CE7" w:rsidRPr="00863284">
        <w:rPr>
          <w:rFonts w:ascii="Cambria" w:hAnsi="Cambria" w:cs="Times New Roman"/>
          <w:bCs/>
          <w:sz w:val="22"/>
          <w:szCs w:val="22"/>
        </w:rPr>
        <w:t>Wykonawca może zostać wykluczony przez Zamawiającego na każdym etapie postępowania o udzielenie zamówienia</w:t>
      </w:r>
    </w:p>
    <w:p w14:paraId="03259C2A" w14:textId="65AAE7D5" w:rsidR="003F60EF" w:rsidRDefault="003F60EF">
      <w:pPr>
        <w:spacing w:line="260" w:lineRule="atLeast"/>
        <w:jc w:val="both"/>
        <w:rPr>
          <w:rFonts w:ascii="Cambria" w:hAnsi="Cambria" w:cs="Times New Roman"/>
          <w:b/>
          <w:bCs/>
          <w:u w:val="single"/>
        </w:rPr>
      </w:pPr>
    </w:p>
    <w:p w14:paraId="495DAC0B" w14:textId="5E411DEB" w:rsidR="00C35FE7" w:rsidRPr="00863284" w:rsidRDefault="00C35FE7">
      <w:pPr>
        <w:spacing w:line="260" w:lineRule="atLeast"/>
        <w:jc w:val="both"/>
        <w:rPr>
          <w:rFonts w:ascii="Cambria" w:hAnsi="Cambria" w:cs="Times New Roman"/>
          <w:b/>
          <w:bCs/>
          <w:u w:val="single"/>
        </w:rPr>
      </w:pPr>
      <w:r w:rsidRPr="00863284">
        <w:rPr>
          <w:rFonts w:ascii="Cambria" w:hAnsi="Cambria" w:cs="Times New Roman"/>
          <w:b/>
          <w:bCs/>
          <w:u w:val="single"/>
        </w:rPr>
        <w:t>VIII.</w:t>
      </w:r>
      <w:r w:rsidRPr="00863284">
        <w:rPr>
          <w:rFonts w:ascii="Cambria" w:hAnsi="Cambria" w:cs="Times New Roman"/>
          <w:b/>
          <w:bCs/>
          <w:u w:val="single"/>
        </w:rPr>
        <w:tab/>
        <w:t>INFORMACJA O WARUNKACH UDZIAŁU W POSTĘPOWANIU</w:t>
      </w:r>
    </w:p>
    <w:p w14:paraId="299E0B1F" w14:textId="5D734FD9" w:rsidR="00E61954" w:rsidRPr="00863284" w:rsidRDefault="00C43B25" w:rsidP="0069726C">
      <w:pPr>
        <w:tabs>
          <w:tab w:val="num" w:pos="1440"/>
          <w:tab w:val="num" w:pos="1800"/>
        </w:tabs>
        <w:spacing w:line="360" w:lineRule="auto"/>
        <w:jc w:val="both"/>
        <w:rPr>
          <w:rFonts w:ascii="Cambria" w:hAnsi="Cambria" w:cs="Times New Roman"/>
          <w:sz w:val="22"/>
        </w:rPr>
      </w:pPr>
      <w:r w:rsidRPr="00863284">
        <w:rPr>
          <w:rFonts w:ascii="Cambria" w:hAnsi="Cambria" w:cs="Times New Roman"/>
          <w:sz w:val="22"/>
          <w:szCs w:val="22"/>
        </w:rPr>
        <w:t>Zgodnie z </w:t>
      </w:r>
      <w:r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Pr="00863284">
        <w:rPr>
          <w:rFonts w:ascii="Cambria" w:hAnsi="Cambria" w:cs="Times New Roman"/>
          <w:sz w:val="22"/>
          <w:szCs w:val="22"/>
        </w:rPr>
        <w:t>,</w:t>
      </w:r>
      <w:r w:rsidRPr="00863284">
        <w:rPr>
          <w:rFonts w:ascii="Cambria" w:hAnsi="Cambria" w:cs="Times New Roman"/>
          <w:b/>
          <w:sz w:val="22"/>
          <w:szCs w:val="22"/>
        </w:rPr>
        <w:t xml:space="preserve"> w</w:t>
      </w:r>
      <w:r w:rsidRPr="00863284">
        <w:rPr>
          <w:rFonts w:ascii="Cambria" w:hAnsi="Cambria" w:cs="Cambria"/>
          <w:b/>
          <w:color w:val="000000"/>
          <w:sz w:val="22"/>
          <w:szCs w:val="22"/>
        </w:rPr>
        <w:t xml:space="preserve"> celu potwierdzenia spełniania przez wykonawcę </w:t>
      </w:r>
      <w:r w:rsidRPr="00863284">
        <w:rPr>
          <w:rFonts w:ascii="Cambria" w:hAnsi="Cambria" w:cs="Cambria"/>
          <w:b/>
          <w:sz w:val="22"/>
          <w:szCs w:val="22"/>
        </w:rPr>
        <w:t>warunków udziału w postępowaniu</w:t>
      </w:r>
      <w:r w:rsidRPr="00863284">
        <w:rPr>
          <w:rFonts w:ascii="Cambria" w:hAnsi="Cambria" w:cs="Times New Roman"/>
          <w:b/>
          <w:sz w:val="22"/>
        </w:rPr>
        <w:t xml:space="preserve"> </w:t>
      </w:r>
      <w:r w:rsidR="00E61954" w:rsidRPr="00863284">
        <w:rPr>
          <w:rFonts w:ascii="Cambria" w:hAnsi="Cambria" w:cs="Times New Roman"/>
          <w:sz w:val="22"/>
        </w:rPr>
        <w:t xml:space="preserve">zamawiający żąda </w:t>
      </w:r>
      <w:r w:rsidR="00E61954" w:rsidRPr="00863284">
        <w:rPr>
          <w:rFonts w:ascii="Cambria" w:hAnsi="Cambria" w:cs="Times New Roman"/>
          <w:snapToGrid w:val="0"/>
          <w:sz w:val="22"/>
        </w:rPr>
        <w:t>następujących dokumentów</w:t>
      </w:r>
      <w:r w:rsidR="00E61954" w:rsidRPr="00863284">
        <w:rPr>
          <w:rFonts w:ascii="Cambria" w:hAnsi="Cambria" w:cs="Times New Roman"/>
          <w:sz w:val="22"/>
        </w:rPr>
        <w:t>:</w:t>
      </w:r>
    </w:p>
    <w:p w14:paraId="1892A798" w14:textId="77777777" w:rsidR="009F17CE" w:rsidRPr="007E74B7"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1. O udzielenie zamówienia mogą ubiegać się Wykonawcy, którzy spełniają warunki udziału w </w:t>
      </w:r>
      <w:r w:rsidRPr="007E74B7">
        <w:rPr>
          <w:rFonts w:ascii="Cambria" w:hAnsi="Cambria" w:cs="Times New Roman"/>
          <w:sz w:val="22"/>
          <w:szCs w:val="22"/>
          <w:lang w:eastAsia="ar-SA"/>
        </w:rPr>
        <w:t xml:space="preserve">postępowaniu dotyczące: </w:t>
      </w:r>
    </w:p>
    <w:p w14:paraId="589190FF" w14:textId="5AC56B2D" w:rsidR="003C630F" w:rsidRPr="0048625B" w:rsidRDefault="009F17CE" w:rsidP="003C630F">
      <w:pPr>
        <w:tabs>
          <w:tab w:val="left" w:pos="8908"/>
        </w:tabs>
        <w:jc w:val="both"/>
        <w:rPr>
          <w:rFonts w:ascii="Cambria" w:hAnsi="Cambria" w:cs="Times New Roman"/>
          <w:sz w:val="22"/>
          <w:szCs w:val="22"/>
          <w:lang w:eastAsia="ar-SA"/>
        </w:rPr>
      </w:pPr>
      <w:r w:rsidRPr="0048625B">
        <w:rPr>
          <w:rFonts w:ascii="Cambria" w:hAnsi="Cambria" w:cs="Times New Roman"/>
          <w:sz w:val="22"/>
          <w:szCs w:val="22"/>
          <w:lang w:eastAsia="ar-SA"/>
        </w:rPr>
        <w:t>1) zdolności do występowania w obrocie gospodarczym –</w:t>
      </w:r>
      <w:r w:rsidR="007E74B7" w:rsidRPr="0048625B">
        <w:rPr>
          <w:rFonts w:ascii="Cambria" w:hAnsi="Cambria" w:cs="Times New Roman"/>
          <w:sz w:val="22"/>
          <w:szCs w:val="22"/>
          <w:lang w:eastAsia="ar-SA"/>
        </w:rPr>
        <w:t xml:space="preserve"> nie dotyczy </w:t>
      </w:r>
      <w:r w:rsidR="003C630F" w:rsidRPr="0048625B">
        <w:rPr>
          <w:rFonts w:ascii="Cambria" w:hAnsi="Cambria" w:cs="Times New Roman"/>
          <w:sz w:val="22"/>
          <w:szCs w:val="22"/>
          <w:lang w:eastAsia="ar-SA"/>
        </w:rPr>
        <w:t xml:space="preserve"> </w:t>
      </w:r>
    </w:p>
    <w:p w14:paraId="2E2A02CF" w14:textId="7024613F" w:rsidR="007E74B7" w:rsidRPr="0048625B" w:rsidRDefault="009F17CE" w:rsidP="007E74B7">
      <w:pPr>
        <w:tabs>
          <w:tab w:val="left" w:pos="8908"/>
        </w:tabs>
        <w:jc w:val="both"/>
        <w:rPr>
          <w:rFonts w:ascii="Cambria" w:hAnsi="Cambria" w:cs="Times New Roman"/>
          <w:sz w:val="22"/>
          <w:szCs w:val="22"/>
          <w:lang w:eastAsia="ar-SA"/>
        </w:rPr>
      </w:pPr>
      <w:r w:rsidRPr="0048625B">
        <w:rPr>
          <w:rFonts w:ascii="Cambria" w:hAnsi="Cambria" w:cs="Times New Roman"/>
          <w:sz w:val="22"/>
          <w:szCs w:val="22"/>
          <w:lang w:eastAsia="ar-SA"/>
        </w:rPr>
        <w:t xml:space="preserve">2) uprawnień do prowadzenia określonej działalności gospodarczej lub zawodowej, o ile wynika to z odrębnych przepisów </w:t>
      </w:r>
      <w:r w:rsidR="00411A8F" w:rsidRPr="0048625B">
        <w:rPr>
          <w:rFonts w:ascii="Cambria" w:hAnsi="Cambria" w:cs="Times New Roman"/>
          <w:sz w:val="22"/>
          <w:szCs w:val="22"/>
          <w:lang w:eastAsia="ar-SA"/>
        </w:rPr>
        <w:t xml:space="preserve">– </w:t>
      </w:r>
      <w:r w:rsidR="00AF4413">
        <w:rPr>
          <w:rFonts w:ascii="Cambria" w:hAnsi="Cambria" w:cs="Times New Roman"/>
          <w:sz w:val="22"/>
          <w:szCs w:val="22"/>
          <w:lang w:eastAsia="ar-SA"/>
        </w:rPr>
        <w:t>nie dotyczy</w:t>
      </w:r>
    </w:p>
    <w:p w14:paraId="061AAC47" w14:textId="77777777" w:rsidR="009F17CE" w:rsidRPr="0048625B" w:rsidRDefault="009F17CE" w:rsidP="009F17CE">
      <w:pPr>
        <w:tabs>
          <w:tab w:val="left" w:pos="8908"/>
        </w:tabs>
        <w:jc w:val="both"/>
        <w:rPr>
          <w:rFonts w:ascii="Cambria" w:hAnsi="Cambria" w:cs="Times New Roman"/>
          <w:sz w:val="22"/>
          <w:szCs w:val="22"/>
          <w:lang w:eastAsia="ar-SA"/>
        </w:rPr>
      </w:pPr>
      <w:r w:rsidRPr="0048625B">
        <w:rPr>
          <w:rFonts w:ascii="Cambria" w:hAnsi="Cambria" w:cs="Times New Roman"/>
          <w:sz w:val="22"/>
          <w:szCs w:val="22"/>
          <w:lang w:eastAsia="ar-SA"/>
        </w:rPr>
        <w:t xml:space="preserve">3) sytuacji ekonomicznej lub finansowej - zamawiający </w:t>
      </w:r>
      <w:r w:rsidR="00C43B25" w:rsidRPr="0048625B">
        <w:rPr>
          <w:rFonts w:ascii="Cambria" w:hAnsi="Cambria" w:cs="Times New Roman"/>
          <w:sz w:val="22"/>
          <w:szCs w:val="22"/>
          <w:lang w:eastAsia="ar-SA"/>
        </w:rPr>
        <w:t>stawia warunki – patrz rozdz.</w:t>
      </w:r>
      <w:r w:rsidR="00A41906" w:rsidRPr="0048625B">
        <w:rPr>
          <w:rFonts w:ascii="Cambria" w:hAnsi="Cambria" w:cs="Times New Roman"/>
          <w:sz w:val="22"/>
          <w:szCs w:val="22"/>
          <w:lang w:eastAsia="ar-SA"/>
        </w:rPr>
        <w:t xml:space="preserve"> IX.</w:t>
      </w:r>
      <w:r w:rsidR="00064F2F" w:rsidRPr="0048625B">
        <w:rPr>
          <w:rFonts w:ascii="Cambria" w:hAnsi="Cambria" w:cs="Times New Roman"/>
          <w:sz w:val="22"/>
          <w:szCs w:val="22"/>
          <w:lang w:eastAsia="ar-SA"/>
        </w:rPr>
        <w:t>-</w:t>
      </w:r>
      <w:r w:rsidR="00A41906" w:rsidRPr="0048625B">
        <w:rPr>
          <w:rFonts w:ascii="Cambria" w:hAnsi="Cambria" w:cs="Times New Roman"/>
          <w:sz w:val="22"/>
          <w:szCs w:val="22"/>
          <w:lang w:eastAsia="ar-SA"/>
        </w:rPr>
        <w:t xml:space="preserve"> II.</w:t>
      </w:r>
      <w:r w:rsidRPr="0048625B">
        <w:rPr>
          <w:rFonts w:ascii="Cambria" w:hAnsi="Cambria" w:cs="Times New Roman"/>
          <w:sz w:val="22"/>
          <w:szCs w:val="22"/>
          <w:lang w:eastAsia="ar-SA"/>
        </w:rPr>
        <w:t xml:space="preserve"> </w:t>
      </w:r>
    </w:p>
    <w:p w14:paraId="39A24D27" w14:textId="77777777" w:rsidR="009F17CE" w:rsidRPr="007E74B7" w:rsidRDefault="009F17CE" w:rsidP="009F17CE">
      <w:pPr>
        <w:tabs>
          <w:tab w:val="left" w:pos="8908"/>
        </w:tabs>
        <w:jc w:val="both"/>
        <w:rPr>
          <w:rFonts w:ascii="Cambria" w:hAnsi="Cambria" w:cs="Times New Roman"/>
          <w:sz w:val="22"/>
          <w:szCs w:val="22"/>
          <w:lang w:eastAsia="ar-SA"/>
        </w:rPr>
      </w:pPr>
      <w:r w:rsidRPr="0048625B">
        <w:rPr>
          <w:rFonts w:ascii="Cambria" w:hAnsi="Cambria" w:cs="Times New Roman"/>
          <w:sz w:val="22"/>
          <w:szCs w:val="22"/>
          <w:lang w:eastAsia="ar-SA"/>
        </w:rPr>
        <w:t xml:space="preserve">4) zdolności technicznej lub zawodowej - </w:t>
      </w:r>
      <w:r w:rsidR="00C43B25" w:rsidRPr="0048625B">
        <w:rPr>
          <w:rFonts w:ascii="Cambria" w:hAnsi="Cambria" w:cs="Times New Roman"/>
          <w:sz w:val="22"/>
          <w:szCs w:val="22"/>
          <w:lang w:eastAsia="ar-SA"/>
        </w:rPr>
        <w:t xml:space="preserve">zamawiający stawia warunki – </w:t>
      </w:r>
      <w:r w:rsidR="00064F2F" w:rsidRPr="0048625B">
        <w:rPr>
          <w:rFonts w:ascii="Cambria" w:hAnsi="Cambria" w:cs="Times New Roman"/>
          <w:sz w:val="22"/>
          <w:szCs w:val="22"/>
          <w:lang w:eastAsia="ar-SA"/>
        </w:rPr>
        <w:t>patrz rozdz. IX.- II.</w:t>
      </w:r>
    </w:p>
    <w:p w14:paraId="2276A4DD" w14:textId="77777777" w:rsidR="009F17CE" w:rsidRPr="007E74B7" w:rsidRDefault="009F17CE" w:rsidP="009F17CE">
      <w:pPr>
        <w:tabs>
          <w:tab w:val="left" w:pos="8908"/>
        </w:tabs>
        <w:jc w:val="both"/>
        <w:rPr>
          <w:rFonts w:ascii="Cambria" w:hAnsi="Cambria" w:cs="Times New Roman"/>
          <w:sz w:val="22"/>
          <w:szCs w:val="22"/>
          <w:lang w:eastAsia="ar-SA"/>
        </w:rPr>
      </w:pPr>
    </w:p>
    <w:p w14:paraId="3C9F8801" w14:textId="77777777" w:rsidR="009F17CE" w:rsidRPr="00863284" w:rsidRDefault="009F17CE" w:rsidP="009F17CE">
      <w:pPr>
        <w:tabs>
          <w:tab w:val="left" w:pos="8908"/>
        </w:tabs>
        <w:jc w:val="both"/>
        <w:rPr>
          <w:rFonts w:ascii="Cambria" w:hAnsi="Cambria" w:cs="Times New Roman"/>
          <w:sz w:val="22"/>
          <w:szCs w:val="22"/>
          <w:lang w:eastAsia="ar-SA"/>
        </w:rPr>
      </w:pPr>
      <w:r w:rsidRPr="007E74B7">
        <w:rPr>
          <w:rFonts w:ascii="Cambria" w:hAnsi="Cambria" w:cs="Times New Roman"/>
          <w:sz w:val="22"/>
          <w:szCs w:val="22"/>
          <w:lang w:eastAsia="ar-SA"/>
        </w:rPr>
        <w:t xml:space="preserve">2. Wykonawca może w celu potwierdzenia spełniania warunków udziału w postępowaniu lub kryteriów </w:t>
      </w:r>
      <w:r w:rsidRPr="00863284">
        <w:rPr>
          <w:rFonts w:ascii="Cambria" w:hAnsi="Cambria" w:cs="Times New Roman"/>
          <w:sz w:val="22"/>
          <w:szCs w:val="22"/>
          <w:lang w:eastAsia="ar-SA"/>
        </w:rPr>
        <w:t xml:space="preserve">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344C7203"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3. 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77684F86"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4. Wykonawca, który polega na zdolnościach lub sytuacji podmiotów udostępniających zasoby, składa, wraz z wnioskiem o dopuszczenie do udziału w postępowaniu albo odpowiednio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146C6EF4"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5. Zobowiązanie podmiotu udostępniającego zasoby, o którym mowa w ust. 4, potwierdza, że stosunek łączący wykonawcę z podmiotami udostępniającymi zasoby gwarantuje rzeczywisty dostęp do tych zasobów oraz określa w szczególności: </w:t>
      </w:r>
    </w:p>
    <w:p w14:paraId="7610CF6D"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1) zakres dostępnych wykonawcy zasobów podmiotu udostępniającego zasoby; </w:t>
      </w:r>
    </w:p>
    <w:p w14:paraId="7DF28C3E"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2) sposób i okres udostępnienia wykonawcy i wykorzystania przez niego zasobów podmiotu udostępniającego te zasoby przy wykonywaniu zamówienia; </w:t>
      </w:r>
    </w:p>
    <w:p w14:paraId="5CFB2C45"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29C0C2B2"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6. Zamawiający ocenia, czy udostępniane wykonawcy przez podmioty udostępniające zasoby zdolności techniczne lub zawodowe lub ich sytuacja finansowa lub ekonomiczna, pozwalają na wykazanie przez wykonawcę spełniania warunków udziału w postępowaniu, o których mowa w art. 112 ust. 2 pkt 3 i 4, oraz, jeżeli to dotyczy, kryteriów selekcji, a także bada, czy nie zachodzą wobec tego podmiotu podstawy wykluczenia, które zostały przewidziane względem wykonawcy. </w:t>
      </w:r>
    </w:p>
    <w:p w14:paraId="62F9E620" w14:textId="65CFA0CA" w:rsidR="00995FCE" w:rsidRDefault="00995FCE" w:rsidP="00995FCE">
      <w:pPr>
        <w:autoSpaceDE w:val="0"/>
        <w:autoSpaceDN w:val="0"/>
        <w:adjustRightInd w:val="0"/>
        <w:jc w:val="both"/>
        <w:rPr>
          <w:rFonts w:ascii="Cambria" w:eastAsia="Times New Roman" w:hAnsi="Cambria" w:cs="Arial"/>
          <w:sz w:val="22"/>
          <w:szCs w:val="22"/>
        </w:rPr>
      </w:pPr>
      <w:r w:rsidRPr="00863284">
        <w:rPr>
          <w:rFonts w:ascii="Cambria" w:eastAsia="Univers-PL" w:hAnsi="Cambria" w:cs="Times New Roman"/>
          <w:b/>
          <w:bCs/>
          <w:sz w:val="22"/>
        </w:rPr>
        <w:t xml:space="preserve">Zamawiający </w:t>
      </w:r>
      <w:r w:rsidRPr="00863284">
        <w:rPr>
          <w:rFonts w:ascii="Cambria" w:eastAsia="Univers-PL" w:hAnsi="Cambria" w:cs="Times New Roman"/>
          <w:b/>
          <w:bCs/>
          <w:sz w:val="22"/>
          <w:u w:val="single"/>
        </w:rPr>
        <w:t>żąda od wykonawcy, który polega na zdolnościach lub sytuacji innych podmiotów</w:t>
      </w:r>
      <w:r w:rsidRPr="00863284">
        <w:rPr>
          <w:rFonts w:ascii="Cambria" w:eastAsia="Univers-PL" w:hAnsi="Cambria" w:cs="Times New Roman"/>
          <w:b/>
          <w:bCs/>
          <w:sz w:val="22"/>
        </w:rPr>
        <w:t xml:space="preserve"> na zasadach określonych w art. 118 ustawy pzp, przedstawienia w odniesieniu do tych podmiotów </w:t>
      </w:r>
      <w:r w:rsidRPr="00B06D10">
        <w:rPr>
          <w:rFonts w:ascii="Cambria" w:eastAsia="Univers-PL" w:hAnsi="Cambria" w:cs="Times New Roman"/>
          <w:b/>
          <w:bCs/>
          <w:sz w:val="22"/>
        </w:rPr>
        <w:t xml:space="preserve">dokumentów wymienionych w </w:t>
      </w:r>
      <w:r w:rsidR="00A36349" w:rsidRPr="00B06D10">
        <w:rPr>
          <w:rFonts w:ascii="Cambria" w:eastAsia="Univers-PL" w:hAnsi="Cambria" w:cs="Times New Roman"/>
          <w:b/>
          <w:bCs/>
          <w:sz w:val="22"/>
        </w:rPr>
        <w:t>rozdział IX – II</w:t>
      </w:r>
      <w:r w:rsidR="005F4809" w:rsidRPr="008B79A0">
        <w:rPr>
          <w:rFonts w:ascii="Cambria" w:eastAsia="Univers-PL" w:hAnsi="Cambria" w:cs="Times New Roman"/>
          <w:b/>
          <w:bCs/>
          <w:sz w:val="22"/>
        </w:rPr>
        <w:t xml:space="preserve"> </w:t>
      </w:r>
      <w:r w:rsidR="005F4809" w:rsidRPr="008B79A0">
        <w:rPr>
          <w:rFonts w:ascii="Cambria" w:eastAsia="Times New Roman" w:hAnsi="Cambria" w:cs="Arial"/>
          <w:sz w:val="22"/>
          <w:szCs w:val="22"/>
        </w:rPr>
        <w:t>w zakresie</w:t>
      </w:r>
      <w:r w:rsidR="005F4809" w:rsidRPr="00B06D10">
        <w:rPr>
          <w:rFonts w:ascii="Cambria" w:eastAsia="Times New Roman" w:hAnsi="Cambria" w:cs="Arial"/>
          <w:sz w:val="22"/>
          <w:szCs w:val="22"/>
        </w:rPr>
        <w:t>, w jakim wykonawca</w:t>
      </w:r>
      <w:r w:rsidR="005F4809" w:rsidRPr="00863284">
        <w:rPr>
          <w:rFonts w:ascii="Cambria" w:eastAsia="Times New Roman" w:hAnsi="Cambria" w:cs="Arial"/>
          <w:sz w:val="22"/>
          <w:szCs w:val="22"/>
        </w:rPr>
        <w:t xml:space="preserve"> powołuje się na jego zasoby.</w:t>
      </w:r>
    </w:p>
    <w:p w14:paraId="27FE540F"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7. 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 </w:t>
      </w:r>
    </w:p>
    <w:p w14:paraId="62EB95A5"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8. Zamawiający może zastrzec obowiązek osobistego wykonania przez wykonawcę kluczowych zadań dotyczących: </w:t>
      </w:r>
    </w:p>
    <w:p w14:paraId="02D8BEC0"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1) zamówień na roboty budowlane lub usługi lub </w:t>
      </w:r>
    </w:p>
    <w:p w14:paraId="501A7D21"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2) prac związanych z rozmieszczeniem i instalacją, w ramach zamówienia na dostawy. </w:t>
      </w:r>
    </w:p>
    <w:p w14:paraId="233F295E" w14:textId="77777777"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 xml:space="preserve">9. 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t>
      </w:r>
    </w:p>
    <w:p w14:paraId="55FEBA5A" w14:textId="3F70C921" w:rsidR="0050480A" w:rsidRPr="00863284" w:rsidRDefault="00A36349" w:rsidP="0050480A">
      <w:pPr>
        <w:autoSpaceDE w:val="0"/>
        <w:autoSpaceDN w:val="0"/>
        <w:adjustRightInd w:val="0"/>
        <w:jc w:val="both"/>
        <w:rPr>
          <w:rFonts w:ascii="Cambria" w:eastAsia="Univers-PL" w:hAnsi="Cambria" w:cs="Times New Roman"/>
          <w:b/>
          <w:bCs/>
          <w:sz w:val="22"/>
        </w:rPr>
      </w:pPr>
      <w:r w:rsidRPr="00863284">
        <w:rPr>
          <w:rFonts w:ascii="Cambria" w:eastAsia="Univers-PL" w:hAnsi="Cambria" w:cs="Times New Roman"/>
          <w:b/>
          <w:bCs/>
          <w:sz w:val="22"/>
        </w:rPr>
        <w:t>10</w:t>
      </w:r>
      <w:r w:rsidR="0050480A" w:rsidRPr="00863284">
        <w:rPr>
          <w:rFonts w:ascii="Cambria" w:eastAsia="Univers-PL" w:hAnsi="Cambria" w:cs="Times New Roman"/>
          <w:b/>
          <w:bCs/>
          <w:sz w:val="22"/>
        </w:rPr>
        <w:t xml:space="preserve">. Zamawiający </w:t>
      </w:r>
      <w:r w:rsidR="0050480A" w:rsidRPr="00863284">
        <w:rPr>
          <w:rFonts w:ascii="Cambria" w:eastAsia="Univers-PL" w:hAnsi="Cambria" w:cs="Times New Roman"/>
          <w:b/>
          <w:bCs/>
          <w:sz w:val="22"/>
          <w:u w:val="single"/>
        </w:rPr>
        <w:t>nie wymaga,</w:t>
      </w:r>
      <w:r w:rsidR="0050480A" w:rsidRPr="00863284">
        <w:rPr>
          <w:rFonts w:ascii="Cambria" w:eastAsia="Univers-PL" w:hAnsi="Cambria" w:cs="Times New Roman"/>
          <w:b/>
          <w:bCs/>
          <w:sz w:val="22"/>
        </w:rPr>
        <w:t xml:space="preserve"> aby wykonawca, który zamierza powierzyć wykonanie części zamówienia </w:t>
      </w:r>
      <w:r w:rsidR="0050480A" w:rsidRPr="00863284">
        <w:rPr>
          <w:rFonts w:ascii="Cambria" w:eastAsia="Univers-PL" w:hAnsi="Cambria" w:cs="Times New Roman"/>
          <w:b/>
          <w:bCs/>
          <w:sz w:val="22"/>
          <w:u w:val="single"/>
        </w:rPr>
        <w:t>podwykonawcom, którzy nie są podmiotami udostępniającymi zasoby</w:t>
      </w:r>
      <w:r w:rsidR="0050480A" w:rsidRPr="00863284">
        <w:rPr>
          <w:rFonts w:ascii="Cambria" w:eastAsia="Univers-PL" w:hAnsi="Cambria" w:cs="Times New Roman"/>
          <w:b/>
          <w:bCs/>
          <w:sz w:val="22"/>
        </w:rPr>
        <w:t xml:space="preserve"> na zasadach określonych w art. 118 ustawy pzp, składali podmiotowe środki dowodowe. </w:t>
      </w:r>
    </w:p>
    <w:p w14:paraId="15C68393" w14:textId="75373706" w:rsidR="00D278F8" w:rsidRPr="00863284" w:rsidRDefault="00D278F8" w:rsidP="00D278F8">
      <w:pPr>
        <w:autoSpaceDE w:val="0"/>
        <w:autoSpaceDN w:val="0"/>
        <w:adjustRightInd w:val="0"/>
        <w:jc w:val="both"/>
        <w:rPr>
          <w:rFonts w:ascii="Cambria" w:eastAsia="Univers-PL" w:hAnsi="Cambria" w:cs="Times New Roman"/>
          <w:bCs/>
          <w:sz w:val="22"/>
        </w:rPr>
      </w:pPr>
      <w:r w:rsidRPr="00863284">
        <w:rPr>
          <w:rFonts w:ascii="Cambria" w:eastAsia="Univers-PL" w:hAnsi="Cambria" w:cs="Times New Roman"/>
          <w:bCs/>
          <w:sz w:val="22"/>
        </w:rPr>
        <w:t xml:space="preserve">11. Wskazanie firm podwykonawców (o ile są znane) następuje w załączniku nr 1 Formularz ofertowy.  „Informacje dotyczące Podwykonawców, na których zdolności wykonawca nie polega” w formularzu </w:t>
      </w:r>
      <w:r w:rsidRPr="008B79A0">
        <w:rPr>
          <w:rFonts w:ascii="Cambria" w:eastAsia="Univers-PL" w:hAnsi="Cambria" w:cs="Times New Roman"/>
          <w:bCs/>
          <w:sz w:val="22"/>
        </w:rPr>
        <w:t xml:space="preserve">załącznik </w:t>
      </w:r>
      <w:r w:rsidR="008B79A0" w:rsidRPr="008B79A0">
        <w:rPr>
          <w:rFonts w:ascii="Cambria" w:eastAsia="Univers-PL" w:hAnsi="Cambria" w:cs="Times New Roman"/>
          <w:bCs/>
          <w:sz w:val="22"/>
        </w:rPr>
        <w:t>nr 5</w:t>
      </w:r>
      <w:r w:rsidRPr="008B79A0">
        <w:rPr>
          <w:rFonts w:ascii="Cambria" w:eastAsia="Univers-PL" w:hAnsi="Cambria" w:cs="Times New Roman"/>
          <w:bCs/>
          <w:sz w:val="22"/>
        </w:rPr>
        <w:t>.</w:t>
      </w:r>
      <w:r w:rsidRPr="00863284">
        <w:rPr>
          <w:rFonts w:ascii="Cambria" w:eastAsia="Univers-PL" w:hAnsi="Cambria" w:cs="Times New Roman"/>
          <w:bCs/>
          <w:sz w:val="22"/>
        </w:rPr>
        <w:t xml:space="preserve"> </w:t>
      </w:r>
    </w:p>
    <w:p w14:paraId="5AF104FB" w14:textId="48C67F56" w:rsidR="009F17CE" w:rsidRPr="00863284" w:rsidRDefault="009F17CE" w:rsidP="009F17CE">
      <w:pPr>
        <w:tabs>
          <w:tab w:val="left" w:pos="8908"/>
        </w:tabs>
        <w:jc w:val="both"/>
        <w:rPr>
          <w:rFonts w:ascii="Cambria" w:hAnsi="Cambria" w:cs="Times New Roman"/>
          <w:sz w:val="22"/>
          <w:szCs w:val="22"/>
          <w:lang w:eastAsia="ar-SA"/>
        </w:rPr>
      </w:pPr>
      <w:r w:rsidRPr="00863284">
        <w:rPr>
          <w:rFonts w:ascii="Cambria" w:hAnsi="Cambria" w:cs="Times New Roman"/>
          <w:sz w:val="22"/>
          <w:szCs w:val="22"/>
          <w:lang w:eastAsia="ar-SA"/>
        </w:rPr>
        <w:t>1</w:t>
      </w:r>
      <w:r w:rsidR="00A36349" w:rsidRPr="00863284">
        <w:rPr>
          <w:rFonts w:ascii="Cambria" w:hAnsi="Cambria" w:cs="Times New Roman"/>
          <w:sz w:val="22"/>
          <w:szCs w:val="22"/>
          <w:lang w:eastAsia="ar-SA"/>
        </w:rPr>
        <w:t>2</w:t>
      </w:r>
      <w:r w:rsidRPr="00863284">
        <w:rPr>
          <w:rFonts w:ascii="Cambria" w:hAnsi="Cambria" w:cs="Times New Roman"/>
          <w:sz w:val="22"/>
          <w:szCs w:val="22"/>
          <w:lang w:eastAsia="ar-SA"/>
        </w:rPr>
        <w:t xml:space="preserve">. </w:t>
      </w:r>
      <w:r w:rsidRPr="00863284">
        <w:rPr>
          <w:rFonts w:ascii="Cambria" w:hAnsi="Cambria" w:cs="Times New Roman"/>
          <w:b/>
          <w:sz w:val="22"/>
          <w:szCs w:val="22"/>
          <w:lang w:eastAsia="ar-SA"/>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r w:rsidRPr="00863284">
        <w:rPr>
          <w:rFonts w:ascii="Cambria" w:hAnsi="Cambria" w:cs="Times New Roman"/>
          <w:sz w:val="22"/>
          <w:szCs w:val="22"/>
          <w:lang w:eastAsia="ar-SA"/>
        </w:rPr>
        <w:t xml:space="preserve"> </w:t>
      </w:r>
    </w:p>
    <w:p w14:paraId="3ADBF2CF" w14:textId="77777777" w:rsidR="00D73AC1" w:rsidRDefault="00D73AC1">
      <w:pPr>
        <w:spacing w:line="260" w:lineRule="atLeast"/>
        <w:jc w:val="both"/>
        <w:rPr>
          <w:rFonts w:ascii="Cambria" w:hAnsi="Cambria" w:cs="Times New Roman"/>
          <w:b/>
          <w:bCs/>
          <w:u w:val="single"/>
        </w:rPr>
      </w:pPr>
    </w:p>
    <w:p w14:paraId="4D7B35CD" w14:textId="5E1DDE09" w:rsidR="00E0429A" w:rsidRPr="00863284" w:rsidRDefault="00E0429A">
      <w:pPr>
        <w:spacing w:line="260" w:lineRule="atLeast"/>
        <w:jc w:val="both"/>
        <w:rPr>
          <w:rFonts w:ascii="Cambria" w:hAnsi="Cambria" w:cs="Times New Roman"/>
          <w:b/>
          <w:bCs/>
          <w:u w:val="single"/>
        </w:rPr>
      </w:pPr>
      <w:r w:rsidRPr="00863284">
        <w:rPr>
          <w:rFonts w:ascii="Cambria" w:hAnsi="Cambria" w:cs="Times New Roman"/>
          <w:b/>
          <w:bCs/>
          <w:u w:val="single"/>
        </w:rPr>
        <w:t>WYKAZ OŚWIADCZEŃ I DOKUMENTÓW SKŁADANYCH PRZEZ WYKONAWCĘ WRAZ Z OFERTĄ</w:t>
      </w:r>
      <w:r w:rsidR="00C215CE" w:rsidRPr="00863284">
        <w:rPr>
          <w:rFonts w:ascii="Cambria" w:hAnsi="Cambria" w:cs="Times New Roman"/>
          <w:b/>
          <w:bCs/>
          <w:u w:val="single"/>
        </w:rPr>
        <w:t xml:space="preserve"> – I etap </w:t>
      </w:r>
    </w:p>
    <w:p w14:paraId="48C4123E" w14:textId="5B282E10" w:rsidR="00631966" w:rsidRPr="00863284" w:rsidRDefault="00631966" w:rsidP="00631966">
      <w:pPr>
        <w:autoSpaceDE w:val="0"/>
        <w:autoSpaceDN w:val="0"/>
        <w:adjustRightInd w:val="0"/>
        <w:jc w:val="both"/>
        <w:rPr>
          <w:rFonts w:ascii="Cambria" w:eastAsia="Univers-PL" w:hAnsi="Cambria" w:cs="Times New Roman"/>
          <w:b/>
          <w:bCs/>
          <w:i/>
          <w:iCs/>
          <w:color w:val="FF0000"/>
          <w:u w:val="single"/>
        </w:rPr>
      </w:pPr>
      <w:r w:rsidRPr="00863284">
        <w:rPr>
          <w:rFonts w:ascii="Cambria" w:eastAsia="Univers-PL" w:hAnsi="Cambria" w:cs="Times New Roman"/>
          <w:b/>
          <w:bCs/>
          <w:i/>
          <w:iCs/>
          <w:color w:val="FF0000"/>
          <w:u w:val="single"/>
        </w:rPr>
        <w:t xml:space="preserve">Wykonawca </w:t>
      </w:r>
      <w:r w:rsidRPr="008B79A0">
        <w:rPr>
          <w:rFonts w:ascii="Cambria" w:eastAsia="Univers-PL" w:hAnsi="Cambria" w:cs="Times New Roman"/>
          <w:b/>
          <w:bCs/>
          <w:i/>
          <w:iCs/>
          <w:color w:val="FF0000"/>
          <w:u w:val="single"/>
        </w:rPr>
        <w:t>jest zobowiązany do składania n/w dokumentów</w:t>
      </w:r>
      <w:r w:rsidR="00C215CE" w:rsidRPr="008B79A0">
        <w:rPr>
          <w:rFonts w:ascii="Cambria" w:eastAsia="Univers-PL" w:hAnsi="Cambria" w:cs="Times New Roman"/>
          <w:b/>
          <w:bCs/>
          <w:i/>
          <w:iCs/>
          <w:color w:val="FF0000"/>
          <w:u w:val="single"/>
        </w:rPr>
        <w:t xml:space="preserve"> </w:t>
      </w:r>
      <w:r w:rsidRPr="008B79A0">
        <w:rPr>
          <w:rFonts w:ascii="Cambria" w:eastAsia="Univers-PL" w:hAnsi="Cambria" w:cs="Times New Roman"/>
          <w:b/>
          <w:bCs/>
          <w:i/>
          <w:iCs/>
          <w:color w:val="FF0000"/>
          <w:u w:val="single"/>
        </w:rPr>
        <w:t xml:space="preserve">i oświadczeń wraz z ofertą </w:t>
      </w:r>
      <w:r w:rsidR="00C215CE" w:rsidRPr="008B79A0">
        <w:rPr>
          <w:rFonts w:ascii="Cambria" w:eastAsia="Univers-PL" w:hAnsi="Cambria" w:cs="Times New Roman"/>
          <w:b/>
          <w:bCs/>
          <w:i/>
          <w:iCs/>
          <w:color w:val="FF0000"/>
          <w:u w:val="single"/>
        </w:rPr>
        <w:t xml:space="preserve">(dot. </w:t>
      </w:r>
      <w:r w:rsidR="002D52AC" w:rsidRPr="008B79A0">
        <w:rPr>
          <w:rFonts w:ascii="Cambria" w:eastAsia="Univers-PL" w:hAnsi="Cambria" w:cs="Times New Roman"/>
          <w:b/>
          <w:bCs/>
          <w:i/>
          <w:iCs/>
          <w:color w:val="FF0000"/>
          <w:u w:val="single"/>
        </w:rPr>
        <w:t xml:space="preserve">załączników nr 1 – </w:t>
      </w:r>
      <w:r w:rsidR="0048625B">
        <w:rPr>
          <w:rFonts w:ascii="Cambria" w:eastAsia="Univers-PL" w:hAnsi="Cambria" w:cs="Times New Roman"/>
          <w:b/>
          <w:bCs/>
          <w:i/>
          <w:iCs/>
          <w:color w:val="FF0000"/>
          <w:u w:val="single"/>
        </w:rPr>
        <w:t>8</w:t>
      </w:r>
      <w:r w:rsidR="002D52AC" w:rsidRPr="008B79A0">
        <w:rPr>
          <w:rFonts w:ascii="Cambria" w:eastAsia="Univers-PL" w:hAnsi="Cambria" w:cs="Times New Roman"/>
          <w:b/>
          <w:bCs/>
          <w:i/>
          <w:iCs/>
          <w:color w:val="FF0000"/>
          <w:u w:val="single"/>
        </w:rPr>
        <w:t>)</w:t>
      </w:r>
      <w:r w:rsidR="002D52AC" w:rsidRPr="00863284">
        <w:rPr>
          <w:rFonts w:ascii="Cambria" w:eastAsia="Univers-PL" w:hAnsi="Cambria" w:cs="Times New Roman"/>
          <w:b/>
          <w:bCs/>
          <w:i/>
          <w:iCs/>
          <w:color w:val="FF0000"/>
          <w:u w:val="single"/>
        </w:rPr>
        <w:t xml:space="preserve"> </w:t>
      </w:r>
      <w:r w:rsidR="00C215CE" w:rsidRPr="00863284">
        <w:rPr>
          <w:rFonts w:ascii="Cambria" w:eastAsia="Univers-PL" w:hAnsi="Cambria" w:cs="Times New Roman"/>
          <w:b/>
          <w:bCs/>
          <w:i/>
          <w:iCs/>
          <w:color w:val="FF0000"/>
          <w:u w:val="single"/>
        </w:rPr>
        <w:t xml:space="preserve"> </w:t>
      </w:r>
    </w:p>
    <w:p w14:paraId="24FCB1BC" w14:textId="77777777" w:rsidR="00E0429A" w:rsidRPr="00863284" w:rsidRDefault="00E0429A" w:rsidP="00E0429A">
      <w:pPr>
        <w:jc w:val="both"/>
        <w:rPr>
          <w:rFonts w:ascii="Cambria" w:hAnsi="Cambria" w:cs="Arial"/>
          <w:highlight w:val="yellow"/>
        </w:rPr>
      </w:pPr>
    </w:p>
    <w:p w14:paraId="592BEF3A" w14:textId="5366135F" w:rsidR="00E0429A" w:rsidRPr="00863284" w:rsidRDefault="00534362" w:rsidP="00E0429A">
      <w:pPr>
        <w:jc w:val="both"/>
        <w:rPr>
          <w:rFonts w:ascii="Cambria" w:hAnsi="Cambria" w:cs="Times New Roman"/>
          <w:b/>
          <w:bCs/>
          <w:snapToGrid w:val="0"/>
          <w:sz w:val="22"/>
        </w:rPr>
      </w:pPr>
      <w:r w:rsidRPr="00863284">
        <w:rPr>
          <w:rFonts w:ascii="Cambria" w:hAnsi="Cambria" w:cs="Times New Roman"/>
          <w:b/>
          <w:bCs/>
          <w:snapToGrid w:val="0"/>
          <w:sz w:val="22"/>
        </w:rPr>
        <w:t xml:space="preserve">Wykonawca składa: </w:t>
      </w:r>
    </w:p>
    <w:p w14:paraId="6B226647" w14:textId="6F31D0A5" w:rsidR="00E0429A" w:rsidRDefault="00E0429A" w:rsidP="00E0429A">
      <w:pPr>
        <w:jc w:val="both"/>
        <w:rPr>
          <w:rFonts w:asciiTheme="majorHAnsi" w:hAnsiTheme="majorHAnsi" w:cs="Times New Roman"/>
          <w:snapToGrid w:val="0"/>
          <w:sz w:val="22"/>
          <w:szCs w:val="22"/>
        </w:rPr>
      </w:pPr>
      <w:r w:rsidRPr="0087707E">
        <w:rPr>
          <w:rFonts w:asciiTheme="majorHAnsi" w:hAnsiTheme="majorHAnsi" w:cs="Times New Roman"/>
          <w:snapToGrid w:val="0"/>
          <w:sz w:val="22"/>
          <w:szCs w:val="22"/>
        </w:rPr>
        <w:t xml:space="preserve">1. FORMULARZ OFERTY. </w:t>
      </w:r>
      <w:r w:rsidR="007F6505" w:rsidRPr="0087707E">
        <w:rPr>
          <w:rFonts w:asciiTheme="majorHAnsi" w:hAnsiTheme="majorHAnsi" w:cs="Times New Roman"/>
          <w:b/>
          <w:snapToGrid w:val="0"/>
          <w:sz w:val="22"/>
          <w:szCs w:val="22"/>
        </w:rPr>
        <w:t>– Załącznik nr 1</w:t>
      </w:r>
      <w:r w:rsidR="007F6505" w:rsidRPr="0087707E">
        <w:rPr>
          <w:rFonts w:asciiTheme="majorHAnsi" w:hAnsiTheme="majorHAnsi" w:cs="Times New Roman"/>
          <w:snapToGrid w:val="0"/>
          <w:sz w:val="22"/>
          <w:szCs w:val="22"/>
        </w:rPr>
        <w:t xml:space="preserve"> </w:t>
      </w:r>
    </w:p>
    <w:p w14:paraId="78B9ACE2" w14:textId="38E9E80E" w:rsidR="00BD4599" w:rsidRDefault="00BD4599" w:rsidP="00BD4599">
      <w:pPr>
        <w:jc w:val="both"/>
        <w:rPr>
          <w:rFonts w:asciiTheme="majorHAnsi" w:hAnsiTheme="majorHAnsi" w:cs="Times New Roman"/>
          <w:snapToGrid w:val="0"/>
          <w:sz w:val="22"/>
        </w:rPr>
      </w:pPr>
      <w:r w:rsidRPr="00816C35">
        <w:rPr>
          <w:rFonts w:asciiTheme="majorHAnsi" w:hAnsiTheme="majorHAnsi" w:cs="Times New Roman"/>
          <w:snapToGrid w:val="0"/>
          <w:sz w:val="22"/>
        </w:rPr>
        <w:t xml:space="preserve">2. FORMULARZ </w:t>
      </w:r>
      <w:r>
        <w:rPr>
          <w:rFonts w:asciiTheme="majorHAnsi" w:hAnsiTheme="majorHAnsi" w:cs="Times New Roman"/>
          <w:snapToGrid w:val="0"/>
          <w:sz w:val="22"/>
        </w:rPr>
        <w:t>PARAMETRY- TECHNICZNE</w:t>
      </w:r>
      <w:r w:rsidRPr="00816C35">
        <w:rPr>
          <w:rFonts w:asciiTheme="majorHAnsi" w:hAnsiTheme="majorHAnsi" w:cs="Times New Roman"/>
          <w:snapToGrid w:val="0"/>
          <w:sz w:val="22"/>
        </w:rPr>
        <w:t>: Załącznik nr 2</w:t>
      </w:r>
      <w:r>
        <w:rPr>
          <w:rFonts w:asciiTheme="majorHAnsi" w:hAnsiTheme="majorHAnsi" w:cs="Times New Roman"/>
          <w:snapToGrid w:val="0"/>
          <w:sz w:val="22"/>
        </w:rPr>
        <w:t xml:space="preserve"> do SWZ.</w:t>
      </w:r>
    </w:p>
    <w:p w14:paraId="062A3FC8" w14:textId="77777777" w:rsidR="00BD4599" w:rsidRPr="00816C35" w:rsidRDefault="00BD4599" w:rsidP="00BD4599">
      <w:pPr>
        <w:jc w:val="both"/>
        <w:rPr>
          <w:rFonts w:asciiTheme="majorHAnsi" w:hAnsiTheme="majorHAnsi" w:cs="Times New Roman"/>
          <w:snapToGrid w:val="0"/>
          <w:sz w:val="22"/>
        </w:rPr>
      </w:pPr>
      <w:r w:rsidRPr="00816C35">
        <w:rPr>
          <w:rFonts w:asciiTheme="majorHAnsi" w:hAnsiTheme="majorHAnsi" w:cs="Times New Roman"/>
          <w:snapToGrid w:val="0"/>
          <w:sz w:val="22"/>
        </w:rPr>
        <w:t xml:space="preserve">Ww. załączniki nie podlegają procedurze uzupełnienia i z tego względu niezłożenie opisu oferowanego przedmiotu spowoduje odrzucenie oferty. Nadto, wszystkie pozycje opisu muszą być wypełnione </w:t>
      </w:r>
      <w:r>
        <w:rPr>
          <w:rFonts w:asciiTheme="majorHAnsi" w:hAnsiTheme="majorHAnsi" w:cs="Times New Roman"/>
          <w:snapToGrid w:val="0"/>
          <w:sz w:val="22"/>
        </w:rPr>
        <w:t xml:space="preserve">pod rygorem odrzucenia oferty.  </w:t>
      </w:r>
      <w:r w:rsidRPr="00816C35">
        <w:rPr>
          <w:rFonts w:asciiTheme="majorHAnsi" w:hAnsiTheme="majorHAnsi" w:cs="Times New Roman"/>
          <w:b/>
          <w:snapToGrid w:val="0"/>
          <w:sz w:val="22"/>
        </w:rPr>
        <w:t>– Załącznik nr 2</w:t>
      </w:r>
    </w:p>
    <w:p w14:paraId="5DE8DBBD" w14:textId="166FD256" w:rsidR="00790D77" w:rsidRPr="0087707E" w:rsidRDefault="00BD4599" w:rsidP="00790D77">
      <w:pPr>
        <w:jc w:val="both"/>
        <w:rPr>
          <w:rFonts w:asciiTheme="majorHAnsi" w:hAnsiTheme="majorHAnsi" w:cs="Times New Roman"/>
          <w:snapToGrid w:val="0"/>
          <w:sz w:val="22"/>
          <w:szCs w:val="22"/>
        </w:rPr>
      </w:pPr>
      <w:r>
        <w:rPr>
          <w:rFonts w:asciiTheme="majorHAnsi" w:hAnsiTheme="majorHAnsi" w:cs="Times New Roman"/>
          <w:snapToGrid w:val="0"/>
          <w:sz w:val="22"/>
          <w:szCs w:val="22"/>
        </w:rPr>
        <w:t>3</w:t>
      </w:r>
      <w:r w:rsidR="00790D77" w:rsidRPr="0087707E">
        <w:rPr>
          <w:rFonts w:asciiTheme="majorHAnsi" w:hAnsiTheme="majorHAnsi" w:cs="Times New Roman"/>
          <w:snapToGrid w:val="0"/>
          <w:sz w:val="22"/>
          <w:szCs w:val="22"/>
        </w:rPr>
        <w:t xml:space="preserve">. Wykonawca jest obowiązany do złożenia wraz z ofertą </w:t>
      </w:r>
      <w:r w:rsidR="00790D77" w:rsidRPr="0048625B">
        <w:rPr>
          <w:rFonts w:asciiTheme="majorHAnsi" w:hAnsiTheme="majorHAnsi" w:cs="Times New Roman"/>
          <w:snapToGrid w:val="0"/>
          <w:sz w:val="22"/>
          <w:szCs w:val="22"/>
        </w:rPr>
        <w:t xml:space="preserve">oświadczenia o niepodleganiu wykluczeniu z postępowania, o którym mowa w art. 125 ust. 1 ustawy – </w:t>
      </w:r>
      <w:r w:rsidR="009D7A75" w:rsidRPr="0048625B">
        <w:rPr>
          <w:rFonts w:asciiTheme="majorHAnsi" w:hAnsiTheme="majorHAnsi" w:cs="Times New Roman"/>
          <w:b/>
          <w:snapToGrid w:val="0"/>
          <w:sz w:val="22"/>
          <w:szCs w:val="22"/>
        </w:rPr>
        <w:t>Z</w:t>
      </w:r>
      <w:r w:rsidR="008B79A0" w:rsidRPr="0048625B">
        <w:rPr>
          <w:rFonts w:asciiTheme="majorHAnsi" w:hAnsiTheme="majorHAnsi" w:cs="Times New Roman"/>
          <w:b/>
          <w:snapToGrid w:val="0"/>
          <w:sz w:val="22"/>
          <w:szCs w:val="22"/>
        </w:rPr>
        <w:t xml:space="preserve">ałącznik nr </w:t>
      </w:r>
      <w:r w:rsidR="00627873" w:rsidRPr="0048625B">
        <w:rPr>
          <w:rFonts w:asciiTheme="majorHAnsi" w:hAnsiTheme="majorHAnsi" w:cs="Times New Roman"/>
          <w:b/>
          <w:snapToGrid w:val="0"/>
          <w:sz w:val="22"/>
          <w:szCs w:val="22"/>
        </w:rPr>
        <w:t>3</w:t>
      </w:r>
    </w:p>
    <w:p w14:paraId="7B890058" w14:textId="7C05E199" w:rsidR="00790D77" w:rsidRPr="0087707E" w:rsidRDefault="00627873" w:rsidP="00790D77">
      <w:pPr>
        <w:jc w:val="both"/>
        <w:rPr>
          <w:rFonts w:asciiTheme="majorHAnsi" w:hAnsiTheme="majorHAnsi" w:cs="Times New Roman"/>
          <w:snapToGrid w:val="0"/>
          <w:sz w:val="22"/>
          <w:szCs w:val="22"/>
        </w:rPr>
      </w:pPr>
      <w:r>
        <w:rPr>
          <w:rFonts w:asciiTheme="majorHAnsi" w:hAnsiTheme="majorHAnsi" w:cs="Times New Roman"/>
          <w:snapToGrid w:val="0"/>
          <w:sz w:val="22"/>
          <w:szCs w:val="22"/>
        </w:rPr>
        <w:t>4</w:t>
      </w:r>
      <w:r w:rsidR="00790D77" w:rsidRPr="0087707E">
        <w:rPr>
          <w:rFonts w:asciiTheme="majorHAnsi" w:hAnsiTheme="majorHAnsi" w:cs="Times New Roman"/>
          <w:snapToGrid w:val="0"/>
          <w:sz w:val="22"/>
          <w:szCs w:val="22"/>
        </w:rPr>
        <w:t xml:space="preserve">. Wykonawca jest obowiązany do złożenia wraz z ofertą oświadczenia o spełnieniu warunków udziału w postępowaniu, o którym mowa w art. 125 ust. 1 ustawy. – </w:t>
      </w:r>
      <w:r w:rsidR="008B79A0">
        <w:rPr>
          <w:rFonts w:asciiTheme="majorHAnsi" w:hAnsiTheme="majorHAnsi" w:cs="Times New Roman"/>
          <w:b/>
          <w:snapToGrid w:val="0"/>
          <w:sz w:val="22"/>
          <w:szCs w:val="22"/>
        </w:rPr>
        <w:t xml:space="preserve">Załącznik nr </w:t>
      </w:r>
      <w:r>
        <w:rPr>
          <w:rFonts w:asciiTheme="majorHAnsi" w:hAnsiTheme="majorHAnsi" w:cs="Times New Roman"/>
          <w:b/>
          <w:snapToGrid w:val="0"/>
          <w:sz w:val="22"/>
          <w:szCs w:val="22"/>
        </w:rPr>
        <w:t>4</w:t>
      </w:r>
    </w:p>
    <w:p w14:paraId="20AEBD6F" w14:textId="62183EAA" w:rsidR="00E0429A" w:rsidRPr="0087707E" w:rsidRDefault="00627873" w:rsidP="00E0429A">
      <w:pPr>
        <w:jc w:val="both"/>
        <w:rPr>
          <w:rFonts w:asciiTheme="majorHAnsi" w:hAnsiTheme="majorHAnsi" w:cs="Times New Roman"/>
          <w:snapToGrid w:val="0"/>
          <w:sz w:val="22"/>
          <w:szCs w:val="22"/>
        </w:rPr>
      </w:pPr>
      <w:r>
        <w:rPr>
          <w:rFonts w:asciiTheme="majorHAnsi" w:hAnsiTheme="majorHAnsi" w:cs="Times New Roman"/>
          <w:snapToGrid w:val="0"/>
          <w:sz w:val="22"/>
          <w:szCs w:val="22"/>
        </w:rPr>
        <w:t>5</w:t>
      </w:r>
      <w:r w:rsidR="00E0429A" w:rsidRPr="0087707E">
        <w:rPr>
          <w:rFonts w:asciiTheme="majorHAnsi" w:hAnsiTheme="majorHAnsi" w:cs="Times New Roman"/>
          <w:snapToGrid w:val="0"/>
          <w:sz w:val="22"/>
          <w:szCs w:val="22"/>
        </w:rPr>
        <w:t xml:space="preserve">. PEŁNOMOCNICTWO do reprezentowania Wykonawcy lub Wykonawców w przypadku, gdy: </w:t>
      </w:r>
    </w:p>
    <w:p w14:paraId="6AA61E6B" w14:textId="53977AE1" w:rsidR="00E0429A" w:rsidRPr="0087707E" w:rsidRDefault="00627873" w:rsidP="00E0429A">
      <w:pPr>
        <w:jc w:val="both"/>
        <w:rPr>
          <w:rFonts w:asciiTheme="majorHAnsi" w:hAnsiTheme="majorHAnsi" w:cs="Times New Roman"/>
          <w:snapToGrid w:val="0"/>
          <w:sz w:val="22"/>
          <w:szCs w:val="22"/>
        </w:rPr>
      </w:pPr>
      <w:r>
        <w:rPr>
          <w:rFonts w:asciiTheme="majorHAnsi" w:hAnsiTheme="majorHAnsi" w:cs="Times New Roman"/>
          <w:snapToGrid w:val="0"/>
          <w:sz w:val="22"/>
          <w:szCs w:val="22"/>
        </w:rPr>
        <w:t>5</w:t>
      </w:r>
      <w:r w:rsidR="00E0429A" w:rsidRPr="0087707E">
        <w:rPr>
          <w:rFonts w:asciiTheme="majorHAnsi" w:hAnsiTheme="majorHAnsi" w:cs="Times New Roman"/>
          <w:snapToGrid w:val="0"/>
          <w:sz w:val="22"/>
          <w:szCs w:val="22"/>
        </w:rPr>
        <w:t xml:space="preserve">.1 ofertę podpisuje inna osoba niż Wykonawca, </w:t>
      </w:r>
    </w:p>
    <w:p w14:paraId="01E9D993" w14:textId="6FC0D21F" w:rsidR="00E0429A" w:rsidRPr="0087707E" w:rsidRDefault="00627873" w:rsidP="00E0429A">
      <w:pPr>
        <w:jc w:val="both"/>
        <w:rPr>
          <w:rFonts w:ascii="Cambria" w:hAnsi="Cambria" w:cs="Times New Roman"/>
          <w:snapToGrid w:val="0"/>
          <w:sz w:val="22"/>
        </w:rPr>
      </w:pPr>
      <w:r>
        <w:rPr>
          <w:rFonts w:ascii="Cambria" w:hAnsi="Cambria" w:cs="Times New Roman"/>
          <w:snapToGrid w:val="0"/>
          <w:sz w:val="22"/>
          <w:szCs w:val="22"/>
        </w:rPr>
        <w:t>5</w:t>
      </w:r>
      <w:r w:rsidR="00E0429A" w:rsidRPr="0087707E">
        <w:rPr>
          <w:rFonts w:ascii="Cambria" w:hAnsi="Cambria" w:cs="Times New Roman"/>
          <w:snapToGrid w:val="0"/>
          <w:sz w:val="22"/>
          <w:szCs w:val="22"/>
        </w:rPr>
        <w:t>.2. ofertę składają wykonawcy ubiegający się wspólnie o udzielenie zamówienia publicznego którego treść</w:t>
      </w:r>
      <w:r w:rsidR="00E0429A" w:rsidRPr="0087707E">
        <w:rPr>
          <w:rFonts w:ascii="Cambria" w:hAnsi="Cambria" w:cs="Times New Roman"/>
          <w:snapToGrid w:val="0"/>
          <w:sz w:val="22"/>
        </w:rPr>
        <w:t xml:space="preserve"> winna wskazywać pełnomocnika oraz w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 </w:t>
      </w:r>
    </w:p>
    <w:p w14:paraId="13E22710" w14:textId="63C4FD38" w:rsidR="0087707E" w:rsidRPr="0000636D" w:rsidRDefault="00627873" w:rsidP="0087707E">
      <w:pPr>
        <w:jc w:val="both"/>
        <w:rPr>
          <w:rFonts w:asciiTheme="majorHAnsi" w:hAnsiTheme="majorHAnsi" w:cs="Times New Roman"/>
          <w:b/>
          <w:snapToGrid w:val="0"/>
          <w:sz w:val="22"/>
        </w:rPr>
      </w:pPr>
      <w:r>
        <w:rPr>
          <w:rFonts w:ascii="Cambria" w:hAnsi="Cambria" w:cs="Times New Roman"/>
          <w:snapToGrid w:val="0"/>
          <w:sz w:val="22"/>
        </w:rPr>
        <w:t>5</w:t>
      </w:r>
      <w:r w:rsidR="00E0429A" w:rsidRPr="0087707E">
        <w:rPr>
          <w:rFonts w:ascii="Cambria" w:hAnsi="Cambria" w:cs="Times New Roman"/>
          <w:snapToGrid w:val="0"/>
          <w:sz w:val="22"/>
        </w:rPr>
        <w:t xml:space="preserve">.3. Pełnomocnictwo winno być złożone w formie oryginału </w:t>
      </w:r>
      <w:r w:rsidR="0087707E" w:rsidRPr="0087707E">
        <w:rPr>
          <w:rFonts w:asciiTheme="majorHAnsi" w:hAnsiTheme="majorHAnsi" w:cs="Times New Roman"/>
          <w:snapToGrid w:val="0"/>
          <w:sz w:val="22"/>
        </w:rPr>
        <w:t xml:space="preserve">podpisane kwalifikowanym podpisem elektronicznym lub podpisem zaufanym lub podpisem osobistym. </w:t>
      </w:r>
      <w:r w:rsidR="008B79A0">
        <w:rPr>
          <w:rFonts w:asciiTheme="majorHAnsi" w:hAnsiTheme="majorHAnsi" w:cs="Times New Roman"/>
          <w:b/>
          <w:snapToGrid w:val="0"/>
          <w:sz w:val="22"/>
        </w:rPr>
        <w:t xml:space="preserve">– Załącznik nr </w:t>
      </w:r>
      <w:r>
        <w:rPr>
          <w:rFonts w:asciiTheme="majorHAnsi" w:hAnsiTheme="majorHAnsi" w:cs="Times New Roman"/>
          <w:b/>
          <w:snapToGrid w:val="0"/>
          <w:sz w:val="22"/>
        </w:rPr>
        <w:t>5</w:t>
      </w:r>
    </w:p>
    <w:p w14:paraId="7030CF41" w14:textId="77777777" w:rsidR="00DD2D4D" w:rsidRPr="00863284" w:rsidRDefault="00DD2D4D" w:rsidP="00E0429A">
      <w:pPr>
        <w:jc w:val="both"/>
        <w:rPr>
          <w:rFonts w:ascii="Cambria" w:hAnsi="Cambria" w:cs="Times New Roman"/>
          <w:b/>
          <w:snapToGrid w:val="0"/>
          <w:sz w:val="22"/>
        </w:rPr>
      </w:pPr>
    </w:p>
    <w:p w14:paraId="60A0EBC6" w14:textId="77777777" w:rsidR="00AB534F" w:rsidRPr="00863284" w:rsidRDefault="00AB534F" w:rsidP="00AB534F">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Uwaga: </w:t>
      </w:r>
      <w:r w:rsidRPr="00863284">
        <w:rPr>
          <w:rFonts w:ascii="Cambria" w:eastAsia="Times New Roman" w:hAnsi="Cambria" w:cs="Arial"/>
          <w:bCs/>
          <w:i/>
          <w:sz w:val="22"/>
          <w:szCs w:val="22"/>
        </w:rPr>
        <w:br/>
        <w:t xml:space="preserve">1.W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1881F99A" w14:textId="77777777" w:rsidR="00AB534F" w:rsidRPr="00863284" w:rsidRDefault="00AB534F" w:rsidP="00AB534F">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2. Wykonawca nie jest zobowiązany do złożenia dokumentów, o których mowa w ust. 1, jeżeli zamawiający może je uzyskać za pomocą bezpłatnych i ogólnodostępnych baz danych, o ile wykonawca wskazał dane umożliwiające dostęp do tych dokumentów. </w:t>
      </w:r>
    </w:p>
    <w:p w14:paraId="4D514749" w14:textId="77777777" w:rsidR="00AB534F" w:rsidRPr="00863284" w:rsidRDefault="00AB534F" w:rsidP="00AB534F">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3. Jeżeli w imieniu wykonawcy działa osoba, której umocowanie do jego reprezentowania nie wynika z dokumentów, o których mowa w ust. 1, zamawiający może żądać od wykonawcy pełnomocnictwa lub innego dokumentu potwierdzającego umocowanie do reprezentowania wykonawcy. </w:t>
      </w:r>
    </w:p>
    <w:p w14:paraId="42289A27" w14:textId="77777777" w:rsidR="00AB534F" w:rsidRPr="00863284" w:rsidRDefault="00AB534F" w:rsidP="00AB534F">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4. Przepis ust. 3 stosuje się odpowiednio do osoby działającej w imieniu wykonawców wspólnie ubiegających się o udzielenie zamówienia publicznego. </w:t>
      </w:r>
    </w:p>
    <w:p w14:paraId="69B1AD62" w14:textId="77777777" w:rsidR="008B79A0" w:rsidRDefault="00AB534F" w:rsidP="008B79A0">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5. Przepisy ust. 1–3 stosuje się odpowiednio do osoby działającej w imieniu podmiotu udostępniającego zasoby na zasadach określonych w art. 118 ustawy lub podwykonawcy niebędącego podmiotem udostępniającym zasoby na takich zasadach. </w:t>
      </w:r>
    </w:p>
    <w:p w14:paraId="13901361" w14:textId="204B208F" w:rsidR="00E0429A" w:rsidRPr="008B79A0" w:rsidRDefault="00627873" w:rsidP="008B79A0">
      <w:pPr>
        <w:tabs>
          <w:tab w:val="left" w:pos="851"/>
        </w:tabs>
        <w:spacing w:after="120" w:line="312" w:lineRule="auto"/>
        <w:jc w:val="both"/>
        <w:rPr>
          <w:rFonts w:ascii="Cambria" w:eastAsia="Times New Roman" w:hAnsi="Cambria" w:cs="Arial"/>
          <w:bCs/>
          <w:i/>
          <w:sz w:val="22"/>
          <w:szCs w:val="22"/>
        </w:rPr>
      </w:pPr>
      <w:r>
        <w:rPr>
          <w:rFonts w:ascii="Cambria" w:eastAsia="Times New Roman" w:hAnsi="Cambria" w:cs="Arial"/>
          <w:bCs/>
          <w:i/>
          <w:sz w:val="22"/>
          <w:szCs w:val="22"/>
        </w:rPr>
        <w:t>6</w:t>
      </w:r>
      <w:r w:rsidR="00217E15" w:rsidRPr="00863284">
        <w:rPr>
          <w:rFonts w:ascii="Cambria" w:hAnsi="Cambria" w:cs="Times New Roman"/>
          <w:snapToGrid w:val="0"/>
          <w:sz w:val="22"/>
        </w:rPr>
        <w:t>.</w:t>
      </w:r>
      <w:r w:rsidR="00E0429A" w:rsidRPr="00863284">
        <w:rPr>
          <w:rFonts w:ascii="Cambria" w:hAnsi="Cambria" w:cs="Times New Roman"/>
          <w:snapToGrid w:val="0"/>
          <w:sz w:val="22"/>
        </w:rPr>
        <w:t xml:space="preserve"> ZOBOWIĄZANIE PODMIOTU TRZECIEGO, w przypadku, gdy Wykonawca, polega na zdolnościach lub sytuacji podmiotów udostępniających zasoby, do oddania mu do dyspozycji niezbędnych zasobów na potrzeby realizacji danego zamówienia lub inny podmiotowy środek dowodowy potwierdzający, że wykonawca realizując zamówienie, będzie dysponował niezbędnymi zasobami tych podmiotów. </w:t>
      </w:r>
      <w:r w:rsidR="007F6505" w:rsidRPr="00863284">
        <w:rPr>
          <w:rFonts w:ascii="Cambria" w:hAnsi="Cambria" w:cs="Times New Roman"/>
          <w:b/>
          <w:snapToGrid w:val="0"/>
          <w:sz w:val="22"/>
        </w:rPr>
        <w:t xml:space="preserve">– Załącznik </w:t>
      </w:r>
      <w:r w:rsidR="008B79A0">
        <w:rPr>
          <w:rFonts w:ascii="Cambria" w:hAnsi="Cambria" w:cs="Times New Roman"/>
          <w:b/>
          <w:snapToGrid w:val="0"/>
          <w:sz w:val="22"/>
        </w:rPr>
        <w:t xml:space="preserve">nr </w:t>
      </w:r>
      <w:r>
        <w:rPr>
          <w:rFonts w:ascii="Cambria" w:hAnsi="Cambria" w:cs="Times New Roman"/>
          <w:b/>
          <w:snapToGrid w:val="0"/>
          <w:sz w:val="22"/>
        </w:rPr>
        <w:t>6</w:t>
      </w:r>
    </w:p>
    <w:p w14:paraId="6FCBC658" w14:textId="73E5087F" w:rsidR="00CC37EE" w:rsidRDefault="00627873" w:rsidP="00CC37EE">
      <w:pPr>
        <w:jc w:val="both"/>
        <w:rPr>
          <w:rFonts w:ascii="Cambria" w:hAnsi="Cambria" w:cs="Times New Roman"/>
          <w:b/>
          <w:snapToGrid w:val="0"/>
          <w:sz w:val="22"/>
        </w:rPr>
      </w:pPr>
      <w:r>
        <w:rPr>
          <w:rFonts w:ascii="Cambria" w:hAnsi="Cambria" w:cs="Times New Roman"/>
          <w:snapToGrid w:val="0"/>
          <w:sz w:val="22"/>
        </w:rPr>
        <w:t>7</w:t>
      </w:r>
      <w:r w:rsidR="00217E15" w:rsidRPr="00863284">
        <w:rPr>
          <w:rFonts w:ascii="Cambria" w:hAnsi="Cambria" w:cs="Times New Roman"/>
          <w:snapToGrid w:val="0"/>
          <w:sz w:val="22"/>
        </w:rPr>
        <w:t>.</w:t>
      </w:r>
      <w:r w:rsidR="00CC37EE" w:rsidRPr="00863284">
        <w:rPr>
          <w:rFonts w:ascii="Cambria" w:hAnsi="Cambria" w:cs="Times New Roman"/>
          <w:snapToGrid w:val="0"/>
          <w:sz w:val="22"/>
        </w:rPr>
        <w:t xml:space="preserve"> Dowód wniesienia wadium </w:t>
      </w:r>
      <w:r w:rsidR="00CC37EE" w:rsidRPr="00863284">
        <w:rPr>
          <w:rFonts w:ascii="Cambria" w:hAnsi="Cambria" w:cs="Times New Roman"/>
          <w:b/>
          <w:snapToGrid w:val="0"/>
          <w:sz w:val="22"/>
        </w:rPr>
        <w:t xml:space="preserve"> – Załącznik </w:t>
      </w:r>
      <w:r w:rsidR="008B79A0">
        <w:rPr>
          <w:rFonts w:ascii="Cambria" w:hAnsi="Cambria" w:cs="Times New Roman"/>
          <w:b/>
          <w:snapToGrid w:val="0"/>
          <w:sz w:val="22"/>
        </w:rPr>
        <w:t xml:space="preserve">nr </w:t>
      </w:r>
      <w:r>
        <w:rPr>
          <w:rFonts w:ascii="Cambria" w:hAnsi="Cambria" w:cs="Times New Roman"/>
          <w:b/>
          <w:snapToGrid w:val="0"/>
          <w:sz w:val="22"/>
        </w:rPr>
        <w:t>7</w:t>
      </w:r>
    </w:p>
    <w:p w14:paraId="624D363F" w14:textId="1B317912" w:rsidR="00DD6AC1" w:rsidRDefault="00DD6AC1" w:rsidP="00CC37EE">
      <w:pPr>
        <w:jc w:val="both"/>
        <w:rPr>
          <w:rFonts w:ascii="Cambria" w:hAnsi="Cambria" w:cs="Times New Roman"/>
          <w:b/>
          <w:snapToGrid w:val="0"/>
          <w:sz w:val="22"/>
        </w:rPr>
      </w:pPr>
    </w:p>
    <w:p w14:paraId="5D36F978" w14:textId="566B2A78" w:rsidR="00DD6AC1" w:rsidRDefault="00627873" w:rsidP="00DD6AC1">
      <w:pPr>
        <w:jc w:val="both"/>
        <w:rPr>
          <w:rFonts w:ascii="Cambria" w:hAnsi="Cambria" w:cs="Times New Roman"/>
          <w:b/>
          <w:snapToGrid w:val="0"/>
          <w:sz w:val="22"/>
        </w:rPr>
      </w:pPr>
      <w:r w:rsidRPr="0048625B">
        <w:rPr>
          <w:rFonts w:ascii="Cambria" w:hAnsi="Cambria" w:cs="Times New Roman"/>
          <w:snapToGrid w:val="0"/>
          <w:sz w:val="22"/>
        </w:rPr>
        <w:t>8</w:t>
      </w:r>
      <w:r w:rsidR="00DD6AC1" w:rsidRPr="0048625B">
        <w:rPr>
          <w:rFonts w:ascii="Cambria" w:hAnsi="Cambria" w:cs="Times New Roman"/>
          <w:snapToGrid w:val="0"/>
          <w:sz w:val="22"/>
        </w:rPr>
        <w:t>. PRZEDMIOTOWE ŚRODKI DOWODOWE wskazane w Rozdziale VI SWZ.</w:t>
      </w:r>
      <w:r w:rsidR="00DD6AC1" w:rsidRPr="0048625B">
        <w:rPr>
          <w:rFonts w:ascii="Cambria" w:hAnsi="Cambria" w:cs="Times New Roman"/>
          <w:b/>
          <w:snapToGrid w:val="0"/>
          <w:sz w:val="22"/>
        </w:rPr>
        <w:t xml:space="preserve"> – Załącznik nr </w:t>
      </w:r>
      <w:r w:rsidRPr="0048625B">
        <w:rPr>
          <w:rFonts w:ascii="Cambria" w:hAnsi="Cambria" w:cs="Times New Roman"/>
          <w:b/>
          <w:snapToGrid w:val="0"/>
          <w:sz w:val="22"/>
        </w:rPr>
        <w:t>8</w:t>
      </w:r>
    </w:p>
    <w:p w14:paraId="68492811" w14:textId="77777777" w:rsidR="00627873" w:rsidRPr="00863284" w:rsidRDefault="00627873" w:rsidP="00DD6AC1">
      <w:pPr>
        <w:jc w:val="both"/>
        <w:rPr>
          <w:rFonts w:ascii="Cambria" w:hAnsi="Cambria" w:cs="Times New Roman"/>
          <w:b/>
          <w:snapToGrid w:val="0"/>
          <w:sz w:val="22"/>
        </w:rPr>
      </w:pPr>
    </w:p>
    <w:p w14:paraId="53FE6042" w14:textId="77777777" w:rsidR="00DD6AC1" w:rsidRPr="00863284" w:rsidRDefault="00DD6AC1" w:rsidP="00CC37EE">
      <w:pPr>
        <w:jc w:val="both"/>
        <w:rPr>
          <w:rFonts w:ascii="Cambria" w:hAnsi="Cambria" w:cs="Times New Roman"/>
          <w:snapToGrid w:val="0"/>
          <w:sz w:val="22"/>
        </w:rPr>
      </w:pPr>
    </w:p>
    <w:p w14:paraId="5DE427E9" w14:textId="5A81BFF4" w:rsidR="004A41E0" w:rsidRPr="00863284" w:rsidRDefault="004A41E0" w:rsidP="004A41E0">
      <w:pPr>
        <w:spacing w:line="260" w:lineRule="atLeast"/>
        <w:jc w:val="both"/>
        <w:rPr>
          <w:rFonts w:ascii="Cambria" w:hAnsi="Cambria" w:cs="Times New Roman"/>
          <w:b/>
          <w:bCs/>
          <w:u w:val="single"/>
        </w:rPr>
      </w:pPr>
      <w:r w:rsidRPr="00863284">
        <w:rPr>
          <w:rFonts w:ascii="Cambria" w:hAnsi="Cambria" w:cs="Times New Roman"/>
          <w:b/>
          <w:bCs/>
          <w:u w:val="single"/>
        </w:rPr>
        <w:t xml:space="preserve">IX. </w:t>
      </w:r>
      <w:r w:rsidR="00530C75" w:rsidRPr="00863284">
        <w:rPr>
          <w:rFonts w:ascii="Cambria" w:hAnsi="Cambria" w:cs="Times New Roman"/>
          <w:b/>
          <w:bCs/>
          <w:u w:val="single"/>
        </w:rPr>
        <w:t xml:space="preserve">WYKAZ </w:t>
      </w:r>
      <w:r w:rsidRPr="00863284">
        <w:rPr>
          <w:rFonts w:ascii="Cambria" w:hAnsi="Cambria" w:cs="Times New Roman"/>
          <w:b/>
          <w:bCs/>
          <w:u w:val="single"/>
        </w:rPr>
        <w:t xml:space="preserve"> P</w:t>
      </w:r>
      <w:r w:rsidR="00D87FA9" w:rsidRPr="00863284">
        <w:rPr>
          <w:rFonts w:ascii="Cambria" w:hAnsi="Cambria" w:cs="Times New Roman"/>
          <w:b/>
          <w:bCs/>
          <w:u w:val="single"/>
        </w:rPr>
        <w:t xml:space="preserve">ODMIOTOWYCH </w:t>
      </w:r>
      <w:r w:rsidRPr="00863284">
        <w:rPr>
          <w:rFonts w:ascii="Cambria" w:hAnsi="Cambria" w:cs="Times New Roman"/>
          <w:b/>
          <w:bCs/>
          <w:u w:val="single"/>
        </w:rPr>
        <w:t xml:space="preserve">ŚRODKACH DOWODOWYCH  </w:t>
      </w:r>
    </w:p>
    <w:p w14:paraId="5736E5E3" w14:textId="77777777" w:rsidR="00E448E2" w:rsidRPr="00863284" w:rsidRDefault="00E448E2" w:rsidP="00A030AC">
      <w:pPr>
        <w:tabs>
          <w:tab w:val="num" w:pos="1440"/>
          <w:tab w:val="num" w:pos="1800"/>
        </w:tabs>
        <w:spacing w:line="360" w:lineRule="auto"/>
        <w:jc w:val="both"/>
        <w:rPr>
          <w:rFonts w:ascii="Cambria" w:hAnsi="Cambria" w:cs="Times New Roman"/>
          <w:sz w:val="22"/>
          <w:szCs w:val="22"/>
        </w:rPr>
      </w:pPr>
      <w:r w:rsidRPr="00863284">
        <w:rPr>
          <w:rFonts w:ascii="Cambria" w:hAnsi="Cambria" w:cs="Times New Roman"/>
          <w:sz w:val="22"/>
          <w:szCs w:val="22"/>
        </w:rPr>
        <w:t>Zgodnie z </w:t>
      </w:r>
      <w:r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Pr="00863284">
        <w:rPr>
          <w:rFonts w:ascii="Cambria" w:hAnsi="Cambria" w:cs="Times New Roman"/>
          <w:sz w:val="22"/>
          <w:szCs w:val="22"/>
        </w:rPr>
        <w:t xml:space="preserve">., zamawiający żąda </w:t>
      </w:r>
      <w:r w:rsidRPr="00863284">
        <w:rPr>
          <w:rFonts w:ascii="Cambria" w:hAnsi="Cambria" w:cs="Times New Roman"/>
          <w:snapToGrid w:val="0"/>
          <w:sz w:val="22"/>
          <w:szCs w:val="22"/>
        </w:rPr>
        <w:t>następujących dokumentów</w:t>
      </w:r>
      <w:r w:rsidRPr="00863284">
        <w:rPr>
          <w:rFonts w:ascii="Cambria" w:hAnsi="Cambria" w:cs="Times New Roman"/>
          <w:sz w:val="22"/>
          <w:szCs w:val="22"/>
        </w:rPr>
        <w:t>:</w:t>
      </w:r>
    </w:p>
    <w:p w14:paraId="701E06FC" w14:textId="77777777" w:rsidR="00E448E2" w:rsidRPr="00863284" w:rsidRDefault="00E448E2" w:rsidP="004A41E0">
      <w:pPr>
        <w:spacing w:line="260" w:lineRule="atLeast"/>
        <w:jc w:val="both"/>
        <w:rPr>
          <w:rFonts w:ascii="Cambria" w:hAnsi="Cambria" w:cs="Times New Roman"/>
          <w:b/>
          <w:bCs/>
          <w:sz w:val="22"/>
          <w:szCs w:val="22"/>
        </w:rPr>
      </w:pPr>
    </w:p>
    <w:p w14:paraId="2F653D54" w14:textId="20703EFB" w:rsidR="009D031B" w:rsidRPr="00863284" w:rsidRDefault="005E106C" w:rsidP="005E106C">
      <w:pPr>
        <w:tabs>
          <w:tab w:val="left" w:pos="851"/>
        </w:tabs>
        <w:spacing w:after="120" w:line="312" w:lineRule="auto"/>
        <w:jc w:val="both"/>
        <w:rPr>
          <w:rFonts w:ascii="Cambria" w:eastAsia="Times New Roman" w:hAnsi="Cambria" w:cs="Arial"/>
          <w:b/>
          <w:bCs/>
          <w:sz w:val="22"/>
          <w:szCs w:val="22"/>
        </w:rPr>
      </w:pPr>
      <w:r w:rsidRPr="00863284">
        <w:rPr>
          <w:rFonts w:ascii="Cambria" w:eastAsia="Times New Roman" w:hAnsi="Cambria" w:cs="Arial"/>
          <w:b/>
          <w:bCs/>
          <w:sz w:val="22"/>
          <w:szCs w:val="22"/>
        </w:rPr>
        <w:t xml:space="preserve">WYKAZ PODMIOTOWYCH ŚRODKÓW DOWODOWYCH </w:t>
      </w:r>
      <w:r w:rsidRPr="00863284">
        <w:rPr>
          <w:rFonts w:ascii="Cambria" w:eastAsia="Times New Roman" w:hAnsi="Cambria" w:cs="Arial"/>
          <w:b/>
          <w:bCs/>
          <w:sz w:val="22"/>
          <w:szCs w:val="22"/>
          <w:u w:val="single"/>
        </w:rPr>
        <w:t>SKŁADANYCH W ODPOWIEDZI NA WEZWANIE ZAMAWIAJĄCEGO</w:t>
      </w:r>
      <w:r w:rsidRPr="00863284">
        <w:rPr>
          <w:rFonts w:ascii="Cambria" w:eastAsia="Times New Roman" w:hAnsi="Cambria" w:cs="Arial"/>
          <w:b/>
          <w:bCs/>
          <w:sz w:val="22"/>
          <w:szCs w:val="22"/>
        </w:rPr>
        <w:t xml:space="preserve"> PRZEZ WYKONAWCĘ, KTÓREGO OFERTA ZOSTANIE NAJWYŻEJ OCENIONA </w:t>
      </w:r>
      <w:r w:rsidR="00C215CE" w:rsidRPr="00863284">
        <w:rPr>
          <w:rFonts w:ascii="Cambria" w:eastAsia="Times New Roman" w:hAnsi="Cambria" w:cs="Arial"/>
          <w:b/>
          <w:bCs/>
          <w:sz w:val="22"/>
          <w:szCs w:val="22"/>
          <w:u w:val="single"/>
        </w:rPr>
        <w:t>– II etap</w:t>
      </w:r>
      <w:r w:rsidR="00DC69A2">
        <w:rPr>
          <w:rFonts w:ascii="Cambria" w:eastAsia="Times New Roman" w:hAnsi="Cambria" w:cs="Arial"/>
          <w:b/>
          <w:bCs/>
          <w:sz w:val="22"/>
          <w:szCs w:val="22"/>
          <w:u w:val="single"/>
        </w:rPr>
        <w:t xml:space="preserve"> </w:t>
      </w:r>
      <w:r w:rsidR="009D031B" w:rsidRPr="000A354F">
        <w:rPr>
          <w:rFonts w:ascii="Cambria" w:eastAsia="Times New Roman" w:hAnsi="Cambria" w:cs="Arial"/>
          <w:b/>
          <w:bCs/>
          <w:sz w:val="22"/>
          <w:szCs w:val="22"/>
          <w:u w:val="single"/>
        </w:rPr>
        <w:t xml:space="preserve">tj. (załączniki nr </w:t>
      </w:r>
      <w:r w:rsidR="0048625B" w:rsidRPr="000A354F">
        <w:rPr>
          <w:rFonts w:ascii="Cambria" w:eastAsia="Times New Roman" w:hAnsi="Cambria" w:cs="Arial"/>
          <w:b/>
          <w:bCs/>
          <w:sz w:val="22"/>
          <w:szCs w:val="22"/>
          <w:u w:val="single"/>
        </w:rPr>
        <w:t>9</w:t>
      </w:r>
      <w:r w:rsidR="009D031B" w:rsidRPr="000A354F">
        <w:rPr>
          <w:rFonts w:ascii="Cambria" w:eastAsia="Times New Roman" w:hAnsi="Cambria" w:cs="Arial"/>
          <w:b/>
          <w:bCs/>
          <w:sz w:val="22"/>
          <w:szCs w:val="22"/>
          <w:u w:val="single"/>
        </w:rPr>
        <w:t xml:space="preserve"> – 1</w:t>
      </w:r>
      <w:r w:rsidR="00814ED7" w:rsidRPr="000A354F">
        <w:rPr>
          <w:rFonts w:ascii="Cambria" w:eastAsia="Times New Roman" w:hAnsi="Cambria" w:cs="Arial"/>
          <w:b/>
          <w:bCs/>
          <w:sz w:val="22"/>
          <w:szCs w:val="22"/>
          <w:u w:val="single"/>
        </w:rPr>
        <w:t>6</w:t>
      </w:r>
      <w:r w:rsidR="009D031B" w:rsidRPr="000A354F">
        <w:rPr>
          <w:rFonts w:ascii="Cambria" w:eastAsia="Times New Roman" w:hAnsi="Cambria" w:cs="Arial"/>
          <w:b/>
          <w:bCs/>
          <w:sz w:val="22"/>
          <w:szCs w:val="22"/>
          <w:u w:val="single"/>
        </w:rPr>
        <w:t>)</w:t>
      </w:r>
    </w:p>
    <w:p w14:paraId="30503750" w14:textId="7771856A" w:rsidR="00327D18" w:rsidRPr="00863284" w:rsidRDefault="001A44F6" w:rsidP="001A44F6">
      <w:pPr>
        <w:autoSpaceDE w:val="0"/>
        <w:autoSpaceDN w:val="0"/>
        <w:adjustRightInd w:val="0"/>
        <w:spacing w:after="1"/>
        <w:jc w:val="both"/>
        <w:rPr>
          <w:rFonts w:ascii="Cambria" w:hAnsi="Cambria"/>
          <w:b/>
          <w:snapToGrid w:val="0"/>
          <w:color w:val="FF0000"/>
          <w:sz w:val="22"/>
        </w:rPr>
      </w:pPr>
      <w:r w:rsidRPr="00863284">
        <w:rPr>
          <w:rFonts w:ascii="Cambria" w:hAnsi="Cambria"/>
          <w:b/>
          <w:snapToGrid w:val="0"/>
          <w:color w:val="FF0000"/>
          <w:sz w:val="22"/>
        </w:rPr>
        <w:t>I.</w:t>
      </w:r>
      <w:r w:rsidR="00327D18" w:rsidRPr="00863284">
        <w:rPr>
          <w:rFonts w:ascii="Cambria" w:hAnsi="Cambria"/>
          <w:b/>
          <w:snapToGrid w:val="0"/>
          <w:color w:val="FF0000"/>
          <w:sz w:val="22"/>
        </w:rPr>
        <w:t xml:space="preserve">W celu </w:t>
      </w:r>
      <w:r w:rsidR="00327D18" w:rsidRPr="00863284">
        <w:rPr>
          <w:rFonts w:ascii="Cambria" w:hAnsi="Cambria"/>
          <w:b/>
          <w:snapToGrid w:val="0"/>
          <w:color w:val="FF0000"/>
          <w:sz w:val="22"/>
          <w:u w:val="single"/>
        </w:rPr>
        <w:t>potwierdzenia braku podstaw wykluczenia</w:t>
      </w:r>
      <w:r w:rsidR="00327D18" w:rsidRPr="00863284">
        <w:rPr>
          <w:rFonts w:ascii="Cambria" w:hAnsi="Cambria"/>
          <w:b/>
          <w:snapToGrid w:val="0"/>
          <w:color w:val="FF0000"/>
          <w:sz w:val="22"/>
        </w:rPr>
        <w:t xml:space="preserve"> wykonawcy z udziału w postępowaniu </w:t>
      </w:r>
      <w:r w:rsidRPr="00863284">
        <w:rPr>
          <w:rFonts w:ascii="Cambria" w:hAnsi="Cambria"/>
          <w:b/>
          <w:snapToGrid w:val="0"/>
          <w:color w:val="FF0000"/>
          <w:sz w:val="22"/>
        </w:rPr>
        <w:br/>
      </w:r>
      <w:r w:rsidR="00327D18" w:rsidRPr="00863284">
        <w:rPr>
          <w:rFonts w:ascii="Cambria" w:hAnsi="Cambria"/>
          <w:b/>
          <w:snapToGrid w:val="0"/>
          <w:color w:val="FF0000"/>
          <w:sz w:val="22"/>
        </w:rPr>
        <w:t xml:space="preserve">o udzielenie zamówienia publicznego, zwanego dalej „postępowaniem”, zamawiający </w:t>
      </w:r>
      <w:r w:rsidR="00A666CC" w:rsidRPr="00863284">
        <w:rPr>
          <w:rFonts w:ascii="Cambria" w:hAnsi="Cambria"/>
          <w:b/>
          <w:snapToGrid w:val="0"/>
          <w:color w:val="FF0000"/>
          <w:sz w:val="22"/>
        </w:rPr>
        <w:t>na podstawie art. 27</w:t>
      </w:r>
      <w:r w:rsidR="003B24EE" w:rsidRPr="00863284">
        <w:rPr>
          <w:rFonts w:ascii="Cambria" w:hAnsi="Cambria"/>
          <w:b/>
          <w:snapToGrid w:val="0"/>
          <w:color w:val="FF0000"/>
          <w:sz w:val="22"/>
        </w:rPr>
        <w:t>3</w:t>
      </w:r>
      <w:r w:rsidR="00A666CC" w:rsidRPr="00863284">
        <w:rPr>
          <w:rFonts w:ascii="Cambria" w:hAnsi="Cambria"/>
          <w:b/>
          <w:snapToGrid w:val="0"/>
          <w:color w:val="FF0000"/>
          <w:sz w:val="22"/>
        </w:rPr>
        <w:t xml:space="preserve"> ust. 1 pkt. 1 </w:t>
      </w:r>
      <w:r w:rsidR="00327D18" w:rsidRPr="00863284">
        <w:rPr>
          <w:rFonts w:ascii="Cambria" w:hAnsi="Cambria"/>
          <w:b/>
          <w:snapToGrid w:val="0"/>
          <w:color w:val="FF0000"/>
          <w:sz w:val="22"/>
        </w:rPr>
        <w:t>żąda następujących podmiotowych środków dowodowych:</w:t>
      </w:r>
    </w:p>
    <w:p w14:paraId="4F596D16" w14:textId="67D5581F" w:rsidR="005E106C" w:rsidRPr="00863284" w:rsidRDefault="000A354F" w:rsidP="00362D18">
      <w:pPr>
        <w:tabs>
          <w:tab w:val="left" w:pos="851"/>
        </w:tabs>
        <w:spacing w:after="120" w:line="312" w:lineRule="auto"/>
        <w:jc w:val="both"/>
        <w:rPr>
          <w:rFonts w:ascii="Cambria" w:eastAsia="Times New Roman" w:hAnsi="Cambria" w:cs="Arial"/>
          <w:b/>
          <w:bCs/>
          <w:sz w:val="22"/>
          <w:szCs w:val="22"/>
        </w:rPr>
      </w:pPr>
      <w:r>
        <w:rPr>
          <w:rFonts w:ascii="Cambria" w:eastAsia="Times New Roman" w:hAnsi="Cambria" w:cs="Arial"/>
          <w:b/>
          <w:bCs/>
          <w:sz w:val="22"/>
          <w:szCs w:val="22"/>
        </w:rPr>
        <w:br/>
      </w:r>
      <w:r w:rsidR="00720E47" w:rsidRPr="00863284">
        <w:rPr>
          <w:rFonts w:ascii="Cambria" w:eastAsia="Times New Roman" w:hAnsi="Cambria" w:cs="Arial"/>
          <w:b/>
          <w:bCs/>
          <w:sz w:val="22"/>
          <w:szCs w:val="22"/>
        </w:rPr>
        <w:t xml:space="preserve">1) </w:t>
      </w:r>
      <w:r w:rsidR="005E106C" w:rsidRPr="00863284">
        <w:rPr>
          <w:rFonts w:ascii="Cambria" w:eastAsia="Times New Roman" w:hAnsi="Cambria" w:cs="Arial"/>
          <w:b/>
          <w:bCs/>
          <w:sz w:val="22"/>
          <w:szCs w:val="22"/>
        </w:rPr>
        <w:t xml:space="preserve">Zamawiający wezwie wykonawcę, którego oferta w danej części zamówienia zostanie najwyżej oceniona do złożenia </w:t>
      </w:r>
      <w:r w:rsidR="005E106C" w:rsidRPr="00863284">
        <w:rPr>
          <w:rFonts w:ascii="Cambria" w:eastAsia="Times New Roman" w:hAnsi="Cambria" w:cs="Arial"/>
          <w:b/>
          <w:bCs/>
          <w:sz w:val="22"/>
          <w:szCs w:val="22"/>
          <w:u w:val="single"/>
        </w:rPr>
        <w:t xml:space="preserve">w terminie nie krótszym niż </w:t>
      </w:r>
      <w:r w:rsidR="00CA785A" w:rsidRPr="00863284">
        <w:rPr>
          <w:rFonts w:ascii="Cambria" w:eastAsia="Times New Roman" w:hAnsi="Cambria" w:cs="Arial"/>
          <w:b/>
          <w:bCs/>
          <w:sz w:val="22"/>
          <w:szCs w:val="22"/>
          <w:u w:val="single"/>
        </w:rPr>
        <w:t>5</w:t>
      </w:r>
      <w:r w:rsidR="005E106C" w:rsidRPr="00863284">
        <w:rPr>
          <w:rFonts w:ascii="Cambria" w:eastAsia="Times New Roman" w:hAnsi="Cambria" w:cs="Arial"/>
          <w:b/>
          <w:bCs/>
          <w:sz w:val="22"/>
          <w:szCs w:val="22"/>
          <w:u w:val="single"/>
        </w:rPr>
        <w:t xml:space="preserve"> dni</w:t>
      </w:r>
      <w:r w:rsidR="005E106C" w:rsidRPr="00863284">
        <w:rPr>
          <w:rFonts w:ascii="Cambria" w:eastAsia="Times New Roman" w:hAnsi="Cambria" w:cs="Arial"/>
          <w:b/>
          <w:bCs/>
          <w:sz w:val="22"/>
          <w:szCs w:val="22"/>
        </w:rPr>
        <w:t xml:space="preserve">, aktualnych na dzień złożenia następujących </w:t>
      </w:r>
      <w:r w:rsidR="00CA785A" w:rsidRPr="00863284">
        <w:rPr>
          <w:rFonts w:ascii="Cambria" w:eastAsia="Times New Roman" w:hAnsi="Cambria" w:cs="Arial"/>
          <w:b/>
          <w:bCs/>
          <w:sz w:val="22"/>
          <w:szCs w:val="22"/>
        </w:rPr>
        <w:t xml:space="preserve">podmiotowych </w:t>
      </w:r>
      <w:r w:rsidR="005E106C" w:rsidRPr="00863284">
        <w:rPr>
          <w:rFonts w:ascii="Cambria" w:eastAsia="Times New Roman" w:hAnsi="Cambria" w:cs="Arial"/>
          <w:b/>
          <w:bCs/>
          <w:sz w:val="22"/>
          <w:szCs w:val="22"/>
        </w:rPr>
        <w:t>środków dowodowych:</w:t>
      </w:r>
    </w:p>
    <w:p w14:paraId="7C19BC23" w14:textId="5C56AD0E" w:rsidR="00AF3F2A" w:rsidRPr="00863284" w:rsidRDefault="00CA785A" w:rsidP="00AF3F2A">
      <w:pPr>
        <w:autoSpaceDE w:val="0"/>
        <w:autoSpaceDN w:val="0"/>
        <w:adjustRightInd w:val="0"/>
        <w:rPr>
          <w:rFonts w:ascii="Cambria" w:hAnsi="Cambria" w:cs="Cambria"/>
          <w:color w:val="000000"/>
          <w:sz w:val="22"/>
          <w:szCs w:val="22"/>
        </w:rPr>
      </w:pPr>
      <w:r w:rsidRPr="00863284">
        <w:rPr>
          <w:rFonts w:ascii="Cambria" w:hAnsi="Cambria" w:cs="Cambria"/>
          <w:color w:val="000000"/>
          <w:sz w:val="22"/>
          <w:szCs w:val="22"/>
        </w:rPr>
        <w:t>1</w:t>
      </w:r>
      <w:r w:rsidR="0003663F" w:rsidRPr="00863284">
        <w:rPr>
          <w:rFonts w:ascii="Cambria" w:hAnsi="Cambria" w:cs="Cambria"/>
          <w:color w:val="000000"/>
          <w:sz w:val="22"/>
          <w:szCs w:val="22"/>
        </w:rPr>
        <w:t>.</w:t>
      </w:r>
      <w:r w:rsidR="00AF3F2A" w:rsidRPr="00863284">
        <w:rPr>
          <w:rFonts w:ascii="Cambria" w:hAnsi="Cambria" w:cs="Cambria"/>
          <w:color w:val="000000"/>
          <w:sz w:val="22"/>
          <w:szCs w:val="22"/>
        </w:rPr>
        <w:t xml:space="preserve"> </w:t>
      </w:r>
      <w:r w:rsidR="00AF3F2A" w:rsidRPr="00863284">
        <w:rPr>
          <w:rFonts w:ascii="Cambria" w:hAnsi="Cambria" w:cs="Cambria"/>
          <w:b/>
          <w:bCs/>
          <w:color w:val="000000"/>
          <w:sz w:val="22"/>
          <w:szCs w:val="22"/>
        </w:rPr>
        <w:t xml:space="preserve">INFORMACJA Z KRAJOWEGO REJESTRU KARNEGO, sporządzonej nie wcześniej niż 6 miesięcy przed jej złożeniem, </w:t>
      </w:r>
      <w:r w:rsidR="00AF3F2A" w:rsidRPr="00863284">
        <w:rPr>
          <w:rFonts w:ascii="Cambria" w:hAnsi="Cambria" w:cs="Cambria"/>
          <w:color w:val="000000"/>
          <w:sz w:val="22"/>
          <w:szCs w:val="22"/>
        </w:rPr>
        <w:t xml:space="preserve">w zakresie: </w:t>
      </w:r>
    </w:p>
    <w:p w14:paraId="02538574" w14:textId="77777777" w:rsidR="00AF3F2A" w:rsidRPr="00863284" w:rsidRDefault="00AF3F2A" w:rsidP="00AF3F2A">
      <w:pPr>
        <w:autoSpaceDE w:val="0"/>
        <w:autoSpaceDN w:val="0"/>
        <w:adjustRightInd w:val="0"/>
        <w:rPr>
          <w:rFonts w:ascii="Cambria" w:hAnsi="Cambria" w:cs="Cambria"/>
          <w:color w:val="000000"/>
          <w:sz w:val="22"/>
          <w:szCs w:val="22"/>
        </w:rPr>
      </w:pPr>
      <w:r w:rsidRPr="00863284">
        <w:rPr>
          <w:rFonts w:ascii="Cambria" w:hAnsi="Cambria" w:cs="Cambria"/>
          <w:color w:val="000000"/>
          <w:sz w:val="22"/>
          <w:szCs w:val="22"/>
        </w:rPr>
        <w:t xml:space="preserve">a) art. 108 ust. 1 pkt 1 i 2 ustawy z dnia 11 września 2019 r. – Prawo zamówień publicznych, zwanej dalej „ustawą”, </w:t>
      </w:r>
    </w:p>
    <w:p w14:paraId="593354A2" w14:textId="7836D1E4" w:rsidR="00AF3F2A" w:rsidRPr="00863284" w:rsidRDefault="00AF3F2A" w:rsidP="00AF3F2A">
      <w:pPr>
        <w:autoSpaceDE w:val="0"/>
        <w:autoSpaceDN w:val="0"/>
        <w:adjustRightInd w:val="0"/>
        <w:rPr>
          <w:rFonts w:ascii="Cambria" w:hAnsi="Cambria" w:cs="Cambria"/>
          <w:color w:val="000000"/>
          <w:sz w:val="22"/>
          <w:szCs w:val="22"/>
        </w:rPr>
      </w:pPr>
      <w:r w:rsidRPr="00863284">
        <w:rPr>
          <w:rFonts w:ascii="Cambria" w:hAnsi="Cambria" w:cs="Cambria"/>
          <w:color w:val="000000"/>
          <w:sz w:val="22"/>
          <w:szCs w:val="22"/>
        </w:rPr>
        <w:t xml:space="preserve">b) art. 108 ust. 1 pkt 4 ustawy, dotyczącej orzeczenia zakazu ubiegania się o zamówienie publiczne tytułem środka karnego; </w:t>
      </w:r>
    </w:p>
    <w:p w14:paraId="2142AC1D" w14:textId="63F0242C" w:rsidR="00AF3F2A" w:rsidRPr="00863284" w:rsidRDefault="00AF3F2A" w:rsidP="00AF3F2A">
      <w:pPr>
        <w:autoSpaceDE w:val="0"/>
        <w:autoSpaceDN w:val="0"/>
        <w:adjustRightInd w:val="0"/>
        <w:rPr>
          <w:rFonts w:ascii="Cambria" w:hAnsi="Cambria" w:cs="Times New Roman"/>
          <w:b/>
          <w:i/>
          <w:snapToGrid w:val="0"/>
          <w:color w:val="FF0000"/>
          <w:sz w:val="22"/>
        </w:rPr>
      </w:pPr>
      <w:r w:rsidRPr="00863284">
        <w:rPr>
          <w:rFonts w:ascii="Cambria" w:hAnsi="Cambria" w:cs="Cambria"/>
          <w:color w:val="000000"/>
          <w:sz w:val="22"/>
          <w:szCs w:val="22"/>
        </w:rPr>
        <w:t xml:space="preserve">– sporządzonej nie wcześniej niż 6 miesięcy przed jej złożeniem. </w:t>
      </w:r>
      <w:r w:rsidRPr="00863284">
        <w:rPr>
          <w:rFonts w:ascii="Cambria" w:hAnsi="Cambria" w:cs="Times New Roman"/>
          <w:b/>
          <w:snapToGrid w:val="0"/>
          <w:sz w:val="22"/>
        </w:rPr>
        <w:t xml:space="preserve">– Załącznik </w:t>
      </w:r>
      <w:r w:rsidR="008B79A0">
        <w:rPr>
          <w:rFonts w:ascii="Cambria" w:hAnsi="Cambria" w:cs="Times New Roman"/>
          <w:b/>
          <w:snapToGrid w:val="0"/>
          <w:sz w:val="22"/>
        </w:rPr>
        <w:t xml:space="preserve">nr </w:t>
      </w:r>
      <w:r w:rsidR="0048625B">
        <w:rPr>
          <w:rFonts w:ascii="Cambria" w:hAnsi="Cambria" w:cs="Times New Roman"/>
          <w:b/>
          <w:snapToGrid w:val="0"/>
          <w:sz w:val="22"/>
        </w:rPr>
        <w:t>9</w:t>
      </w:r>
    </w:p>
    <w:p w14:paraId="15D1962D" w14:textId="77777777" w:rsidR="004A3BE4" w:rsidRPr="00863284" w:rsidRDefault="004A3BE4" w:rsidP="00AF3F2A">
      <w:pPr>
        <w:jc w:val="both"/>
        <w:rPr>
          <w:rFonts w:ascii="Cambria" w:hAnsi="Cambria" w:cs="Cambria"/>
          <w:color w:val="000000"/>
          <w:sz w:val="22"/>
          <w:szCs w:val="22"/>
          <w:highlight w:val="yellow"/>
        </w:rPr>
      </w:pPr>
    </w:p>
    <w:p w14:paraId="42D32E01" w14:textId="0E9839AA" w:rsidR="00BD4599" w:rsidRPr="00AA0A01" w:rsidRDefault="00BD4599" w:rsidP="00BD4599">
      <w:pPr>
        <w:autoSpaceDE w:val="0"/>
        <w:autoSpaceDN w:val="0"/>
        <w:adjustRightInd w:val="0"/>
        <w:jc w:val="both"/>
        <w:rPr>
          <w:rFonts w:asciiTheme="majorHAnsi" w:hAnsiTheme="majorHAnsi" w:cs="Times New Roman"/>
          <w:b/>
          <w:snapToGrid w:val="0"/>
          <w:sz w:val="22"/>
        </w:rPr>
      </w:pPr>
      <w:r w:rsidRPr="00AA0A01">
        <w:rPr>
          <w:rFonts w:asciiTheme="majorHAnsi" w:hAnsiTheme="majorHAnsi" w:cs="Cambria"/>
          <w:sz w:val="22"/>
          <w:szCs w:val="22"/>
        </w:rPr>
        <w:t xml:space="preserve">3. </w:t>
      </w:r>
      <w:r w:rsidRPr="00AA0A01">
        <w:rPr>
          <w:rFonts w:asciiTheme="majorHAnsi" w:hAnsiTheme="majorHAnsi" w:cs="Cambria"/>
          <w:b/>
          <w:bCs/>
          <w:sz w:val="22"/>
          <w:szCs w:val="22"/>
        </w:rPr>
        <w:t>OŚWIADCZENIE WYKONAWCY, W ZAKRESIE ART. 108 UST. 1 PKT 5 USTAWY</w:t>
      </w:r>
      <w:r w:rsidRPr="00AA0A01">
        <w:rPr>
          <w:rFonts w:asciiTheme="majorHAnsi" w:hAnsiTheme="majorHAnsi" w:cs="Cambria"/>
          <w:sz w:val="22"/>
          <w:szCs w:val="22"/>
        </w:rPr>
        <w:t>, o braku przynależności do tej samej grupy kapitałowej w rozumieniu ustawy z dnia 16 lutego 2007 r. o ochronie konkurencji i konsumentów (</w:t>
      </w:r>
      <w:r>
        <w:rPr>
          <w:rFonts w:asciiTheme="majorHAnsi" w:hAnsiTheme="majorHAnsi" w:cs="Cambria"/>
          <w:sz w:val="22"/>
          <w:szCs w:val="22"/>
        </w:rPr>
        <w:t xml:space="preserve">t.j. </w:t>
      </w:r>
      <w:r w:rsidRPr="00AA0A01">
        <w:rPr>
          <w:rFonts w:asciiTheme="majorHAnsi" w:hAnsiTheme="majorHAnsi" w:cs="Cambria"/>
          <w:sz w:val="22"/>
          <w:szCs w:val="22"/>
        </w:rPr>
        <w:t>Dz. U. z 202</w:t>
      </w:r>
      <w:r>
        <w:rPr>
          <w:rFonts w:asciiTheme="majorHAnsi" w:hAnsiTheme="majorHAnsi" w:cs="Cambria"/>
          <w:sz w:val="22"/>
          <w:szCs w:val="22"/>
        </w:rPr>
        <w:t>1</w:t>
      </w:r>
      <w:r w:rsidRPr="00AA0A01">
        <w:rPr>
          <w:rFonts w:asciiTheme="majorHAnsi" w:hAnsiTheme="majorHAnsi" w:cs="Cambria"/>
          <w:sz w:val="22"/>
          <w:szCs w:val="22"/>
        </w:rPr>
        <w:t xml:space="preserve"> r. poz. </w:t>
      </w:r>
      <w:r>
        <w:rPr>
          <w:rFonts w:asciiTheme="majorHAnsi" w:hAnsiTheme="majorHAnsi" w:cs="Cambria"/>
          <w:sz w:val="22"/>
          <w:szCs w:val="22"/>
        </w:rPr>
        <w:t>275</w:t>
      </w:r>
      <w:r w:rsidRPr="00AA0A01">
        <w:rPr>
          <w:rFonts w:asciiTheme="majorHAnsi" w:hAnsiTheme="majorHAnsi" w:cs="Cambria"/>
          <w:sz w:val="22"/>
          <w:szCs w:val="22"/>
        </w:rPr>
        <w:t>),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Pr="00AA0A01">
        <w:rPr>
          <w:rFonts w:asciiTheme="majorHAnsi" w:hAnsiTheme="majorHAnsi" w:cs="Times New Roman"/>
          <w:sz w:val="22"/>
          <w:szCs w:val="22"/>
        </w:rPr>
        <w:t>;</w:t>
      </w:r>
      <w:r w:rsidRPr="00AA0A01">
        <w:rPr>
          <w:rFonts w:asciiTheme="majorHAnsi" w:hAnsiTheme="majorHAnsi" w:cs="Cambria"/>
          <w:sz w:val="22"/>
          <w:szCs w:val="22"/>
        </w:rPr>
        <w:t xml:space="preserve">; </w:t>
      </w:r>
      <w:r>
        <w:rPr>
          <w:rFonts w:asciiTheme="majorHAnsi" w:hAnsiTheme="majorHAnsi" w:cs="Times New Roman"/>
          <w:b/>
          <w:snapToGrid w:val="0"/>
          <w:sz w:val="22"/>
        </w:rPr>
        <w:t xml:space="preserve">– Załącznik nr </w:t>
      </w:r>
      <w:r w:rsidR="0048625B">
        <w:rPr>
          <w:rFonts w:asciiTheme="majorHAnsi" w:hAnsiTheme="majorHAnsi" w:cs="Times New Roman"/>
          <w:b/>
          <w:snapToGrid w:val="0"/>
          <w:sz w:val="22"/>
        </w:rPr>
        <w:t>10</w:t>
      </w:r>
    </w:p>
    <w:p w14:paraId="3CC01E4B" w14:textId="77777777" w:rsidR="003514ED" w:rsidRPr="003514ED" w:rsidRDefault="003514ED" w:rsidP="003514ED">
      <w:pPr>
        <w:autoSpaceDE w:val="0"/>
        <w:autoSpaceDN w:val="0"/>
        <w:adjustRightInd w:val="0"/>
        <w:jc w:val="both"/>
        <w:rPr>
          <w:rFonts w:ascii="Cambria" w:hAnsi="Cambria" w:cs="Times New Roman"/>
          <w:b/>
          <w:snapToGrid w:val="0"/>
          <w:sz w:val="22"/>
        </w:rPr>
      </w:pPr>
    </w:p>
    <w:p w14:paraId="6CBC8EE3" w14:textId="0D2CDDC8" w:rsidR="00AF3F2A" w:rsidRPr="00863284" w:rsidRDefault="00CA785A" w:rsidP="00DC69A2">
      <w:pPr>
        <w:autoSpaceDE w:val="0"/>
        <w:autoSpaceDN w:val="0"/>
        <w:adjustRightInd w:val="0"/>
        <w:spacing w:after="8"/>
        <w:jc w:val="both"/>
        <w:rPr>
          <w:rFonts w:ascii="Cambria" w:hAnsi="Cambria" w:cs="Times New Roman"/>
          <w:b/>
          <w:snapToGrid w:val="0"/>
          <w:sz w:val="22"/>
        </w:rPr>
      </w:pPr>
      <w:r w:rsidRPr="00863284">
        <w:rPr>
          <w:rFonts w:ascii="Cambria" w:hAnsi="Cambria" w:cs="Cambria"/>
          <w:color w:val="000000"/>
          <w:sz w:val="22"/>
          <w:szCs w:val="22"/>
        </w:rPr>
        <w:t>3</w:t>
      </w:r>
      <w:r w:rsidR="00561175" w:rsidRPr="00863284">
        <w:rPr>
          <w:rFonts w:ascii="Cambria" w:hAnsi="Cambria" w:cs="Cambria"/>
          <w:color w:val="000000"/>
          <w:sz w:val="22"/>
          <w:szCs w:val="22"/>
        </w:rPr>
        <w:t>.</w:t>
      </w:r>
      <w:r w:rsidR="00794DC4" w:rsidRPr="00863284">
        <w:rPr>
          <w:rFonts w:ascii="Cambria" w:hAnsi="Cambria" w:cs="Cambria"/>
          <w:color w:val="000000"/>
          <w:sz w:val="22"/>
          <w:szCs w:val="22"/>
        </w:rPr>
        <w:t xml:space="preserve"> </w:t>
      </w:r>
      <w:r w:rsidR="00A030AC" w:rsidRPr="00863284">
        <w:rPr>
          <w:rFonts w:ascii="Cambria" w:hAnsi="Cambria" w:cs="Cambria"/>
          <w:b/>
          <w:color w:val="000000"/>
          <w:sz w:val="22"/>
          <w:szCs w:val="22"/>
        </w:rPr>
        <w:t>Z</w:t>
      </w:r>
      <w:r w:rsidR="00AF3F2A" w:rsidRPr="00863284">
        <w:rPr>
          <w:rFonts w:ascii="Cambria" w:hAnsi="Cambria" w:cs="Cambria"/>
          <w:b/>
          <w:color w:val="000000"/>
          <w:sz w:val="22"/>
          <w:szCs w:val="22"/>
        </w:rPr>
        <w:t xml:space="preserve">aświadczenie </w:t>
      </w:r>
      <w:r w:rsidR="00AF3F2A" w:rsidRPr="00863284">
        <w:rPr>
          <w:rFonts w:ascii="Cambria" w:hAnsi="Cambria" w:cs="Cambria"/>
          <w:color w:val="000000"/>
          <w:sz w:val="22"/>
          <w:szCs w:val="22"/>
        </w:rPr>
        <w:t xml:space="preserve">właściwego naczelnika urzędu skarbowego potwierdzającego, że wykonawca nie zalega z opłacaniem podatków i opłat, w zakresie art. 109 ust. 1 pkt 1 ustawy, wystawionego nie wcześniej niż 3 miesiące przed jego złożeniem, a w przypadku zalegania z opłacaniem podatków lub opłat wraz z zaświadczeniem zamawiający żąda złożenia dokumentów potwierdzających, że odpowiednio przed upływem terminu składania ofert wykonawca dokonał płatności należnych podatków lub opłat wraz z odsetkami lub grzywnami lub zawarł wiążące porozumienie w sprawie spłat tych należności; </w:t>
      </w:r>
      <w:r w:rsidR="00AF3F2A" w:rsidRPr="00863284">
        <w:rPr>
          <w:rFonts w:ascii="Cambria" w:hAnsi="Cambria" w:cs="Times New Roman"/>
          <w:b/>
          <w:snapToGrid w:val="0"/>
          <w:sz w:val="22"/>
        </w:rPr>
        <w:t xml:space="preserve">– Załącznik </w:t>
      </w:r>
      <w:r w:rsidR="008B79A0">
        <w:rPr>
          <w:rFonts w:ascii="Cambria" w:hAnsi="Cambria" w:cs="Times New Roman"/>
          <w:b/>
          <w:snapToGrid w:val="0"/>
          <w:sz w:val="22"/>
        </w:rPr>
        <w:t xml:space="preserve">nr </w:t>
      </w:r>
      <w:r w:rsidR="0048625B">
        <w:rPr>
          <w:rFonts w:ascii="Cambria" w:hAnsi="Cambria" w:cs="Times New Roman"/>
          <w:b/>
          <w:snapToGrid w:val="0"/>
          <w:sz w:val="22"/>
        </w:rPr>
        <w:t>11</w:t>
      </w:r>
    </w:p>
    <w:p w14:paraId="18C2791A" w14:textId="77777777" w:rsidR="00AF3F2A" w:rsidRPr="00863284" w:rsidRDefault="00AF3F2A" w:rsidP="00794DC4">
      <w:pPr>
        <w:autoSpaceDE w:val="0"/>
        <w:autoSpaceDN w:val="0"/>
        <w:adjustRightInd w:val="0"/>
        <w:spacing w:after="8"/>
        <w:jc w:val="both"/>
        <w:rPr>
          <w:rFonts w:ascii="Cambria" w:hAnsi="Cambria" w:cs="Cambria"/>
          <w:color w:val="000000"/>
          <w:sz w:val="22"/>
          <w:szCs w:val="22"/>
        </w:rPr>
      </w:pPr>
    </w:p>
    <w:p w14:paraId="342ECCFD" w14:textId="20A78471" w:rsidR="00AF3F2A" w:rsidRPr="00863284" w:rsidRDefault="00CA785A" w:rsidP="008B79A0">
      <w:pPr>
        <w:autoSpaceDE w:val="0"/>
        <w:autoSpaceDN w:val="0"/>
        <w:adjustRightInd w:val="0"/>
        <w:jc w:val="both"/>
        <w:rPr>
          <w:rFonts w:ascii="Cambria" w:hAnsi="Cambria" w:cs="Times New Roman"/>
          <w:b/>
          <w:snapToGrid w:val="0"/>
          <w:sz w:val="22"/>
        </w:rPr>
      </w:pPr>
      <w:r w:rsidRPr="00863284">
        <w:rPr>
          <w:rFonts w:ascii="Cambria" w:hAnsi="Cambria" w:cs="Cambria"/>
          <w:color w:val="000000"/>
          <w:sz w:val="22"/>
          <w:szCs w:val="22"/>
        </w:rPr>
        <w:t>4</w:t>
      </w:r>
      <w:r w:rsidR="00561175" w:rsidRPr="00863284">
        <w:rPr>
          <w:rFonts w:ascii="Cambria" w:hAnsi="Cambria" w:cs="Cambria"/>
          <w:b/>
          <w:color w:val="000000"/>
          <w:sz w:val="22"/>
          <w:szCs w:val="22"/>
        </w:rPr>
        <w:t>.</w:t>
      </w:r>
      <w:r w:rsidR="00A030AC" w:rsidRPr="00863284">
        <w:rPr>
          <w:rFonts w:ascii="Cambria" w:hAnsi="Cambria" w:cs="Cambria"/>
          <w:b/>
          <w:color w:val="000000"/>
          <w:sz w:val="22"/>
          <w:szCs w:val="22"/>
        </w:rPr>
        <w:t xml:space="preserve"> Z</w:t>
      </w:r>
      <w:r w:rsidR="00AF3F2A" w:rsidRPr="00863284">
        <w:rPr>
          <w:rFonts w:ascii="Cambria" w:hAnsi="Cambria" w:cs="Cambria"/>
          <w:b/>
          <w:color w:val="000000"/>
          <w:sz w:val="22"/>
          <w:szCs w:val="22"/>
        </w:rPr>
        <w:t>aświadczenie</w:t>
      </w:r>
      <w:r w:rsidR="00AF3F2A" w:rsidRPr="00863284">
        <w:rPr>
          <w:rFonts w:ascii="Cambria" w:hAnsi="Cambria" w:cs="Cambria"/>
          <w:color w:val="000000"/>
          <w:sz w:val="22"/>
          <w:szCs w:val="22"/>
        </w:rPr>
        <w:t xml:space="preserv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dokumentów potwierdzających, że odpowiednio przed upływem terminu składania ofert wykonawca dokonał płatności należnych składek na ubezpieczenia społeczne lub zdrowotne wraz odsetkami lub grzywnami lub zawarł wiążące porozumienie w sprawie spłat tych należności; </w:t>
      </w:r>
      <w:r w:rsidR="00AF3F2A" w:rsidRPr="00863284">
        <w:rPr>
          <w:rFonts w:ascii="Cambria" w:hAnsi="Cambria" w:cs="Times New Roman"/>
          <w:b/>
          <w:snapToGrid w:val="0"/>
          <w:sz w:val="22"/>
        </w:rPr>
        <w:t xml:space="preserve">– Załącznik </w:t>
      </w:r>
      <w:r w:rsidR="0043521F" w:rsidRPr="00863284">
        <w:rPr>
          <w:rFonts w:ascii="Cambria" w:hAnsi="Cambria" w:cs="Times New Roman"/>
          <w:b/>
          <w:snapToGrid w:val="0"/>
          <w:sz w:val="22"/>
        </w:rPr>
        <w:t xml:space="preserve">nr </w:t>
      </w:r>
      <w:r w:rsidR="008B79A0">
        <w:rPr>
          <w:rFonts w:ascii="Cambria" w:hAnsi="Cambria" w:cs="Times New Roman"/>
          <w:b/>
          <w:snapToGrid w:val="0"/>
          <w:sz w:val="22"/>
        </w:rPr>
        <w:t>1</w:t>
      </w:r>
      <w:r w:rsidR="0048625B">
        <w:rPr>
          <w:rFonts w:ascii="Cambria" w:hAnsi="Cambria" w:cs="Times New Roman"/>
          <w:b/>
          <w:snapToGrid w:val="0"/>
          <w:sz w:val="22"/>
        </w:rPr>
        <w:t>2</w:t>
      </w:r>
    </w:p>
    <w:p w14:paraId="027AE825" w14:textId="7EA28C4D" w:rsidR="00AF3F2A" w:rsidRDefault="00AF3F2A" w:rsidP="00794DC4">
      <w:pPr>
        <w:autoSpaceDE w:val="0"/>
        <w:autoSpaceDN w:val="0"/>
        <w:adjustRightInd w:val="0"/>
        <w:spacing w:after="6"/>
        <w:jc w:val="both"/>
        <w:rPr>
          <w:rFonts w:ascii="Cambria" w:hAnsi="Cambria" w:cs="Cambria"/>
          <w:color w:val="000000"/>
          <w:sz w:val="22"/>
          <w:szCs w:val="22"/>
          <w:highlight w:val="yellow"/>
        </w:rPr>
      </w:pPr>
    </w:p>
    <w:p w14:paraId="588BF91F" w14:textId="29B18AC6" w:rsidR="001C5FFC" w:rsidRPr="003514ED" w:rsidRDefault="00CA785A" w:rsidP="00C621F3">
      <w:pPr>
        <w:autoSpaceDE w:val="0"/>
        <w:autoSpaceDN w:val="0"/>
        <w:adjustRightInd w:val="0"/>
        <w:spacing w:after="6"/>
        <w:jc w:val="both"/>
        <w:rPr>
          <w:rFonts w:ascii="Cambria" w:hAnsi="Cambria" w:cs="Times New Roman"/>
          <w:b/>
          <w:snapToGrid w:val="0"/>
          <w:sz w:val="22"/>
          <w:szCs w:val="22"/>
        </w:rPr>
      </w:pPr>
      <w:r w:rsidRPr="00863284">
        <w:rPr>
          <w:rFonts w:ascii="Cambria" w:hAnsi="Cambria" w:cs="Cambria"/>
          <w:color w:val="000000"/>
          <w:sz w:val="22"/>
          <w:szCs w:val="22"/>
        </w:rPr>
        <w:t>5</w:t>
      </w:r>
      <w:r w:rsidR="00561175" w:rsidRPr="00863284">
        <w:rPr>
          <w:rFonts w:ascii="Cambria" w:hAnsi="Cambria" w:cs="Cambria"/>
          <w:color w:val="000000"/>
          <w:sz w:val="22"/>
          <w:szCs w:val="22"/>
        </w:rPr>
        <w:t>.</w:t>
      </w:r>
      <w:r w:rsidR="00AF3F2A" w:rsidRPr="00863284">
        <w:rPr>
          <w:rFonts w:ascii="Cambria" w:hAnsi="Cambria" w:cs="Cambria"/>
          <w:color w:val="000000"/>
          <w:sz w:val="22"/>
          <w:szCs w:val="22"/>
        </w:rPr>
        <w:t xml:space="preserve"> </w:t>
      </w:r>
      <w:r w:rsidR="00A030AC" w:rsidRPr="00863284">
        <w:rPr>
          <w:rFonts w:ascii="Cambria" w:hAnsi="Cambria" w:cs="Cambria"/>
          <w:b/>
          <w:color w:val="000000"/>
          <w:sz w:val="22"/>
          <w:szCs w:val="22"/>
        </w:rPr>
        <w:t>O</w:t>
      </w:r>
      <w:r w:rsidR="00AF3F2A" w:rsidRPr="00863284">
        <w:rPr>
          <w:rFonts w:ascii="Cambria" w:hAnsi="Cambria" w:cs="Cambria"/>
          <w:b/>
          <w:color w:val="000000"/>
          <w:sz w:val="22"/>
          <w:szCs w:val="22"/>
        </w:rPr>
        <w:t>dpis lub informacja</w:t>
      </w:r>
      <w:r w:rsidR="00AF3F2A" w:rsidRPr="00863284">
        <w:rPr>
          <w:rFonts w:ascii="Cambria" w:hAnsi="Cambria" w:cs="Cambria"/>
          <w:color w:val="000000"/>
          <w:sz w:val="22"/>
          <w:szCs w:val="22"/>
        </w:rPr>
        <w:t xml:space="preserve"> z Krajowego Rejestru Sądowego lub z Centralnej Ewidencji i Informacji </w:t>
      </w:r>
      <w:r w:rsidR="00794DC4" w:rsidRPr="00863284">
        <w:rPr>
          <w:rFonts w:ascii="Cambria" w:hAnsi="Cambria" w:cs="Cambria"/>
          <w:color w:val="000000"/>
          <w:sz w:val="22"/>
          <w:szCs w:val="22"/>
        </w:rPr>
        <w:br/>
      </w:r>
      <w:r w:rsidR="00AF3F2A" w:rsidRPr="00863284">
        <w:rPr>
          <w:rFonts w:ascii="Cambria" w:hAnsi="Cambria" w:cs="Cambria"/>
          <w:color w:val="000000"/>
          <w:sz w:val="22"/>
          <w:szCs w:val="22"/>
        </w:rPr>
        <w:t xml:space="preserve">o Działalności Gospodarczej, w zakresie art. 109 ust. 1 pkt 4 ustawy, sporządzonych nie wcześniej </w:t>
      </w:r>
      <w:r w:rsidR="00794DC4" w:rsidRPr="00863284">
        <w:rPr>
          <w:rFonts w:ascii="Cambria" w:hAnsi="Cambria" w:cs="Cambria"/>
          <w:color w:val="000000"/>
          <w:sz w:val="22"/>
          <w:szCs w:val="22"/>
        </w:rPr>
        <w:br/>
      </w:r>
      <w:r w:rsidR="00AF3F2A" w:rsidRPr="003514ED">
        <w:rPr>
          <w:rFonts w:ascii="Cambria" w:hAnsi="Cambria" w:cs="Cambria"/>
          <w:color w:val="000000"/>
          <w:sz w:val="22"/>
          <w:szCs w:val="22"/>
        </w:rPr>
        <w:t xml:space="preserve">niż 3 miesiące przed jej złożeniem, jeżeli odrębne przepisy wymagają wpisu do rejestru lub ewidencji; </w:t>
      </w:r>
      <w:r w:rsidR="00AF3F2A" w:rsidRPr="003514ED">
        <w:rPr>
          <w:rFonts w:ascii="Cambria" w:hAnsi="Cambria" w:cs="Times New Roman"/>
          <w:b/>
          <w:snapToGrid w:val="0"/>
          <w:sz w:val="22"/>
          <w:szCs w:val="22"/>
        </w:rPr>
        <w:t xml:space="preserve">– Załącznik </w:t>
      </w:r>
      <w:r w:rsidR="008B79A0">
        <w:rPr>
          <w:rFonts w:ascii="Cambria" w:hAnsi="Cambria" w:cs="Times New Roman"/>
          <w:b/>
          <w:snapToGrid w:val="0"/>
          <w:sz w:val="22"/>
          <w:szCs w:val="22"/>
        </w:rPr>
        <w:t>nr 1</w:t>
      </w:r>
      <w:r w:rsidR="0048625B">
        <w:rPr>
          <w:rFonts w:ascii="Cambria" w:hAnsi="Cambria" w:cs="Times New Roman"/>
          <w:b/>
          <w:snapToGrid w:val="0"/>
          <w:sz w:val="22"/>
          <w:szCs w:val="22"/>
        </w:rPr>
        <w:t>3</w:t>
      </w:r>
    </w:p>
    <w:p w14:paraId="4504B1EB" w14:textId="20EDC55E" w:rsidR="003514ED" w:rsidRPr="003514ED" w:rsidRDefault="003514ED" w:rsidP="003514ED">
      <w:pPr>
        <w:autoSpaceDE w:val="0"/>
        <w:autoSpaceDN w:val="0"/>
        <w:adjustRightInd w:val="0"/>
        <w:spacing w:after="1"/>
        <w:jc w:val="both"/>
        <w:rPr>
          <w:rFonts w:ascii="Cambria" w:hAnsi="Cambria" w:cs="Times New Roman"/>
          <w:b/>
          <w:snapToGrid w:val="0"/>
          <w:sz w:val="22"/>
          <w:szCs w:val="22"/>
        </w:rPr>
      </w:pPr>
    </w:p>
    <w:p w14:paraId="5CB977FF" w14:textId="0DBBAB5D" w:rsidR="003514ED" w:rsidRPr="003514ED" w:rsidRDefault="003514ED" w:rsidP="003514ED">
      <w:pPr>
        <w:autoSpaceDE w:val="0"/>
        <w:autoSpaceDN w:val="0"/>
        <w:adjustRightInd w:val="0"/>
        <w:spacing w:after="1"/>
        <w:jc w:val="both"/>
        <w:rPr>
          <w:rFonts w:ascii="Cambria" w:hAnsi="Cambria" w:cs="Times New Roman"/>
          <w:b/>
          <w:snapToGrid w:val="0"/>
          <w:sz w:val="22"/>
          <w:szCs w:val="22"/>
        </w:rPr>
      </w:pPr>
      <w:r w:rsidRPr="003514ED">
        <w:rPr>
          <w:rFonts w:ascii="Cambria" w:hAnsi="Cambria" w:cs="Times New Roman"/>
          <w:b/>
          <w:snapToGrid w:val="0"/>
          <w:sz w:val="22"/>
          <w:szCs w:val="22"/>
        </w:rPr>
        <w:t xml:space="preserve">Oraz </w:t>
      </w:r>
    </w:p>
    <w:p w14:paraId="2CB71D09" w14:textId="0B800653" w:rsidR="003514ED" w:rsidRPr="003514ED" w:rsidRDefault="003514ED" w:rsidP="003514ED">
      <w:pPr>
        <w:autoSpaceDE w:val="0"/>
        <w:autoSpaceDN w:val="0"/>
        <w:adjustRightInd w:val="0"/>
        <w:spacing w:after="1"/>
        <w:jc w:val="both"/>
        <w:rPr>
          <w:rFonts w:ascii="Cambria" w:hAnsi="Cambria"/>
          <w:b/>
          <w:snapToGrid w:val="0"/>
          <w:sz w:val="22"/>
          <w:szCs w:val="22"/>
        </w:rPr>
      </w:pPr>
      <w:r>
        <w:rPr>
          <w:rFonts w:asciiTheme="majorHAnsi" w:eastAsia="Times New Roman" w:hAnsiTheme="majorHAnsi"/>
          <w:b/>
          <w:kern w:val="3"/>
          <w:sz w:val="22"/>
          <w:szCs w:val="22"/>
          <w:lang w:eastAsia="zh-CN" w:bidi="hi-IN"/>
        </w:rPr>
        <w:t>6.</w:t>
      </w:r>
      <w:r w:rsidRPr="003514ED">
        <w:rPr>
          <w:rFonts w:asciiTheme="majorHAnsi" w:eastAsia="Times New Roman" w:hAnsiTheme="majorHAnsi"/>
          <w:b/>
          <w:kern w:val="3"/>
          <w:sz w:val="22"/>
          <w:szCs w:val="22"/>
          <w:lang w:eastAsia="zh-CN" w:bidi="hi-IN"/>
        </w:rPr>
        <w:t xml:space="preserve">Oświadczenie </w:t>
      </w:r>
      <w:r w:rsidR="001C5FFC" w:rsidRPr="003514ED">
        <w:rPr>
          <w:rFonts w:asciiTheme="majorHAnsi" w:eastAsia="Times New Roman" w:hAnsiTheme="majorHAnsi"/>
          <w:b/>
          <w:kern w:val="3"/>
          <w:sz w:val="22"/>
          <w:szCs w:val="22"/>
          <w:lang w:eastAsia="zh-CN" w:bidi="hi-IN"/>
        </w:rPr>
        <w:t>o aktualności informacji</w:t>
      </w:r>
      <w:r w:rsidR="001C5FFC" w:rsidRPr="003514ED">
        <w:rPr>
          <w:rFonts w:asciiTheme="majorHAnsi" w:eastAsia="Times New Roman" w:hAnsiTheme="majorHAnsi"/>
          <w:kern w:val="3"/>
          <w:sz w:val="22"/>
          <w:szCs w:val="22"/>
          <w:lang w:eastAsia="zh-CN" w:bidi="hi-IN"/>
        </w:rPr>
        <w:t xml:space="preserve"> zawartych w oświadczeniu, o którym mowa </w:t>
      </w:r>
      <w:r w:rsidRPr="003514ED">
        <w:rPr>
          <w:rFonts w:asciiTheme="majorHAnsi" w:eastAsia="Times New Roman" w:hAnsiTheme="majorHAnsi"/>
          <w:kern w:val="3"/>
          <w:sz w:val="22"/>
          <w:szCs w:val="22"/>
          <w:lang w:eastAsia="zh-CN" w:bidi="hi-IN"/>
        </w:rPr>
        <w:br/>
      </w:r>
      <w:r w:rsidR="001C5FFC" w:rsidRPr="003514ED">
        <w:rPr>
          <w:rFonts w:asciiTheme="majorHAnsi" w:eastAsia="Times New Roman" w:hAnsiTheme="majorHAnsi"/>
          <w:kern w:val="3"/>
          <w:sz w:val="22"/>
          <w:szCs w:val="22"/>
          <w:lang w:eastAsia="zh-CN" w:bidi="hi-IN"/>
        </w:rPr>
        <w:t>w art. 125 ust. 1 ustawy Prawo Zamówień Publicznych z dnia 11 września 2019 r. (t.j. Dz. U. z 2019 r., poz. 2019).</w:t>
      </w:r>
      <w:r w:rsidR="001C5FFC" w:rsidRPr="003514ED">
        <w:rPr>
          <w:rFonts w:asciiTheme="majorHAnsi" w:eastAsia="Times New Roman" w:hAnsiTheme="majorHAnsi"/>
          <w:b/>
          <w:kern w:val="3"/>
          <w:sz w:val="22"/>
          <w:szCs w:val="22"/>
          <w:lang w:eastAsia="zh-CN" w:bidi="hi-IN"/>
        </w:rPr>
        <w:t xml:space="preserve">  </w:t>
      </w:r>
      <w:r w:rsidRPr="003514ED">
        <w:rPr>
          <w:rFonts w:ascii="Cambria" w:hAnsi="Cambria"/>
          <w:b/>
          <w:snapToGrid w:val="0"/>
          <w:sz w:val="22"/>
          <w:szCs w:val="22"/>
        </w:rPr>
        <w:t xml:space="preserve">– Załącznik </w:t>
      </w:r>
      <w:r w:rsidR="008B79A0">
        <w:rPr>
          <w:rFonts w:ascii="Cambria" w:hAnsi="Cambria"/>
          <w:b/>
          <w:snapToGrid w:val="0"/>
          <w:sz w:val="22"/>
          <w:szCs w:val="22"/>
        </w:rPr>
        <w:t>nr 1</w:t>
      </w:r>
      <w:r w:rsidR="0048625B">
        <w:rPr>
          <w:rFonts w:ascii="Cambria" w:hAnsi="Cambria"/>
          <w:b/>
          <w:snapToGrid w:val="0"/>
          <w:sz w:val="22"/>
          <w:szCs w:val="22"/>
        </w:rPr>
        <w:t>4</w:t>
      </w:r>
    </w:p>
    <w:p w14:paraId="50147C19" w14:textId="0E7F049D" w:rsidR="00561175" w:rsidRPr="003514ED" w:rsidRDefault="00720E47" w:rsidP="00720E47">
      <w:pPr>
        <w:autoSpaceDE w:val="0"/>
        <w:autoSpaceDN w:val="0"/>
        <w:adjustRightInd w:val="0"/>
        <w:jc w:val="both"/>
        <w:rPr>
          <w:rFonts w:ascii="Cambria" w:eastAsia="Times New Roman" w:hAnsi="Cambria" w:cs="Arial"/>
          <w:sz w:val="22"/>
          <w:szCs w:val="22"/>
        </w:rPr>
      </w:pPr>
      <w:r w:rsidRPr="003514ED">
        <w:rPr>
          <w:rFonts w:ascii="Cambria" w:hAnsi="Cambria" w:cs="Cambria"/>
          <w:b/>
          <w:sz w:val="22"/>
          <w:szCs w:val="22"/>
        </w:rPr>
        <w:t>2)</w:t>
      </w:r>
      <w:r w:rsidR="00DC19FA" w:rsidRPr="003514ED">
        <w:rPr>
          <w:rFonts w:ascii="Cambria" w:hAnsi="Cambria" w:cs="Cambria"/>
          <w:b/>
          <w:sz w:val="22"/>
          <w:szCs w:val="22"/>
        </w:rPr>
        <w:t>Dokumenty od wykonawców zagranicznych</w:t>
      </w:r>
      <w:r w:rsidRPr="003514ED">
        <w:rPr>
          <w:rFonts w:ascii="Cambria" w:hAnsi="Cambria" w:cs="Cambria"/>
          <w:b/>
          <w:sz w:val="22"/>
          <w:szCs w:val="22"/>
        </w:rPr>
        <w:t>.</w:t>
      </w:r>
      <w:r w:rsidRPr="003514ED">
        <w:rPr>
          <w:rFonts w:ascii="Cambria" w:hAnsi="Cambria" w:cs="Cambria"/>
          <w:sz w:val="22"/>
          <w:szCs w:val="22"/>
        </w:rPr>
        <w:t xml:space="preserve">  </w:t>
      </w:r>
      <w:r w:rsidR="00561175" w:rsidRPr="003514ED">
        <w:rPr>
          <w:rFonts w:ascii="Cambria" w:eastAsia="Times New Roman" w:hAnsi="Cambria" w:cs="Arial"/>
          <w:sz w:val="22"/>
          <w:szCs w:val="22"/>
        </w:rPr>
        <w:t>Jeżeli wykonawca ma siedzibę lub miejsce zamieszkania poza granicami Rzeczypospolitej Polskiej, zamiast:</w:t>
      </w:r>
    </w:p>
    <w:p w14:paraId="3CE9A0BA" w14:textId="77777777" w:rsidR="00720E47" w:rsidRPr="003514ED" w:rsidRDefault="00720E47" w:rsidP="00720E47">
      <w:pPr>
        <w:autoSpaceDE w:val="0"/>
        <w:autoSpaceDN w:val="0"/>
        <w:adjustRightInd w:val="0"/>
        <w:jc w:val="both"/>
        <w:rPr>
          <w:rFonts w:ascii="Cambria" w:eastAsia="Times New Roman" w:hAnsi="Cambria" w:cs="Arial"/>
          <w:sz w:val="22"/>
          <w:szCs w:val="22"/>
        </w:rPr>
      </w:pPr>
    </w:p>
    <w:p w14:paraId="69C7CAA5" w14:textId="533026BA" w:rsidR="00720E47" w:rsidRPr="00863284" w:rsidRDefault="00720E47" w:rsidP="00720E47">
      <w:pPr>
        <w:tabs>
          <w:tab w:val="left" w:pos="1701"/>
        </w:tabs>
        <w:autoSpaceDE w:val="0"/>
        <w:autoSpaceDN w:val="0"/>
        <w:adjustRightInd w:val="0"/>
        <w:spacing w:after="120" w:line="312" w:lineRule="auto"/>
        <w:jc w:val="both"/>
        <w:rPr>
          <w:rFonts w:ascii="Cambria" w:eastAsia="Times New Roman" w:hAnsi="Cambria" w:cs="Arial"/>
          <w:sz w:val="22"/>
          <w:szCs w:val="22"/>
        </w:rPr>
      </w:pPr>
      <w:r w:rsidRPr="003514ED">
        <w:rPr>
          <w:rFonts w:ascii="Cambria" w:eastAsia="Times New Roman" w:hAnsi="Cambria" w:cs="Arial"/>
          <w:sz w:val="22"/>
          <w:szCs w:val="22"/>
        </w:rPr>
        <w:t>a)</w:t>
      </w:r>
      <w:r w:rsidR="00561175" w:rsidRPr="003514ED">
        <w:rPr>
          <w:rFonts w:ascii="Cambria" w:eastAsia="Times New Roman" w:hAnsi="Cambria" w:cs="Arial"/>
          <w:sz w:val="22"/>
          <w:szCs w:val="22"/>
        </w:rPr>
        <w:t xml:space="preserve">informacji z Krajowego Rejestru Karnego, o której mowa w </w:t>
      </w:r>
      <w:r w:rsidRPr="003514ED">
        <w:rPr>
          <w:rFonts w:ascii="Cambria" w:eastAsia="Times New Roman" w:hAnsi="Cambria" w:cs="Arial"/>
          <w:sz w:val="22"/>
          <w:szCs w:val="22"/>
        </w:rPr>
        <w:t>pkt</w:t>
      </w:r>
      <w:r w:rsidR="00561175" w:rsidRPr="003514ED">
        <w:rPr>
          <w:rFonts w:ascii="Cambria" w:eastAsia="Times New Roman" w:hAnsi="Cambria" w:cs="Arial"/>
          <w:sz w:val="22"/>
          <w:szCs w:val="22"/>
        </w:rPr>
        <w:t xml:space="preserve">. </w:t>
      </w:r>
      <w:r w:rsidRPr="003514ED">
        <w:rPr>
          <w:rFonts w:ascii="Cambria" w:eastAsia="Times New Roman" w:hAnsi="Cambria" w:cs="Arial"/>
          <w:sz w:val="22"/>
          <w:szCs w:val="22"/>
        </w:rPr>
        <w:t>1</w:t>
      </w:r>
      <w:r w:rsidR="005558B5" w:rsidRPr="003514ED">
        <w:rPr>
          <w:rFonts w:ascii="Cambria" w:eastAsia="Times New Roman" w:hAnsi="Cambria" w:cs="Arial"/>
          <w:sz w:val="22"/>
          <w:szCs w:val="22"/>
        </w:rPr>
        <w:t>) ppkt</w:t>
      </w:r>
      <w:r w:rsidRPr="003514ED">
        <w:rPr>
          <w:rFonts w:ascii="Cambria" w:eastAsia="Times New Roman" w:hAnsi="Cambria" w:cs="Arial"/>
          <w:sz w:val="22"/>
          <w:szCs w:val="22"/>
        </w:rPr>
        <w:t>.</w:t>
      </w:r>
      <w:r w:rsidR="00A666CC" w:rsidRPr="003514ED">
        <w:rPr>
          <w:rFonts w:ascii="Cambria" w:eastAsia="Times New Roman" w:hAnsi="Cambria" w:cs="Arial"/>
          <w:sz w:val="22"/>
          <w:szCs w:val="22"/>
        </w:rPr>
        <w:t>1</w:t>
      </w:r>
      <w:r w:rsidR="00561175" w:rsidRPr="003514ED">
        <w:rPr>
          <w:rFonts w:ascii="Cambria" w:eastAsia="Times New Roman" w:hAnsi="Cambria" w:cs="Arial"/>
          <w:sz w:val="22"/>
          <w:szCs w:val="22"/>
        </w:rPr>
        <w:t>.</w:t>
      </w:r>
      <w:r w:rsidR="00C543BF" w:rsidRPr="003514ED">
        <w:rPr>
          <w:rFonts w:ascii="Cambria" w:eastAsia="Times New Roman" w:hAnsi="Cambria" w:cs="Arial"/>
          <w:sz w:val="22"/>
          <w:szCs w:val="22"/>
        </w:rPr>
        <w:t xml:space="preserve"> rozdz. IX.</w:t>
      </w:r>
      <w:r w:rsidR="00561175" w:rsidRPr="003514ED">
        <w:rPr>
          <w:rFonts w:ascii="Cambria" w:eastAsia="Times New Roman" w:hAnsi="Cambria" w:cs="Arial"/>
          <w:sz w:val="22"/>
          <w:szCs w:val="22"/>
        </w:rPr>
        <w:t xml:space="preserve">- składa informację </w:t>
      </w:r>
      <w:r w:rsidRPr="003514ED">
        <w:rPr>
          <w:rFonts w:ascii="Cambria" w:eastAsia="Times New Roman" w:hAnsi="Cambria" w:cs="Arial"/>
          <w:sz w:val="22"/>
          <w:szCs w:val="22"/>
        </w:rPr>
        <w:br/>
      </w:r>
      <w:r w:rsidR="00561175" w:rsidRPr="003514ED">
        <w:rPr>
          <w:rFonts w:ascii="Cambria" w:eastAsia="Times New Roman" w:hAnsi="Cambria" w:cs="Arial"/>
          <w:sz w:val="22"/>
          <w:szCs w:val="22"/>
        </w:rPr>
        <w:t>z odpowiedniego rejestru, takiego jak rejestr sądowy, albo, w przypadku braku takiego rejestru, inny</w:t>
      </w:r>
      <w:r w:rsidR="00561175" w:rsidRPr="00863284">
        <w:rPr>
          <w:rFonts w:ascii="Cambria" w:eastAsia="Times New Roman" w:hAnsi="Cambria" w:cs="Arial"/>
          <w:sz w:val="22"/>
          <w:szCs w:val="22"/>
        </w:rPr>
        <w:t xml:space="preserve"> równoważny dokument wydany przez właściwy organ sądowy lub administracyjny kraju, w którym wykonawca ma siedzibę lub miejsce zamieszkania, w </w:t>
      </w:r>
      <w:r w:rsidR="00A666CC" w:rsidRPr="00863284">
        <w:rPr>
          <w:rFonts w:ascii="Cambria" w:eastAsia="Times New Roman" w:hAnsi="Cambria" w:cs="Arial"/>
          <w:sz w:val="22"/>
          <w:szCs w:val="22"/>
        </w:rPr>
        <w:t>zakresie, o którym mowa w pkt. 1</w:t>
      </w:r>
      <w:r w:rsidR="00561175" w:rsidRPr="00863284">
        <w:rPr>
          <w:rFonts w:ascii="Cambria" w:eastAsia="Times New Roman" w:hAnsi="Cambria" w:cs="Arial"/>
          <w:sz w:val="22"/>
          <w:szCs w:val="22"/>
        </w:rPr>
        <w:t xml:space="preserve">.; </w:t>
      </w:r>
    </w:p>
    <w:p w14:paraId="30B61C4B" w14:textId="3129DE58" w:rsidR="00561175" w:rsidRPr="00863284" w:rsidRDefault="00720E47" w:rsidP="00720E47">
      <w:pPr>
        <w:tabs>
          <w:tab w:val="left" w:pos="1701"/>
        </w:tabs>
        <w:autoSpaceDE w:val="0"/>
        <w:autoSpaceDN w:val="0"/>
        <w:adjustRightInd w:val="0"/>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t xml:space="preserve">b) </w:t>
      </w:r>
      <w:r w:rsidR="00561175" w:rsidRPr="00863284">
        <w:rPr>
          <w:rFonts w:ascii="Cambria" w:eastAsia="Times New Roman" w:hAnsi="Cambria" w:cs="Arial"/>
          <w:sz w:val="22"/>
          <w:szCs w:val="22"/>
        </w:rPr>
        <w:t xml:space="preserve">zaświadczenia, o którym mowa w pkt. </w:t>
      </w:r>
      <w:r w:rsidRPr="00863284">
        <w:rPr>
          <w:rFonts w:ascii="Cambria" w:eastAsia="Times New Roman" w:hAnsi="Cambria" w:cs="Arial"/>
          <w:sz w:val="22"/>
          <w:szCs w:val="22"/>
        </w:rPr>
        <w:t>1</w:t>
      </w:r>
      <w:r w:rsidR="005558B5" w:rsidRPr="00863284">
        <w:rPr>
          <w:rFonts w:ascii="Cambria" w:eastAsia="Times New Roman" w:hAnsi="Cambria" w:cs="Arial"/>
          <w:sz w:val="22"/>
          <w:szCs w:val="22"/>
        </w:rPr>
        <w:t>) ppkt.</w:t>
      </w:r>
      <w:r w:rsidR="00A666CC" w:rsidRPr="00863284">
        <w:rPr>
          <w:rFonts w:ascii="Cambria" w:eastAsia="Times New Roman" w:hAnsi="Cambria" w:cs="Arial"/>
          <w:sz w:val="22"/>
          <w:szCs w:val="22"/>
        </w:rPr>
        <w:t>3</w:t>
      </w:r>
      <w:r w:rsidR="00561175" w:rsidRPr="00863284">
        <w:rPr>
          <w:rFonts w:ascii="Cambria" w:eastAsia="Times New Roman" w:hAnsi="Cambria" w:cs="Arial"/>
          <w:sz w:val="22"/>
          <w:szCs w:val="22"/>
        </w:rPr>
        <w:t xml:space="preserve">, zaświadczenia albo innego dokumentu potwierdzającego, że wykonawca nie zalega z opłacaniem składek na ubezpieczenia społeczne lub zdrowotne, o których mowa w pkt. </w:t>
      </w:r>
      <w:r w:rsidRPr="00863284">
        <w:rPr>
          <w:rFonts w:ascii="Cambria" w:eastAsia="Times New Roman" w:hAnsi="Cambria" w:cs="Arial"/>
          <w:sz w:val="22"/>
          <w:szCs w:val="22"/>
        </w:rPr>
        <w:t>1</w:t>
      </w:r>
      <w:r w:rsidR="005558B5" w:rsidRPr="00863284">
        <w:rPr>
          <w:rFonts w:ascii="Cambria" w:eastAsia="Times New Roman" w:hAnsi="Cambria" w:cs="Arial"/>
          <w:sz w:val="22"/>
          <w:szCs w:val="22"/>
        </w:rPr>
        <w:t>) ppkt.</w:t>
      </w:r>
      <w:r w:rsidR="00A666CC" w:rsidRPr="00863284">
        <w:rPr>
          <w:rFonts w:ascii="Cambria" w:eastAsia="Times New Roman" w:hAnsi="Cambria" w:cs="Arial"/>
          <w:sz w:val="22"/>
          <w:szCs w:val="22"/>
        </w:rPr>
        <w:t>4</w:t>
      </w:r>
      <w:r w:rsidR="00561175" w:rsidRPr="00863284">
        <w:rPr>
          <w:rFonts w:ascii="Cambria" w:eastAsia="Times New Roman" w:hAnsi="Cambria" w:cs="Arial"/>
          <w:sz w:val="22"/>
          <w:szCs w:val="22"/>
        </w:rPr>
        <w:t xml:space="preserve">, lub odpisu albo informacji z Krajowego Rejestru Sądowego lub z Centralnej Ewidencji i Informacji o Działalności Gospodarczej, o których mowa w pkt. </w:t>
      </w:r>
      <w:r w:rsidR="00A666CC" w:rsidRPr="00863284">
        <w:rPr>
          <w:rFonts w:ascii="Cambria" w:eastAsia="Times New Roman" w:hAnsi="Cambria" w:cs="Arial"/>
          <w:sz w:val="22"/>
          <w:szCs w:val="22"/>
        </w:rPr>
        <w:t>1) ppkt. 5</w:t>
      </w:r>
      <w:r w:rsidR="00561175" w:rsidRPr="00863284">
        <w:rPr>
          <w:rFonts w:ascii="Cambria" w:eastAsia="Times New Roman" w:hAnsi="Cambria" w:cs="Arial"/>
          <w:sz w:val="22"/>
          <w:szCs w:val="22"/>
        </w:rPr>
        <w:t xml:space="preserve">. - składa dokument lub dokumenty wystawione w kraju, w którym wykonawca ma siedzibę lub miejsce zamieszkania, potwierdzające odpowiednio, że: </w:t>
      </w:r>
    </w:p>
    <w:p w14:paraId="556848DB" w14:textId="77777777" w:rsidR="00561175" w:rsidRPr="00863284" w:rsidRDefault="000173A8" w:rsidP="000173A8">
      <w:pPr>
        <w:tabs>
          <w:tab w:val="left" w:pos="2127"/>
        </w:tabs>
        <w:autoSpaceDE w:val="0"/>
        <w:autoSpaceDN w:val="0"/>
        <w:adjustRightInd w:val="0"/>
        <w:spacing w:after="120" w:line="312" w:lineRule="auto"/>
        <w:jc w:val="both"/>
        <w:rPr>
          <w:rFonts w:ascii="Cambria" w:eastAsia="Times New Roman" w:hAnsi="Cambria" w:cs="Arial"/>
          <w:sz w:val="20"/>
          <w:szCs w:val="20"/>
        </w:rPr>
      </w:pPr>
      <w:r w:rsidRPr="00863284">
        <w:rPr>
          <w:rFonts w:ascii="Cambria" w:eastAsia="Times New Roman" w:hAnsi="Cambria" w:cs="Arial"/>
          <w:sz w:val="20"/>
          <w:szCs w:val="20"/>
        </w:rPr>
        <w:t xml:space="preserve">- </w:t>
      </w:r>
      <w:r w:rsidR="00561175" w:rsidRPr="00863284">
        <w:rPr>
          <w:rFonts w:ascii="Cambria" w:eastAsia="Times New Roman" w:hAnsi="Cambria" w:cs="Arial"/>
          <w:sz w:val="20"/>
          <w:szCs w:val="20"/>
        </w:rPr>
        <w:t xml:space="preserve">nie naruszył obowiązków dotyczących płatności podatków, opłat lub składek na ubezpieczenie społeczne lub zdrowotne, </w:t>
      </w:r>
    </w:p>
    <w:p w14:paraId="1CBFCAB5" w14:textId="77777777" w:rsidR="00561175" w:rsidRPr="00863284" w:rsidRDefault="000173A8" w:rsidP="000173A8">
      <w:pPr>
        <w:tabs>
          <w:tab w:val="left" w:pos="2127"/>
        </w:tabs>
        <w:autoSpaceDE w:val="0"/>
        <w:autoSpaceDN w:val="0"/>
        <w:adjustRightInd w:val="0"/>
        <w:spacing w:after="120" w:line="312" w:lineRule="auto"/>
        <w:jc w:val="both"/>
        <w:rPr>
          <w:rFonts w:ascii="Cambria" w:eastAsia="Times New Roman" w:hAnsi="Cambria" w:cs="Arial"/>
          <w:sz w:val="20"/>
          <w:szCs w:val="20"/>
        </w:rPr>
      </w:pPr>
      <w:r w:rsidRPr="00863284">
        <w:rPr>
          <w:rFonts w:ascii="Cambria" w:eastAsia="Times New Roman" w:hAnsi="Cambria" w:cs="Arial"/>
          <w:sz w:val="20"/>
          <w:szCs w:val="20"/>
        </w:rPr>
        <w:t xml:space="preserve">- </w:t>
      </w:r>
      <w:r w:rsidR="00561175" w:rsidRPr="00863284">
        <w:rPr>
          <w:rFonts w:ascii="Cambria" w:eastAsia="Times New Roman" w:hAnsi="Cambria" w:cs="Arial"/>
          <w:sz w:val="20"/>
          <w:szCs w:val="20"/>
        </w:rPr>
        <w:t xml:space="preserve">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t>
      </w:r>
    </w:p>
    <w:p w14:paraId="04D050BB" w14:textId="3D66A850" w:rsidR="00561175" w:rsidRPr="005E3599" w:rsidRDefault="000173A8" w:rsidP="000173A8">
      <w:pPr>
        <w:tabs>
          <w:tab w:val="left" w:pos="2127"/>
        </w:tabs>
        <w:autoSpaceDE w:val="0"/>
        <w:autoSpaceDN w:val="0"/>
        <w:adjustRightInd w:val="0"/>
        <w:spacing w:after="120" w:line="312" w:lineRule="auto"/>
        <w:jc w:val="both"/>
        <w:rPr>
          <w:rFonts w:ascii="Cambria" w:eastAsia="Times New Roman" w:hAnsi="Cambria" w:cs="Arial"/>
          <w:sz w:val="22"/>
          <w:szCs w:val="22"/>
        </w:rPr>
      </w:pPr>
      <w:r w:rsidRPr="005E3599">
        <w:rPr>
          <w:rFonts w:ascii="Cambria" w:eastAsia="Times New Roman" w:hAnsi="Cambria" w:cs="Arial"/>
          <w:sz w:val="22"/>
          <w:szCs w:val="22"/>
        </w:rPr>
        <w:t xml:space="preserve">c) </w:t>
      </w:r>
      <w:r w:rsidR="00561175" w:rsidRPr="005E3599">
        <w:rPr>
          <w:rFonts w:ascii="Cambria" w:eastAsia="Times New Roman" w:hAnsi="Cambria" w:cs="Arial"/>
          <w:sz w:val="22"/>
          <w:szCs w:val="22"/>
        </w:rPr>
        <w:t xml:space="preserve">Dokument, o którym mowa w </w:t>
      </w:r>
      <w:r w:rsidRPr="005E3599">
        <w:rPr>
          <w:rFonts w:ascii="Cambria" w:eastAsia="Times New Roman" w:hAnsi="Cambria" w:cs="Arial"/>
          <w:sz w:val="22"/>
          <w:szCs w:val="22"/>
        </w:rPr>
        <w:t>a)</w:t>
      </w:r>
      <w:r w:rsidR="00561175" w:rsidRPr="005E3599">
        <w:rPr>
          <w:rFonts w:ascii="Cambria" w:eastAsia="Times New Roman" w:hAnsi="Cambria" w:cs="Arial"/>
          <w:sz w:val="22"/>
          <w:szCs w:val="22"/>
        </w:rPr>
        <w:t xml:space="preserve">, powinien być wystawiony nie wcześniej niż 6 </w:t>
      </w:r>
      <w:r w:rsidRPr="005E3599">
        <w:rPr>
          <w:rFonts w:ascii="Cambria" w:eastAsia="Times New Roman" w:hAnsi="Cambria" w:cs="Arial"/>
          <w:sz w:val="22"/>
          <w:szCs w:val="22"/>
        </w:rPr>
        <w:t>miesięcy przed jego złożeniem.  Dokumenty, o których mowa w b),</w:t>
      </w:r>
      <w:r w:rsidR="00561175" w:rsidRPr="005E3599">
        <w:rPr>
          <w:rFonts w:ascii="Cambria" w:eastAsia="Times New Roman" w:hAnsi="Cambria" w:cs="Arial"/>
          <w:sz w:val="22"/>
          <w:szCs w:val="22"/>
        </w:rPr>
        <w:t xml:space="preserve"> powinny być wystawione nie wcześniej niż 3 miesiące przed ich złożeniem.</w:t>
      </w:r>
    </w:p>
    <w:p w14:paraId="46B5DAA5" w14:textId="77777777" w:rsidR="00570358" w:rsidRPr="00863284" w:rsidRDefault="00570358" w:rsidP="00570358">
      <w:pPr>
        <w:tabs>
          <w:tab w:val="left" w:pos="1276"/>
          <w:tab w:val="left" w:pos="2268"/>
        </w:tabs>
        <w:autoSpaceDE w:val="0"/>
        <w:autoSpaceDN w:val="0"/>
        <w:adjustRightInd w:val="0"/>
        <w:spacing w:after="120" w:line="312" w:lineRule="auto"/>
        <w:jc w:val="both"/>
        <w:rPr>
          <w:rFonts w:ascii="Cambria" w:hAnsi="Cambria"/>
          <w:sz w:val="22"/>
          <w:szCs w:val="22"/>
        </w:rPr>
      </w:pPr>
      <w:r w:rsidRPr="00863284">
        <w:rPr>
          <w:rFonts w:ascii="Cambria" w:hAnsi="Cambria"/>
          <w:b/>
          <w:sz w:val="22"/>
          <w:szCs w:val="22"/>
        </w:rPr>
        <w:t>3)Jeżeli w kraju,</w:t>
      </w:r>
      <w:r w:rsidRPr="00863284">
        <w:rPr>
          <w:rFonts w:ascii="Cambria" w:hAnsi="Cambria"/>
          <w:sz w:val="22"/>
          <w:szCs w:val="22"/>
        </w:rPr>
        <w:t xml:space="preserve"> w którym wykonawca ma siedzibę lub miejsce zamieszkania, nie wydaje się dokumentów, o których mowa w pkt.  2</w:t>
      </w:r>
      <w:r w:rsidR="005558B5" w:rsidRPr="00863284">
        <w:rPr>
          <w:rFonts w:ascii="Cambria" w:hAnsi="Cambria"/>
          <w:sz w:val="22"/>
          <w:szCs w:val="22"/>
        </w:rPr>
        <w:t>)</w:t>
      </w:r>
      <w:r w:rsidRPr="00863284">
        <w:rPr>
          <w:rFonts w:ascii="Cambria" w:hAnsi="Cambria"/>
          <w:sz w:val="22"/>
          <w:szCs w:val="22"/>
        </w:rPr>
        <w:t>, lub gdy dokumenty te nie odnoszą się do wszystkich przypadków, o których mowa w art. 108 ust. 1 pkt 1, 2 i 4, art. 109 ust. 1 pkt 1, 2 lit. a i b oraz pkt 3 ustawy,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ppkt. c) stosuje się.</w:t>
      </w:r>
    </w:p>
    <w:p w14:paraId="4991B512" w14:textId="77777777" w:rsidR="005558B5" w:rsidRPr="00863284" w:rsidRDefault="0075005D" w:rsidP="0075005D">
      <w:pPr>
        <w:tabs>
          <w:tab w:val="left" w:pos="1276"/>
        </w:tabs>
        <w:spacing w:after="120" w:line="312" w:lineRule="auto"/>
        <w:jc w:val="both"/>
        <w:rPr>
          <w:rFonts w:ascii="Cambria" w:eastAsia="Times New Roman" w:hAnsi="Cambria" w:cs="Arial"/>
          <w:sz w:val="22"/>
          <w:szCs w:val="22"/>
        </w:rPr>
      </w:pPr>
      <w:r w:rsidRPr="00863284">
        <w:rPr>
          <w:rFonts w:ascii="Cambria" w:eastAsia="Times New Roman" w:hAnsi="Cambria" w:cs="Arial"/>
          <w:b/>
          <w:sz w:val="22"/>
          <w:szCs w:val="22"/>
        </w:rPr>
        <w:t xml:space="preserve">4) Zamawiający </w:t>
      </w:r>
      <w:r w:rsidRPr="00863284">
        <w:rPr>
          <w:rFonts w:ascii="Cambria" w:eastAsia="Times New Roman" w:hAnsi="Cambria" w:cs="Arial"/>
          <w:b/>
          <w:sz w:val="22"/>
          <w:szCs w:val="22"/>
          <w:u w:val="single"/>
        </w:rPr>
        <w:t>żąda</w:t>
      </w:r>
      <w:r w:rsidRPr="00863284">
        <w:rPr>
          <w:rFonts w:ascii="Cambria" w:eastAsia="Times New Roman" w:hAnsi="Cambria" w:cs="Arial"/>
          <w:sz w:val="22"/>
          <w:szCs w:val="22"/>
        </w:rPr>
        <w:t xml:space="preserve"> od wykonawcy, </w:t>
      </w:r>
      <w:r w:rsidRPr="00863284">
        <w:rPr>
          <w:rFonts w:ascii="Cambria" w:eastAsia="Times New Roman" w:hAnsi="Cambria" w:cs="Arial"/>
          <w:b/>
          <w:sz w:val="22"/>
          <w:szCs w:val="22"/>
        </w:rPr>
        <w:t>który polega na zdolnościach technicznych lub zawodowych lub sytuacji finansowej lub ekonomiczne</w:t>
      </w:r>
      <w:r w:rsidRPr="00863284">
        <w:rPr>
          <w:rFonts w:ascii="Cambria" w:eastAsia="Times New Roman" w:hAnsi="Cambria" w:cs="Arial"/>
          <w:sz w:val="22"/>
          <w:szCs w:val="22"/>
        </w:rPr>
        <w:t xml:space="preserve">j </w:t>
      </w:r>
      <w:r w:rsidRPr="00863284">
        <w:rPr>
          <w:rFonts w:ascii="Cambria" w:eastAsia="Times New Roman" w:hAnsi="Cambria" w:cs="Arial"/>
          <w:b/>
          <w:sz w:val="22"/>
          <w:szCs w:val="22"/>
        </w:rPr>
        <w:t>podmiotów udostępniających zasoby</w:t>
      </w:r>
      <w:r w:rsidRPr="00863284">
        <w:rPr>
          <w:rFonts w:ascii="Cambria" w:eastAsia="Times New Roman" w:hAnsi="Cambria" w:cs="Arial"/>
          <w:sz w:val="22"/>
          <w:szCs w:val="22"/>
        </w:rPr>
        <w:t xml:space="preserve"> na zasadach określonych w art. 118 Pzp, przedstawienia podmiotowych środków dowodowych, o których mowa</w:t>
      </w:r>
      <w:r w:rsidR="005558B5" w:rsidRPr="00863284">
        <w:rPr>
          <w:rFonts w:ascii="Cambria" w:eastAsia="Times New Roman" w:hAnsi="Cambria" w:cs="Arial"/>
          <w:sz w:val="22"/>
          <w:szCs w:val="22"/>
        </w:rPr>
        <w:t>:</w:t>
      </w:r>
    </w:p>
    <w:p w14:paraId="75DC582A" w14:textId="7BEFBD2B" w:rsidR="005558B5" w:rsidRPr="00863284" w:rsidRDefault="005558B5" w:rsidP="0075005D">
      <w:pPr>
        <w:tabs>
          <w:tab w:val="left" w:pos="1276"/>
        </w:tabs>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t>- informacji z Krajowego Rejestru Karnego, o której mowa w pkt. 1) ppkt.</w:t>
      </w:r>
      <w:r w:rsidR="00A666CC" w:rsidRPr="00863284">
        <w:rPr>
          <w:rFonts w:ascii="Cambria" w:eastAsia="Times New Roman" w:hAnsi="Cambria" w:cs="Arial"/>
          <w:sz w:val="22"/>
          <w:szCs w:val="22"/>
        </w:rPr>
        <w:t>1</w:t>
      </w:r>
      <w:r w:rsidRPr="00863284">
        <w:rPr>
          <w:rFonts w:ascii="Cambria" w:eastAsia="Times New Roman" w:hAnsi="Cambria" w:cs="Arial"/>
          <w:sz w:val="22"/>
          <w:szCs w:val="22"/>
        </w:rPr>
        <w:t>.</w:t>
      </w:r>
    </w:p>
    <w:p w14:paraId="212F414A" w14:textId="190A4190" w:rsidR="005558B5" w:rsidRPr="00863284" w:rsidRDefault="005558B5" w:rsidP="005558B5">
      <w:pPr>
        <w:tabs>
          <w:tab w:val="left" w:pos="1276"/>
        </w:tabs>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t xml:space="preserve">- </w:t>
      </w:r>
      <w:r w:rsidRPr="00863284">
        <w:rPr>
          <w:rFonts w:ascii="Cambria" w:hAnsi="Cambria" w:cs="Cambria"/>
          <w:color w:val="000000"/>
          <w:sz w:val="22"/>
          <w:szCs w:val="22"/>
        </w:rPr>
        <w:t>zaświadczenie właściwego naczelnika urzędu skarbowego</w:t>
      </w:r>
      <w:r w:rsidR="009F3837" w:rsidRPr="00863284">
        <w:rPr>
          <w:rFonts w:ascii="Cambria" w:hAnsi="Cambria" w:cs="Cambria"/>
          <w:color w:val="000000"/>
          <w:sz w:val="22"/>
          <w:szCs w:val="22"/>
        </w:rPr>
        <w:t>,</w:t>
      </w:r>
      <w:r w:rsidRPr="00863284">
        <w:rPr>
          <w:rFonts w:ascii="Cambria" w:hAnsi="Cambria" w:cs="Cambria"/>
          <w:color w:val="000000"/>
          <w:sz w:val="22"/>
          <w:szCs w:val="22"/>
        </w:rPr>
        <w:t xml:space="preserve"> </w:t>
      </w:r>
      <w:r w:rsidRPr="00863284">
        <w:rPr>
          <w:rFonts w:ascii="Cambria" w:eastAsia="Times New Roman" w:hAnsi="Cambria" w:cs="Arial"/>
          <w:sz w:val="22"/>
          <w:szCs w:val="22"/>
        </w:rPr>
        <w:t>o której mowa w pkt. 1</w:t>
      </w:r>
      <w:r w:rsidR="009F3837" w:rsidRPr="00863284">
        <w:rPr>
          <w:rFonts w:ascii="Cambria" w:eastAsia="Times New Roman" w:hAnsi="Cambria" w:cs="Arial"/>
          <w:sz w:val="22"/>
          <w:szCs w:val="22"/>
        </w:rPr>
        <w:t>) ppkt.</w:t>
      </w:r>
      <w:r w:rsidR="00A666CC" w:rsidRPr="00863284">
        <w:rPr>
          <w:rFonts w:ascii="Cambria" w:eastAsia="Times New Roman" w:hAnsi="Cambria" w:cs="Arial"/>
          <w:sz w:val="22"/>
          <w:szCs w:val="22"/>
        </w:rPr>
        <w:t>3</w:t>
      </w:r>
      <w:r w:rsidRPr="00863284">
        <w:rPr>
          <w:rFonts w:ascii="Cambria" w:eastAsia="Times New Roman" w:hAnsi="Cambria" w:cs="Arial"/>
          <w:sz w:val="22"/>
          <w:szCs w:val="22"/>
        </w:rPr>
        <w:t xml:space="preserve">. </w:t>
      </w:r>
    </w:p>
    <w:p w14:paraId="2CE87B71" w14:textId="7E81A34E" w:rsidR="005558B5" w:rsidRPr="00863284" w:rsidRDefault="005558B5" w:rsidP="005558B5">
      <w:pPr>
        <w:tabs>
          <w:tab w:val="left" w:pos="1276"/>
        </w:tabs>
        <w:spacing w:after="120" w:line="312" w:lineRule="auto"/>
        <w:jc w:val="both"/>
        <w:rPr>
          <w:rFonts w:ascii="Cambria" w:eastAsia="Times New Roman" w:hAnsi="Cambria" w:cs="Arial"/>
          <w:sz w:val="22"/>
          <w:szCs w:val="22"/>
        </w:rPr>
      </w:pPr>
      <w:r w:rsidRPr="00863284">
        <w:rPr>
          <w:rFonts w:ascii="Cambria" w:hAnsi="Cambria" w:cs="Cambria"/>
          <w:color w:val="000000"/>
          <w:sz w:val="22"/>
          <w:szCs w:val="22"/>
        </w:rPr>
        <w:t>- zaświadczenie Zakładu Ubezpieczeń Społecznych</w:t>
      </w:r>
      <w:r w:rsidR="009F3837" w:rsidRPr="00863284">
        <w:rPr>
          <w:rFonts w:ascii="Cambria" w:hAnsi="Cambria" w:cs="Cambria"/>
          <w:color w:val="000000"/>
          <w:sz w:val="22"/>
          <w:szCs w:val="22"/>
        </w:rPr>
        <w:t>,</w:t>
      </w:r>
      <w:r w:rsidRPr="00863284">
        <w:rPr>
          <w:rFonts w:ascii="Cambria" w:hAnsi="Cambria" w:cs="Cambria"/>
          <w:color w:val="000000"/>
          <w:sz w:val="22"/>
          <w:szCs w:val="22"/>
        </w:rPr>
        <w:t xml:space="preserve"> </w:t>
      </w:r>
      <w:r w:rsidR="00180FAA">
        <w:rPr>
          <w:rFonts w:ascii="Cambria" w:eastAsia="Times New Roman" w:hAnsi="Cambria" w:cs="Arial"/>
          <w:sz w:val="22"/>
          <w:szCs w:val="22"/>
        </w:rPr>
        <w:t>o której mowa w pkt. 1) ppkt.4</w:t>
      </w:r>
      <w:r w:rsidR="009F3837" w:rsidRPr="00863284">
        <w:rPr>
          <w:rFonts w:ascii="Cambria" w:eastAsia="Times New Roman" w:hAnsi="Cambria" w:cs="Arial"/>
          <w:sz w:val="22"/>
          <w:szCs w:val="22"/>
        </w:rPr>
        <w:t>.</w:t>
      </w:r>
    </w:p>
    <w:p w14:paraId="6DD4636F" w14:textId="2A114E9D" w:rsidR="005558B5" w:rsidRPr="00863284" w:rsidRDefault="005558B5" w:rsidP="0075005D">
      <w:pPr>
        <w:tabs>
          <w:tab w:val="left" w:pos="1276"/>
        </w:tabs>
        <w:spacing w:after="120" w:line="312" w:lineRule="auto"/>
        <w:jc w:val="both"/>
        <w:rPr>
          <w:rFonts w:ascii="Cambria" w:eastAsia="Times New Roman" w:hAnsi="Cambria" w:cs="Arial"/>
          <w:sz w:val="22"/>
          <w:szCs w:val="22"/>
        </w:rPr>
      </w:pPr>
      <w:r w:rsidRPr="00863284">
        <w:rPr>
          <w:rFonts w:ascii="Cambria" w:hAnsi="Cambria" w:cs="Cambria"/>
          <w:color w:val="000000"/>
          <w:sz w:val="22"/>
          <w:szCs w:val="22"/>
        </w:rPr>
        <w:t>- odpis lub informacja z Krajowego Rejestru Sądowego</w:t>
      </w:r>
      <w:r w:rsidR="009F3837" w:rsidRPr="00863284">
        <w:rPr>
          <w:rFonts w:ascii="Cambria" w:hAnsi="Cambria" w:cs="Cambria"/>
          <w:color w:val="000000"/>
          <w:sz w:val="22"/>
          <w:szCs w:val="22"/>
        </w:rPr>
        <w:t>,</w:t>
      </w:r>
      <w:r w:rsidR="009F3837" w:rsidRPr="00863284">
        <w:rPr>
          <w:rFonts w:ascii="Cambria" w:eastAsia="Times New Roman" w:hAnsi="Cambria" w:cs="Arial"/>
          <w:sz w:val="22"/>
          <w:szCs w:val="22"/>
        </w:rPr>
        <w:t xml:space="preserve"> o której mowa w pkt. 1) ppkt.</w:t>
      </w:r>
      <w:r w:rsidR="00A666CC" w:rsidRPr="00863284">
        <w:rPr>
          <w:rFonts w:ascii="Cambria" w:eastAsia="Times New Roman" w:hAnsi="Cambria" w:cs="Arial"/>
          <w:sz w:val="22"/>
          <w:szCs w:val="22"/>
        </w:rPr>
        <w:t>5</w:t>
      </w:r>
      <w:r w:rsidR="009F3837" w:rsidRPr="00863284">
        <w:rPr>
          <w:rFonts w:ascii="Cambria" w:eastAsia="Times New Roman" w:hAnsi="Cambria" w:cs="Arial"/>
          <w:sz w:val="22"/>
          <w:szCs w:val="22"/>
        </w:rPr>
        <w:t>.</w:t>
      </w:r>
    </w:p>
    <w:p w14:paraId="07F77ACF" w14:textId="77777777" w:rsidR="0075005D" w:rsidRPr="00863284" w:rsidRDefault="0075005D" w:rsidP="0075005D">
      <w:pPr>
        <w:tabs>
          <w:tab w:val="left" w:pos="1276"/>
        </w:tabs>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t>dotyczących tych podmiotów, potwierdzających, że nie zachodzą wobec tych podmiotów podstawy wykluczenia z postępowania.</w:t>
      </w:r>
    </w:p>
    <w:p w14:paraId="67D3ED69" w14:textId="4BE7E283" w:rsidR="00162398" w:rsidRPr="00863284" w:rsidRDefault="00383DFC" w:rsidP="00D52363">
      <w:pPr>
        <w:tabs>
          <w:tab w:val="left" w:pos="1276"/>
        </w:tabs>
        <w:spacing w:after="120" w:line="312" w:lineRule="auto"/>
        <w:jc w:val="both"/>
        <w:rPr>
          <w:rFonts w:ascii="Cambria" w:hAnsi="Cambria" w:cs="Times New Roman"/>
          <w:sz w:val="22"/>
          <w:szCs w:val="22"/>
        </w:rPr>
      </w:pPr>
      <w:r w:rsidRPr="00863284">
        <w:rPr>
          <w:rFonts w:ascii="Cambria" w:eastAsia="Times New Roman" w:hAnsi="Cambria" w:cs="Arial"/>
          <w:b/>
          <w:bCs/>
          <w:sz w:val="22"/>
          <w:szCs w:val="22"/>
        </w:rPr>
        <w:t>5)</w:t>
      </w:r>
      <w:r w:rsidRPr="00863284">
        <w:rPr>
          <w:rFonts w:ascii="Cambria" w:eastAsia="Times New Roman" w:hAnsi="Cambria" w:cs="Arial"/>
          <w:bCs/>
          <w:sz w:val="22"/>
          <w:szCs w:val="22"/>
        </w:rPr>
        <w:t xml:space="preserve"> </w:t>
      </w:r>
      <w:r w:rsidR="00162398" w:rsidRPr="00863284">
        <w:rPr>
          <w:rFonts w:ascii="Cambria" w:hAnsi="Cambria" w:cs="Times New Roman"/>
          <w:sz w:val="22"/>
          <w:szCs w:val="22"/>
        </w:rPr>
        <w:t>Do podmiotów udostępniających zasoby na zasadach określonych w art.118 ustawy oraz podwykonawców niebędących podmiotami udostępniającymi zasoby na tych zasadach, mających siedzibę lub miejsce zamieszkania poza terytorium Rzeczypo</w:t>
      </w:r>
      <w:r w:rsidR="00892B7E" w:rsidRPr="00863284">
        <w:rPr>
          <w:rFonts w:ascii="Cambria" w:hAnsi="Cambria" w:cs="Times New Roman"/>
          <w:sz w:val="22"/>
          <w:szCs w:val="22"/>
        </w:rPr>
        <w:t>spolitej Polskiej, przepis pkt</w:t>
      </w:r>
      <w:r w:rsidR="00162398" w:rsidRPr="00863284">
        <w:rPr>
          <w:rFonts w:ascii="Cambria" w:hAnsi="Cambria" w:cs="Times New Roman"/>
          <w:sz w:val="22"/>
          <w:szCs w:val="22"/>
        </w:rPr>
        <w:t>2</w:t>
      </w:r>
      <w:r w:rsidR="00892B7E" w:rsidRPr="00863284">
        <w:rPr>
          <w:rFonts w:ascii="Cambria" w:hAnsi="Cambria" w:cs="Times New Roman"/>
          <w:sz w:val="22"/>
          <w:szCs w:val="22"/>
        </w:rPr>
        <w:t>)</w:t>
      </w:r>
      <w:r w:rsidR="00162398" w:rsidRPr="00863284">
        <w:rPr>
          <w:rFonts w:ascii="Cambria" w:hAnsi="Cambria" w:cs="Times New Roman"/>
          <w:sz w:val="22"/>
          <w:szCs w:val="22"/>
        </w:rPr>
        <w:t>stosuje się odpowiednio.</w:t>
      </w:r>
    </w:p>
    <w:p w14:paraId="0E5583C6" w14:textId="4BE0077C" w:rsidR="00561175" w:rsidRDefault="001A44F6" w:rsidP="003A3189">
      <w:pPr>
        <w:tabs>
          <w:tab w:val="num" w:pos="1440"/>
          <w:tab w:val="num" w:pos="1800"/>
        </w:tabs>
        <w:jc w:val="both"/>
        <w:rPr>
          <w:rFonts w:ascii="Cambria" w:hAnsi="Cambria" w:cs="Cambria"/>
          <w:b/>
          <w:color w:val="FF0000"/>
          <w:sz w:val="22"/>
          <w:szCs w:val="22"/>
          <w:u w:val="single"/>
        </w:rPr>
      </w:pPr>
      <w:r w:rsidRPr="00863284">
        <w:rPr>
          <w:rFonts w:ascii="Cambria" w:hAnsi="Cambria"/>
          <w:b/>
          <w:color w:val="FF0000"/>
          <w:sz w:val="22"/>
          <w:szCs w:val="22"/>
        </w:rPr>
        <w:t xml:space="preserve">II. </w:t>
      </w:r>
      <w:r w:rsidR="00524D1D" w:rsidRPr="00863284">
        <w:rPr>
          <w:rFonts w:ascii="Cambria" w:hAnsi="Cambria"/>
          <w:b/>
          <w:color w:val="FF0000"/>
          <w:sz w:val="22"/>
          <w:szCs w:val="22"/>
        </w:rPr>
        <w:t xml:space="preserve">Dokumenty lub oświadczenia, jakich żąda </w:t>
      </w:r>
      <w:r w:rsidR="00441742" w:rsidRPr="00863284">
        <w:rPr>
          <w:rFonts w:ascii="Cambria" w:hAnsi="Cambria"/>
          <w:b/>
          <w:snapToGrid w:val="0"/>
          <w:color w:val="FF0000"/>
          <w:sz w:val="22"/>
        </w:rPr>
        <w:t xml:space="preserve">zamawiający </w:t>
      </w:r>
      <w:r w:rsidR="00A82D8C" w:rsidRPr="00863284">
        <w:rPr>
          <w:rFonts w:ascii="Cambria" w:hAnsi="Cambria"/>
          <w:b/>
          <w:snapToGrid w:val="0"/>
          <w:color w:val="FF0000"/>
          <w:sz w:val="22"/>
        </w:rPr>
        <w:t>na podstawie art. 273</w:t>
      </w:r>
      <w:r w:rsidR="00441742" w:rsidRPr="00863284">
        <w:rPr>
          <w:rFonts w:ascii="Cambria" w:hAnsi="Cambria"/>
          <w:b/>
          <w:snapToGrid w:val="0"/>
          <w:color w:val="FF0000"/>
          <w:sz w:val="22"/>
        </w:rPr>
        <w:t xml:space="preserve"> ust. 1 </w:t>
      </w:r>
      <w:r w:rsidR="0048625B">
        <w:rPr>
          <w:rFonts w:ascii="Cambria" w:hAnsi="Cambria"/>
          <w:b/>
          <w:snapToGrid w:val="0"/>
          <w:color w:val="FF0000"/>
          <w:sz w:val="22"/>
        </w:rPr>
        <w:br/>
      </w:r>
      <w:r w:rsidR="00441742" w:rsidRPr="00863284">
        <w:rPr>
          <w:rFonts w:ascii="Cambria" w:hAnsi="Cambria"/>
          <w:b/>
          <w:snapToGrid w:val="0"/>
          <w:color w:val="FF0000"/>
          <w:sz w:val="22"/>
        </w:rPr>
        <w:t>pkt. 2</w:t>
      </w:r>
      <w:r w:rsidR="0048625B">
        <w:rPr>
          <w:rFonts w:ascii="Cambria" w:hAnsi="Cambria"/>
          <w:b/>
          <w:snapToGrid w:val="0"/>
          <w:color w:val="FF0000"/>
          <w:sz w:val="22"/>
        </w:rPr>
        <w:t xml:space="preserve"> </w:t>
      </w:r>
      <w:r w:rsidR="00524D1D" w:rsidRPr="00863284">
        <w:rPr>
          <w:rFonts w:ascii="Cambria" w:hAnsi="Cambria"/>
          <w:b/>
          <w:color w:val="FF0000"/>
          <w:sz w:val="22"/>
          <w:szCs w:val="22"/>
        </w:rPr>
        <w:t>od wykonawcy</w:t>
      </w:r>
      <w:r w:rsidR="00524D1D" w:rsidRPr="00863284">
        <w:rPr>
          <w:rFonts w:ascii="Cambria" w:hAnsi="Cambria" w:cs="Times New Roman"/>
          <w:b/>
          <w:color w:val="FF0000"/>
          <w:sz w:val="22"/>
          <w:szCs w:val="22"/>
        </w:rPr>
        <w:t xml:space="preserve">, </w:t>
      </w:r>
      <w:r w:rsidR="00524D1D" w:rsidRPr="00863284">
        <w:rPr>
          <w:rFonts w:ascii="Cambria" w:hAnsi="Cambria" w:cs="Times New Roman"/>
          <w:b/>
          <w:color w:val="FF0000"/>
          <w:sz w:val="22"/>
          <w:szCs w:val="22"/>
          <w:u w:val="single"/>
        </w:rPr>
        <w:t>w</w:t>
      </w:r>
      <w:r w:rsidR="00524D1D" w:rsidRPr="00863284">
        <w:rPr>
          <w:rFonts w:ascii="Cambria" w:hAnsi="Cambria" w:cs="Cambria"/>
          <w:b/>
          <w:color w:val="FF0000"/>
          <w:sz w:val="22"/>
          <w:szCs w:val="22"/>
          <w:u w:val="single"/>
        </w:rPr>
        <w:t xml:space="preserve"> celu potwierdzenia spełniania przez wykonawcę warunków udziału w postępowaniu.</w:t>
      </w:r>
    </w:p>
    <w:p w14:paraId="1CCC3F1A" w14:textId="49B0389F" w:rsidR="0048625B" w:rsidRDefault="00AF4413" w:rsidP="00D76197">
      <w:pPr>
        <w:tabs>
          <w:tab w:val="num" w:pos="1440"/>
          <w:tab w:val="num" w:pos="1800"/>
        </w:tabs>
        <w:jc w:val="both"/>
        <w:rPr>
          <w:rFonts w:ascii="Cambria" w:hAnsi="Cambria" w:cs="Cambria"/>
          <w:color w:val="000000"/>
          <w:sz w:val="22"/>
          <w:szCs w:val="22"/>
        </w:rPr>
      </w:pPr>
      <w:r>
        <w:rPr>
          <w:rFonts w:ascii="Cambria" w:hAnsi="Cambria" w:cs="Times New Roman"/>
          <w:sz w:val="22"/>
          <w:szCs w:val="22"/>
        </w:rPr>
        <w:t>1.</w:t>
      </w:r>
      <w:r w:rsidR="00D76197" w:rsidRPr="00863284">
        <w:rPr>
          <w:rFonts w:ascii="Cambria" w:hAnsi="Cambria" w:cs="Times New Roman"/>
          <w:sz w:val="22"/>
          <w:szCs w:val="22"/>
        </w:rPr>
        <w:t>Zgodnie z </w:t>
      </w:r>
      <w:r w:rsidR="00D76197"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00D76197" w:rsidRPr="00863284">
        <w:rPr>
          <w:rFonts w:ascii="Cambria" w:hAnsi="Cambria" w:cs="Times New Roman"/>
          <w:sz w:val="22"/>
          <w:szCs w:val="22"/>
        </w:rPr>
        <w:t>, w</w:t>
      </w:r>
      <w:r w:rsidR="00D76197" w:rsidRPr="00863284">
        <w:rPr>
          <w:rFonts w:ascii="Cambria" w:hAnsi="Cambria" w:cs="Cambria"/>
          <w:color w:val="000000"/>
          <w:sz w:val="22"/>
          <w:szCs w:val="22"/>
        </w:rPr>
        <w:t xml:space="preserve"> celu potwierdzenia spełniania przez wykonawcę warunków</w:t>
      </w:r>
      <w:r w:rsidR="00D75B62" w:rsidRPr="00863284">
        <w:rPr>
          <w:rFonts w:ascii="Cambria" w:hAnsi="Cambria" w:cs="Cambria"/>
          <w:color w:val="000000"/>
          <w:sz w:val="22"/>
          <w:szCs w:val="22"/>
        </w:rPr>
        <w:t xml:space="preserve"> udziału w postępowaniu dotyczących </w:t>
      </w:r>
      <w:r w:rsidR="00D75B62" w:rsidRPr="00863284">
        <w:rPr>
          <w:rFonts w:ascii="Cambria" w:hAnsi="Cambria" w:cs="Cambria"/>
          <w:b/>
          <w:color w:val="000000"/>
          <w:sz w:val="22"/>
          <w:szCs w:val="22"/>
        </w:rPr>
        <w:t>zdolności do występowania w obrocie gospodarczym</w:t>
      </w:r>
      <w:r w:rsidR="00D75B62" w:rsidRPr="00863284">
        <w:rPr>
          <w:rFonts w:ascii="Cambria" w:hAnsi="Cambria" w:cs="Cambria"/>
          <w:color w:val="000000"/>
          <w:sz w:val="22"/>
          <w:szCs w:val="22"/>
        </w:rPr>
        <w:t>, zamawiający żąda od wykonawcy prowadzącego działalność gospodarczą lub zawodową dokumentu potwierdzającego, że jest wpisany do jednego z rejestrów zawodowych lub handlowych, prowadzonych w kraju, w którym ma siedzibę lub miejsce zamieszkania, wystawionego nie wcześniej niż 6 miesięcy przed jego złożeniem.</w:t>
      </w:r>
      <w:r w:rsidR="00686348">
        <w:rPr>
          <w:rFonts w:ascii="Cambria" w:hAnsi="Cambria" w:cs="Cambria"/>
          <w:color w:val="000000"/>
          <w:sz w:val="22"/>
          <w:szCs w:val="22"/>
        </w:rPr>
        <w:t xml:space="preserve"> </w:t>
      </w:r>
    </w:p>
    <w:p w14:paraId="637005B6" w14:textId="67860DCC" w:rsidR="00D76197" w:rsidRPr="00686348" w:rsidRDefault="00686348" w:rsidP="00D76197">
      <w:pPr>
        <w:tabs>
          <w:tab w:val="num" w:pos="1440"/>
          <w:tab w:val="num" w:pos="1800"/>
        </w:tabs>
        <w:jc w:val="both"/>
        <w:rPr>
          <w:rFonts w:ascii="Cambria" w:hAnsi="Cambria" w:cs="Cambria"/>
          <w:b/>
          <w:i/>
          <w:color w:val="000000"/>
          <w:sz w:val="22"/>
          <w:szCs w:val="22"/>
        </w:rPr>
      </w:pPr>
      <w:r w:rsidRPr="00686348">
        <w:rPr>
          <w:rFonts w:ascii="Cambria" w:hAnsi="Cambria" w:cs="Cambria"/>
          <w:i/>
          <w:color w:val="000000"/>
          <w:sz w:val="22"/>
          <w:szCs w:val="22"/>
        </w:rPr>
        <w:t>– nie dotyczy.</w:t>
      </w:r>
    </w:p>
    <w:p w14:paraId="1DF5D4DD" w14:textId="77777777" w:rsidR="00A043B0" w:rsidRDefault="00A043B0" w:rsidP="00D76197">
      <w:pPr>
        <w:tabs>
          <w:tab w:val="num" w:pos="1440"/>
          <w:tab w:val="num" w:pos="1800"/>
        </w:tabs>
        <w:jc w:val="both"/>
        <w:rPr>
          <w:rFonts w:ascii="Cambria" w:hAnsi="Cambria" w:cs="Times New Roman"/>
          <w:sz w:val="22"/>
          <w:szCs w:val="22"/>
        </w:rPr>
      </w:pPr>
    </w:p>
    <w:p w14:paraId="404E4658" w14:textId="711A6DDE" w:rsidR="00D76197" w:rsidRPr="00686348" w:rsidRDefault="00D76197" w:rsidP="00D76197">
      <w:pPr>
        <w:tabs>
          <w:tab w:val="num" w:pos="1440"/>
          <w:tab w:val="num" w:pos="1800"/>
        </w:tabs>
        <w:jc w:val="both"/>
        <w:rPr>
          <w:rFonts w:ascii="Cambria" w:hAnsi="Cambria" w:cs="Cambria"/>
          <w:i/>
          <w:color w:val="000000"/>
          <w:sz w:val="22"/>
          <w:szCs w:val="22"/>
        </w:rPr>
      </w:pPr>
      <w:r w:rsidRPr="00863284">
        <w:rPr>
          <w:rFonts w:ascii="Cambria" w:hAnsi="Cambria" w:cs="Times New Roman"/>
          <w:sz w:val="22"/>
          <w:szCs w:val="22"/>
        </w:rPr>
        <w:t>Zgodnie z </w:t>
      </w:r>
      <w:r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Pr="00863284">
        <w:rPr>
          <w:rFonts w:ascii="Cambria" w:hAnsi="Cambria" w:cs="Times New Roman"/>
          <w:sz w:val="22"/>
          <w:szCs w:val="22"/>
        </w:rPr>
        <w:t>, w</w:t>
      </w:r>
      <w:r w:rsidRPr="00863284">
        <w:rPr>
          <w:rFonts w:ascii="Cambria" w:hAnsi="Cambria" w:cs="Cambria"/>
          <w:color w:val="000000"/>
          <w:sz w:val="22"/>
          <w:szCs w:val="22"/>
        </w:rPr>
        <w:t xml:space="preserve"> celu potwierdzenia spełniania przez wykonawcę warunków</w:t>
      </w:r>
      <w:r w:rsidR="00A10952" w:rsidRPr="00863284">
        <w:rPr>
          <w:rFonts w:ascii="Cambria" w:hAnsi="Cambria" w:cs="Cambria"/>
          <w:color w:val="000000"/>
          <w:sz w:val="22"/>
          <w:szCs w:val="22"/>
        </w:rPr>
        <w:t xml:space="preserve"> udziału w postępowaniu dotyczących wymaganych </w:t>
      </w:r>
      <w:r w:rsidR="00A10952" w:rsidRPr="00863284">
        <w:rPr>
          <w:rFonts w:ascii="Cambria" w:hAnsi="Cambria" w:cs="Cambria"/>
          <w:b/>
          <w:color w:val="000000"/>
          <w:sz w:val="22"/>
          <w:szCs w:val="22"/>
        </w:rPr>
        <w:t>uprawnień do prowadzenia określonej działalności gospodarczej lub zawodowej</w:t>
      </w:r>
      <w:r w:rsidR="00A10952" w:rsidRPr="00863284">
        <w:rPr>
          <w:rFonts w:ascii="Cambria" w:hAnsi="Cambria" w:cs="Cambria"/>
          <w:color w:val="000000"/>
          <w:sz w:val="22"/>
          <w:szCs w:val="22"/>
        </w:rPr>
        <w:t xml:space="preserve">, zamawiający żąda zezwolenia, licencji, koncesji lub wpisu do rejestru działalności regulowanej. </w:t>
      </w:r>
    </w:p>
    <w:p w14:paraId="4FB05282" w14:textId="77777777" w:rsidR="0048625B" w:rsidRPr="00686348" w:rsidRDefault="0048625B" w:rsidP="0048625B">
      <w:pPr>
        <w:tabs>
          <w:tab w:val="num" w:pos="1440"/>
          <w:tab w:val="num" w:pos="1800"/>
        </w:tabs>
        <w:jc w:val="both"/>
        <w:rPr>
          <w:rFonts w:ascii="Cambria" w:hAnsi="Cambria" w:cs="Cambria"/>
          <w:b/>
          <w:i/>
          <w:color w:val="000000"/>
          <w:sz w:val="22"/>
          <w:szCs w:val="22"/>
        </w:rPr>
      </w:pPr>
      <w:r w:rsidRPr="00686348">
        <w:rPr>
          <w:rFonts w:ascii="Cambria" w:hAnsi="Cambria" w:cs="Cambria"/>
          <w:i/>
          <w:color w:val="000000"/>
          <w:sz w:val="22"/>
          <w:szCs w:val="22"/>
        </w:rPr>
        <w:t>– nie dotyczy.</w:t>
      </w:r>
    </w:p>
    <w:p w14:paraId="29B8B279" w14:textId="77777777" w:rsidR="00225B91" w:rsidRDefault="00225B91" w:rsidP="00225B91">
      <w:pPr>
        <w:jc w:val="both"/>
        <w:rPr>
          <w:rFonts w:eastAsia="Univers-PL"/>
        </w:rPr>
      </w:pPr>
    </w:p>
    <w:p w14:paraId="6369A6D9" w14:textId="77777777" w:rsidR="00D76197" w:rsidRPr="00863284" w:rsidRDefault="00D76197" w:rsidP="00D76197">
      <w:pPr>
        <w:tabs>
          <w:tab w:val="num" w:pos="1440"/>
          <w:tab w:val="num" w:pos="1800"/>
        </w:tabs>
        <w:jc w:val="both"/>
        <w:rPr>
          <w:rFonts w:ascii="Cambria" w:hAnsi="Cambria" w:cs="Cambria"/>
          <w:color w:val="000000"/>
          <w:sz w:val="22"/>
          <w:szCs w:val="22"/>
        </w:rPr>
      </w:pPr>
      <w:r w:rsidRPr="00863284">
        <w:rPr>
          <w:rFonts w:ascii="Cambria" w:hAnsi="Cambria" w:cs="Times New Roman"/>
          <w:sz w:val="22"/>
          <w:szCs w:val="22"/>
        </w:rPr>
        <w:t>Zgodnie z </w:t>
      </w:r>
      <w:r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Pr="00863284">
        <w:rPr>
          <w:rFonts w:ascii="Cambria" w:hAnsi="Cambria" w:cs="Times New Roman"/>
          <w:sz w:val="22"/>
          <w:szCs w:val="22"/>
        </w:rPr>
        <w:t>, w</w:t>
      </w:r>
      <w:r w:rsidRPr="00863284">
        <w:rPr>
          <w:rFonts w:ascii="Cambria" w:hAnsi="Cambria" w:cs="Cambria"/>
          <w:color w:val="000000"/>
          <w:sz w:val="22"/>
          <w:szCs w:val="22"/>
        </w:rPr>
        <w:t xml:space="preserve"> celu potwierdzenia spełniania przez wykonawcę warunków </w:t>
      </w:r>
      <w:r w:rsidR="008470AE" w:rsidRPr="00863284">
        <w:rPr>
          <w:rFonts w:ascii="Cambria" w:hAnsi="Cambria" w:cs="Cambria"/>
          <w:color w:val="000000"/>
          <w:sz w:val="22"/>
          <w:szCs w:val="22"/>
        </w:rPr>
        <w:t xml:space="preserve">udziału w postępowaniu lub kryteriów selekcji dotyczących </w:t>
      </w:r>
      <w:r w:rsidR="008470AE" w:rsidRPr="00863284">
        <w:rPr>
          <w:rFonts w:ascii="Cambria" w:hAnsi="Cambria" w:cs="Cambria"/>
          <w:b/>
          <w:color w:val="000000"/>
          <w:sz w:val="22"/>
          <w:szCs w:val="22"/>
        </w:rPr>
        <w:t>sytuacji ekonomicznej lub finansowej</w:t>
      </w:r>
      <w:r w:rsidR="008470AE" w:rsidRPr="00863284">
        <w:rPr>
          <w:rFonts w:ascii="Cambria" w:hAnsi="Cambria" w:cs="Cambria"/>
          <w:color w:val="000000"/>
          <w:sz w:val="22"/>
          <w:szCs w:val="22"/>
        </w:rPr>
        <w:t xml:space="preserve"> zamawiający żąda, w szczególności, następujących podmiotowych środków dowodowych</w:t>
      </w:r>
      <w:r w:rsidR="006A1475" w:rsidRPr="00863284">
        <w:rPr>
          <w:rFonts w:ascii="Cambria" w:hAnsi="Cambria" w:cs="Cambria"/>
          <w:color w:val="000000"/>
          <w:sz w:val="22"/>
          <w:szCs w:val="22"/>
        </w:rPr>
        <w:t>:</w:t>
      </w:r>
    </w:p>
    <w:p w14:paraId="6732CBC4" w14:textId="77777777" w:rsidR="008C5A0D" w:rsidRPr="00863284" w:rsidRDefault="008C5A0D" w:rsidP="00DC19FA">
      <w:pPr>
        <w:autoSpaceDE w:val="0"/>
        <w:autoSpaceDN w:val="0"/>
        <w:adjustRightInd w:val="0"/>
        <w:spacing w:after="1"/>
        <w:rPr>
          <w:rFonts w:ascii="Cambria" w:hAnsi="Cambria" w:cs="Times New Roman"/>
          <w:b/>
          <w:snapToGrid w:val="0"/>
          <w:sz w:val="22"/>
        </w:rPr>
      </w:pPr>
    </w:p>
    <w:p w14:paraId="22BFFE7D" w14:textId="2F01D9DE" w:rsidR="002A17DA" w:rsidRPr="00863284" w:rsidRDefault="00243122" w:rsidP="006A1475">
      <w:pPr>
        <w:autoSpaceDE w:val="0"/>
        <w:autoSpaceDN w:val="0"/>
        <w:adjustRightInd w:val="0"/>
        <w:spacing w:after="1"/>
        <w:jc w:val="both"/>
        <w:rPr>
          <w:rFonts w:ascii="Cambria" w:hAnsi="Cambria" w:cs="Times New Roman"/>
          <w:b/>
          <w:snapToGrid w:val="0"/>
          <w:sz w:val="22"/>
        </w:rPr>
      </w:pPr>
      <w:r>
        <w:rPr>
          <w:rFonts w:ascii="Cambria" w:hAnsi="Cambria" w:cs="Times New Roman"/>
          <w:snapToGrid w:val="0"/>
          <w:sz w:val="22"/>
        </w:rPr>
        <w:t>2</w:t>
      </w:r>
      <w:r w:rsidR="00AB5B7E" w:rsidRPr="00863284">
        <w:rPr>
          <w:rFonts w:ascii="Cambria" w:hAnsi="Cambria" w:cs="Times New Roman"/>
          <w:snapToGrid w:val="0"/>
          <w:sz w:val="22"/>
        </w:rPr>
        <w:t xml:space="preserve">. </w:t>
      </w:r>
      <w:r w:rsidR="002A17DA" w:rsidRPr="00863284">
        <w:rPr>
          <w:rFonts w:ascii="Cambria" w:hAnsi="Cambria" w:cs="Times New Roman"/>
          <w:snapToGrid w:val="0"/>
          <w:sz w:val="22"/>
        </w:rPr>
        <w:t>Dokumentów potwierdzających, że wykonawca jest ubezpieczony od odpowiedzialności cywilnej w zakresie prowadzonej działalności związanej z przedmiotem zamówienia ze wskazaniem sumy gwarancyjnej tego ubezpieczenia.</w:t>
      </w:r>
      <w:r w:rsidR="00B71C07" w:rsidRPr="00863284">
        <w:rPr>
          <w:rFonts w:ascii="Cambria" w:hAnsi="Cambria" w:cs="Times New Roman"/>
          <w:b/>
          <w:snapToGrid w:val="0"/>
          <w:sz w:val="22"/>
        </w:rPr>
        <w:t xml:space="preserve"> – Załącznik </w:t>
      </w:r>
      <w:r w:rsidR="008B79A0">
        <w:rPr>
          <w:rFonts w:ascii="Cambria" w:hAnsi="Cambria" w:cs="Times New Roman"/>
          <w:b/>
          <w:snapToGrid w:val="0"/>
          <w:sz w:val="22"/>
        </w:rPr>
        <w:t>nr 1</w:t>
      </w:r>
      <w:r w:rsidR="0048625B">
        <w:rPr>
          <w:rFonts w:ascii="Cambria" w:hAnsi="Cambria" w:cs="Times New Roman"/>
          <w:b/>
          <w:snapToGrid w:val="0"/>
          <w:sz w:val="22"/>
        </w:rPr>
        <w:t>5</w:t>
      </w:r>
    </w:p>
    <w:p w14:paraId="3A92C48C" w14:textId="77777777" w:rsidR="009D031B" w:rsidRPr="00863284" w:rsidRDefault="009D031B" w:rsidP="00DC19FA">
      <w:pPr>
        <w:autoSpaceDE w:val="0"/>
        <w:autoSpaceDN w:val="0"/>
        <w:adjustRightInd w:val="0"/>
        <w:spacing w:after="1"/>
        <w:rPr>
          <w:rFonts w:ascii="Cambria" w:hAnsi="Cambria" w:cs="Times New Roman"/>
          <w:b/>
          <w:snapToGrid w:val="0"/>
          <w:sz w:val="22"/>
        </w:rPr>
      </w:pPr>
    </w:p>
    <w:p w14:paraId="2B8AFF1C" w14:textId="45C11082" w:rsidR="002620F2" w:rsidRPr="00166CE5" w:rsidRDefault="002620F2" w:rsidP="002620F2">
      <w:pPr>
        <w:suppressAutoHyphens/>
        <w:jc w:val="both"/>
        <w:rPr>
          <w:rFonts w:ascii="Cambria" w:eastAsia="Times New Roman" w:hAnsi="Cambria" w:cs="Times New Roman"/>
          <w:i/>
          <w:snapToGrid w:val="0"/>
          <w:sz w:val="20"/>
          <w:szCs w:val="20"/>
          <w:lang w:eastAsia="ar-SA"/>
        </w:rPr>
      </w:pPr>
      <w:r w:rsidRPr="00B06D10">
        <w:rPr>
          <w:rFonts w:ascii="Cambria" w:eastAsia="Times New Roman" w:hAnsi="Cambria" w:cs="Times New Roman"/>
          <w:i/>
          <w:iCs/>
          <w:sz w:val="20"/>
          <w:szCs w:val="20"/>
          <w:lang w:eastAsia="ar-SA"/>
        </w:rPr>
        <w:t xml:space="preserve">Zamawiający </w:t>
      </w:r>
      <w:r w:rsidR="005E3599" w:rsidRPr="00B06D10">
        <w:rPr>
          <w:rFonts w:ascii="Cambria" w:eastAsia="Times New Roman" w:hAnsi="Cambria" w:cs="Times New Roman"/>
          <w:i/>
          <w:iCs/>
          <w:sz w:val="20"/>
          <w:szCs w:val="20"/>
          <w:lang w:eastAsia="ar-SA"/>
        </w:rPr>
        <w:t>uzn</w:t>
      </w:r>
      <w:r w:rsidR="008B79A0">
        <w:rPr>
          <w:rFonts w:ascii="Cambria" w:eastAsia="Times New Roman" w:hAnsi="Cambria" w:cs="Times New Roman"/>
          <w:i/>
          <w:iCs/>
          <w:sz w:val="20"/>
          <w:szCs w:val="20"/>
          <w:lang w:eastAsia="ar-SA"/>
        </w:rPr>
        <w:t>a wymóg dot. załącznika nr 1</w:t>
      </w:r>
      <w:r w:rsidR="0048625B">
        <w:rPr>
          <w:rFonts w:ascii="Cambria" w:eastAsia="Times New Roman" w:hAnsi="Cambria" w:cs="Times New Roman"/>
          <w:i/>
          <w:iCs/>
          <w:sz w:val="20"/>
          <w:szCs w:val="20"/>
          <w:lang w:eastAsia="ar-SA"/>
        </w:rPr>
        <w:t>5</w:t>
      </w:r>
      <w:r w:rsidRPr="00B06D10">
        <w:rPr>
          <w:rFonts w:ascii="Cambria" w:eastAsia="Times New Roman" w:hAnsi="Cambria" w:cs="Times New Roman"/>
          <w:i/>
          <w:iCs/>
          <w:sz w:val="20"/>
          <w:szCs w:val="20"/>
          <w:lang w:eastAsia="ar-SA"/>
        </w:rPr>
        <w:t xml:space="preserve"> za spełniony, jeśli Wykonawca przedstawi, iż jest u</w:t>
      </w:r>
      <w:r w:rsidRPr="00B06D10">
        <w:rPr>
          <w:rFonts w:ascii="Cambria" w:eastAsia="Times New Roman" w:hAnsi="Cambria" w:cs="Times New Roman"/>
          <w:i/>
          <w:sz w:val="20"/>
          <w:szCs w:val="20"/>
          <w:lang w:eastAsia="ar-SA"/>
        </w:rPr>
        <w:t xml:space="preserve">bezpieczony od odpowiedzialności cywilnej w zakresie prowadzonej działalności związanej z przedmiotem zamówienia </w:t>
      </w:r>
      <w:r w:rsidRPr="00166CE5">
        <w:rPr>
          <w:rFonts w:ascii="Cambria" w:eastAsia="Times New Roman" w:hAnsi="Cambria" w:cs="Times New Roman"/>
          <w:i/>
          <w:sz w:val="20"/>
          <w:szCs w:val="20"/>
          <w:lang w:eastAsia="ar-SA"/>
        </w:rPr>
        <w:t xml:space="preserve">na kwotę minimum  </w:t>
      </w:r>
      <w:r w:rsidR="00A82297" w:rsidRPr="00166CE5">
        <w:rPr>
          <w:rFonts w:ascii="Cambria" w:eastAsia="Times New Roman" w:hAnsi="Cambria" w:cs="Times New Roman"/>
          <w:i/>
          <w:sz w:val="20"/>
          <w:szCs w:val="20"/>
          <w:lang w:eastAsia="ar-SA"/>
        </w:rPr>
        <w:t>1</w:t>
      </w:r>
      <w:r w:rsidRPr="00166CE5">
        <w:rPr>
          <w:rFonts w:ascii="Cambria" w:eastAsia="Times New Roman" w:hAnsi="Cambria" w:cs="Times New Roman"/>
          <w:i/>
          <w:sz w:val="20"/>
          <w:szCs w:val="20"/>
          <w:lang w:eastAsia="ar-SA"/>
        </w:rPr>
        <w:t>00 000,00 zł.</w:t>
      </w:r>
      <w:r w:rsidRPr="00166CE5">
        <w:rPr>
          <w:rFonts w:ascii="Cambria" w:eastAsia="Univers-PL" w:hAnsi="Cambria" w:cs="Times New Roman"/>
          <w:i/>
          <w:sz w:val="20"/>
          <w:szCs w:val="20"/>
          <w:lang w:eastAsia="ar-SA"/>
        </w:rPr>
        <w:t xml:space="preserve"> </w:t>
      </w:r>
    </w:p>
    <w:p w14:paraId="0E699D42" w14:textId="77777777" w:rsidR="002A17DA" w:rsidRPr="00863284" w:rsidRDefault="002A17DA" w:rsidP="00DC19FA">
      <w:pPr>
        <w:autoSpaceDE w:val="0"/>
        <w:autoSpaceDN w:val="0"/>
        <w:adjustRightInd w:val="0"/>
        <w:spacing w:after="1"/>
        <w:rPr>
          <w:rFonts w:ascii="Cambria" w:hAnsi="Cambria" w:cs="Times New Roman"/>
          <w:b/>
          <w:snapToGrid w:val="0"/>
          <w:sz w:val="22"/>
        </w:rPr>
      </w:pPr>
    </w:p>
    <w:p w14:paraId="04C2966A" w14:textId="51A71776" w:rsidR="00F55190" w:rsidRPr="00863284" w:rsidRDefault="00F55190" w:rsidP="00F55190">
      <w:pPr>
        <w:autoSpaceDE w:val="0"/>
        <w:autoSpaceDN w:val="0"/>
        <w:adjustRightInd w:val="0"/>
        <w:spacing w:after="1"/>
        <w:jc w:val="both"/>
        <w:rPr>
          <w:rFonts w:ascii="Cambria" w:hAnsi="Cambria" w:cs="Times New Roman"/>
          <w:i/>
          <w:snapToGrid w:val="0"/>
          <w:sz w:val="22"/>
        </w:rPr>
      </w:pPr>
      <w:r w:rsidRPr="00863284">
        <w:rPr>
          <w:rFonts w:ascii="Cambria" w:hAnsi="Cambria" w:cs="Times New Roman"/>
          <w:i/>
          <w:snapToGrid w:val="0"/>
          <w:sz w:val="22"/>
        </w:rPr>
        <w:t xml:space="preserve">Jeżeli z uzasadnionej przyczyny wykonawca nie może złożyć wymaganych przez zamawiającego podmiotowych środków dowodowych, o których mowa w ust. </w:t>
      </w:r>
      <w:r w:rsidR="00A448C7">
        <w:rPr>
          <w:rFonts w:ascii="Cambria" w:hAnsi="Cambria" w:cs="Times New Roman"/>
          <w:i/>
          <w:snapToGrid w:val="0"/>
          <w:sz w:val="22"/>
        </w:rPr>
        <w:t>2</w:t>
      </w:r>
      <w:r w:rsidRPr="00863284">
        <w:rPr>
          <w:rFonts w:ascii="Cambria" w:hAnsi="Cambria" w:cs="Times New Roman"/>
          <w:i/>
          <w:snapToGrid w:val="0"/>
          <w:sz w:val="22"/>
        </w:rPr>
        <w:t>, wykonawca składa inne podmiotowe środki dowodowe, które w wystarczający sposób potwierdzają spełnianie opisanego przez zamawiającego warunku udziału w postępowaniu lub kryterium selekcji dotyczącego sytuacji ekonomicznej lub finansowej.</w:t>
      </w:r>
    </w:p>
    <w:p w14:paraId="38112525" w14:textId="0D44F6C9" w:rsidR="00B71C07" w:rsidRDefault="00B71C07" w:rsidP="00DC19FA">
      <w:pPr>
        <w:autoSpaceDE w:val="0"/>
        <w:autoSpaceDN w:val="0"/>
        <w:adjustRightInd w:val="0"/>
        <w:spacing w:after="1"/>
        <w:rPr>
          <w:rFonts w:ascii="Cambria" w:hAnsi="Cambria" w:cs="Times New Roman"/>
          <w:b/>
          <w:snapToGrid w:val="0"/>
          <w:sz w:val="22"/>
        </w:rPr>
      </w:pPr>
    </w:p>
    <w:p w14:paraId="29BC282E" w14:textId="77777777" w:rsidR="00DC69A2" w:rsidRPr="00863284" w:rsidRDefault="00DC69A2" w:rsidP="00DC19FA">
      <w:pPr>
        <w:autoSpaceDE w:val="0"/>
        <w:autoSpaceDN w:val="0"/>
        <w:adjustRightInd w:val="0"/>
        <w:spacing w:after="1"/>
        <w:rPr>
          <w:rFonts w:ascii="Cambria" w:hAnsi="Cambria" w:cs="Times New Roman"/>
          <w:b/>
          <w:snapToGrid w:val="0"/>
          <w:sz w:val="22"/>
        </w:rPr>
      </w:pPr>
    </w:p>
    <w:p w14:paraId="04CABE9B" w14:textId="77777777" w:rsidR="00A10952" w:rsidRPr="00863284" w:rsidRDefault="00A10952" w:rsidP="00A10952">
      <w:pPr>
        <w:tabs>
          <w:tab w:val="num" w:pos="1440"/>
          <w:tab w:val="num" w:pos="1800"/>
        </w:tabs>
        <w:jc w:val="both"/>
        <w:rPr>
          <w:rFonts w:ascii="Cambria" w:hAnsi="Cambria" w:cs="Cambria"/>
          <w:color w:val="000000"/>
          <w:sz w:val="22"/>
          <w:szCs w:val="22"/>
        </w:rPr>
      </w:pPr>
      <w:r w:rsidRPr="00863284">
        <w:rPr>
          <w:rFonts w:ascii="Cambria" w:hAnsi="Cambria" w:cs="Times New Roman"/>
          <w:sz w:val="22"/>
          <w:szCs w:val="22"/>
        </w:rPr>
        <w:t>Zgodnie z </w:t>
      </w:r>
      <w:r w:rsidRPr="00863284">
        <w:rPr>
          <w:rFonts w:ascii="Cambria" w:hAnsi="Cambria"/>
          <w:sz w:val="22"/>
          <w:szCs w:val="22"/>
        </w:rPr>
        <w:t>Rozporządzeniem Ministra Rozwoju, Pracy i Technologii w sprawie podmiotowych środków dowodowych oraz innych dokumentów lub oświadczeń, jakich może żądać zamawiający od wykonawcy z dnia 23 grudnia 2020 r. (Dz.U. z 2020 r. poz. 2415)</w:t>
      </w:r>
      <w:r w:rsidRPr="00863284">
        <w:rPr>
          <w:rFonts w:ascii="Cambria" w:hAnsi="Cambria" w:cs="Times New Roman"/>
          <w:sz w:val="22"/>
          <w:szCs w:val="22"/>
        </w:rPr>
        <w:t>, w</w:t>
      </w:r>
      <w:r w:rsidRPr="00863284">
        <w:rPr>
          <w:rFonts w:ascii="Cambria" w:hAnsi="Cambria" w:cs="Cambria"/>
          <w:color w:val="000000"/>
          <w:sz w:val="22"/>
          <w:szCs w:val="22"/>
        </w:rPr>
        <w:t xml:space="preserve"> celu potwierdzenia spełniania przez wykonawcę warunków udziału w postępowaniu lub kryteriów selekcji dotyczących </w:t>
      </w:r>
      <w:r w:rsidRPr="00863284">
        <w:rPr>
          <w:rFonts w:ascii="Cambria" w:hAnsi="Cambria" w:cs="Cambria"/>
          <w:b/>
          <w:color w:val="000000"/>
          <w:sz w:val="22"/>
          <w:szCs w:val="22"/>
        </w:rPr>
        <w:t>zdolności technicznej lub zawodowej</w:t>
      </w:r>
      <w:r w:rsidRPr="00863284">
        <w:rPr>
          <w:rFonts w:ascii="Cambria" w:hAnsi="Cambria" w:cs="Cambria"/>
          <w:color w:val="000000"/>
          <w:sz w:val="22"/>
          <w:szCs w:val="22"/>
        </w:rPr>
        <w:t>, zamawiający żąda, w zależności od charakteru, znaczenia, przeznaczenia lub zakresu robót budowlanych, dostaw lub usług, następujących podmiotowych środków dowodowych:</w:t>
      </w:r>
    </w:p>
    <w:p w14:paraId="70FF02B1" w14:textId="77777777" w:rsidR="00A10952" w:rsidRPr="00863284" w:rsidRDefault="00A10952" w:rsidP="00A10952">
      <w:pPr>
        <w:tabs>
          <w:tab w:val="num" w:pos="1440"/>
          <w:tab w:val="num" w:pos="1800"/>
        </w:tabs>
        <w:jc w:val="both"/>
        <w:rPr>
          <w:rFonts w:ascii="Cambria" w:hAnsi="Cambria" w:cs="Cambria"/>
          <w:color w:val="000000"/>
          <w:sz w:val="22"/>
          <w:szCs w:val="22"/>
        </w:rPr>
      </w:pPr>
    </w:p>
    <w:p w14:paraId="2488B44E" w14:textId="7E9B5CD0" w:rsidR="00E80DCF" w:rsidRDefault="00243122" w:rsidP="00E80DCF">
      <w:pPr>
        <w:numPr>
          <w:ilvl w:val="12"/>
          <w:numId w:val="0"/>
        </w:numPr>
        <w:suppressAutoHyphens/>
        <w:jc w:val="both"/>
        <w:rPr>
          <w:rFonts w:ascii="Cambria" w:hAnsi="Cambria" w:cs="Cambria"/>
          <w:b/>
          <w:bCs/>
          <w:color w:val="000000"/>
          <w:sz w:val="22"/>
          <w:szCs w:val="22"/>
        </w:rPr>
      </w:pPr>
      <w:r>
        <w:rPr>
          <w:rFonts w:ascii="Cambria" w:hAnsi="Cambria" w:cs="Cambria"/>
          <w:color w:val="000000"/>
          <w:sz w:val="22"/>
          <w:szCs w:val="22"/>
        </w:rPr>
        <w:t>3</w:t>
      </w:r>
      <w:r w:rsidR="00E80DCF" w:rsidRPr="00E80DCF">
        <w:rPr>
          <w:rFonts w:ascii="Cambria" w:hAnsi="Cambria" w:cs="Cambria"/>
          <w:color w:val="000000"/>
          <w:sz w:val="22"/>
          <w:szCs w:val="22"/>
        </w:rPr>
        <w:t xml:space="preserve">. </w:t>
      </w:r>
      <w:r w:rsidR="00E80DCF" w:rsidRPr="00E80DCF">
        <w:rPr>
          <w:rFonts w:ascii="Cambria" w:hAnsi="Cambria" w:cs="Cambria"/>
          <w:bCs/>
          <w:color w:val="000000"/>
          <w:sz w:val="22"/>
          <w:szCs w:val="22"/>
        </w:rPr>
        <w:t xml:space="preserve">Wykaz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t>
      </w:r>
      <w:r w:rsidR="00E80DCF" w:rsidRPr="00E36A13">
        <w:rPr>
          <w:rFonts w:ascii="Cambria" w:hAnsi="Cambria" w:cs="Cambria"/>
          <w:bCs/>
          <w:color w:val="000000"/>
          <w:sz w:val="22"/>
          <w:szCs w:val="22"/>
        </w:rPr>
        <w:t>wcześniej niż 3 miesiące przed upływem terminu składania ofert albo wniosków o dopuszczenie do udziału w postępowaniu;</w:t>
      </w:r>
      <w:r w:rsidR="00E80DCF" w:rsidRPr="00E36A13">
        <w:rPr>
          <w:rFonts w:ascii="Cambria" w:hAnsi="Cambria" w:cs="Cambria"/>
          <w:b/>
          <w:bCs/>
          <w:color w:val="000000"/>
          <w:sz w:val="22"/>
          <w:szCs w:val="22"/>
        </w:rPr>
        <w:t xml:space="preserve"> - załącznik nr </w:t>
      </w:r>
      <w:r>
        <w:rPr>
          <w:rFonts w:ascii="Cambria" w:hAnsi="Cambria" w:cs="Cambria"/>
          <w:b/>
          <w:bCs/>
          <w:color w:val="000000"/>
          <w:sz w:val="22"/>
          <w:szCs w:val="22"/>
        </w:rPr>
        <w:t>1</w:t>
      </w:r>
      <w:r w:rsidR="0048625B">
        <w:rPr>
          <w:rFonts w:ascii="Cambria" w:hAnsi="Cambria" w:cs="Cambria"/>
          <w:b/>
          <w:bCs/>
          <w:color w:val="000000"/>
          <w:sz w:val="22"/>
          <w:szCs w:val="22"/>
        </w:rPr>
        <w:t>6</w:t>
      </w:r>
      <w:r w:rsidR="00E80DCF" w:rsidRPr="00E36A13">
        <w:rPr>
          <w:rFonts w:ascii="Cambria" w:hAnsi="Cambria" w:cs="Cambria"/>
          <w:b/>
          <w:bCs/>
          <w:color w:val="000000"/>
          <w:sz w:val="22"/>
          <w:szCs w:val="22"/>
        </w:rPr>
        <w:t>;</w:t>
      </w:r>
    </w:p>
    <w:p w14:paraId="0875C90B" w14:textId="29448808" w:rsidR="00AA59F5" w:rsidRDefault="00AA59F5" w:rsidP="00E80DCF">
      <w:pPr>
        <w:numPr>
          <w:ilvl w:val="12"/>
          <w:numId w:val="0"/>
        </w:numPr>
        <w:suppressAutoHyphens/>
        <w:jc w:val="both"/>
        <w:rPr>
          <w:rFonts w:ascii="Cambria" w:hAnsi="Cambria" w:cs="Cambria"/>
          <w:bCs/>
          <w:sz w:val="22"/>
          <w:szCs w:val="22"/>
        </w:rPr>
      </w:pPr>
    </w:p>
    <w:p w14:paraId="5C00B627" w14:textId="593AB6CF" w:rsidR="00DD6AC1" w:rsidRPr="000A354F" w:rsidRDefault="00DD6AC1" w:rsidP="00DD6AC1">
      <w:pPr>
        <w:numPr>
          <w:ilvl w:val="12"/>
          <w:numId w:val="0"/>
        </w:numPr>
        <w:suppressAutoHyphens/>
        <w:jc w:val="both"/>
        <w:rPr>
          <w:rFonts w:ascii="Cambria" w:hAnsi="Cambria" w:cs="Times New Roman"/>
          <w:i/>
          <w:sz w:val="20"/>
          <w:szCs w:val="20"/>
          <w:lang w:eastAsia="ar-SA"/>
        </w:rPr>
      </w:pPr>
      <w:r w:rsidRPr="00814932">
        <w:rPr>
          <w:rFonts w:ascii="Cambria" w:hAnsi="Cambria" w:cs="Times New Roman"/>
          <w:i/>
          <w:sz w:val="20"/>
          <w:szCs w:val="20"/>
          <w:lang w:eastAsia="ar-SA"/>
        </w:rPr>
        <w:t xml:space="preserve">Zamawiający uzna za spełnienie wymogu dot. załącznika nr 16, jeśli Wykonawca przedstawi </w:t>
      </w:r>
      <w:r w:rsidRPr="00814932">
        <w:rPr>
          <w:rFonts w:ascii="Cambria" w:hAnsi="Cambria" w:cs="Times New Roman"/>
          <w:i/>
          <w:sz w:val="20"/>
          <w:szCs w:val="20"/>
          <w:u w:val="single"/>
          <w:lang w:eastAsia="ar-SA"/>
        </w:rPr>
        <w:t xml:space="preserve">minimum </w:t>
      </w:r>
      <w:r w:rsidR="00814932" w:rsidRPr="00814932">
        <w:rPr>
          <w:rFonts w:ascii="Cambria" w:hAnsi="Cambria" w:cs="Times New Roman"/>
          <w:i/>
          <w:sz w:val="20"/>
          <w:szCs w:val="20"/>
          <w:u w:val="single"/>
          <w:lang w:eastAsia="ar-SA"/>
        </w:rPr>
        <w:t xml:space="preserve">jedną </w:t>
      </w:r>
      <w:r w:rsidRPr="00814932">
        <w:rPr>
          <w:rFonts w:ascii="Cambria" w:hAnsi="Cambria" w:cs="Times New Roman"/>
          <w:i/>
          <w:sz w:val="20"/>
          <w:szCs w:val="20"/>
          <w:u w:val="single"/>
          <w:lang w:eastAsia="ar-SA"/>
        </w:rPr>
        <w:t>dostaw</w:t>
      </w:r>
      <w:r w:rsidR="00814932" w:rsidRPr="00814932">
        <w:rPr>
          <w:rFonts w:ascii="Cambria" w:hAnsi="Cambria" w:cs="Times New Roman"/>
          <w:i/>
          <w:sz w:val="20"/>
          <w:szCs w:val="20"/>
          <w:u w:val="single"/>
          <w:lang w:eastAsia="ar-SA"/>
        </w:rPr>
        <w:t>ę</w:t>
      </w:r>
      <w:r w:rsidRPr="00814932">
        <w:rPr>
          <w:rFonts w:ascii="Cambria" w:hAnsi="Cambria" w:cs="Times New Roman"/>
          <w:i/>
          <w:sz w:val="20"/>
          <w:szCs w:val="20"/>
          <w:u w:val="single"/>
          <w:lang w:eastAsia="ar-SA"/>
        </w:rPr>
        <w:t xml:space="preserve"> i montaż </w:t>
      </w:r>
      <w:r w:rsidRPr="00814932">
        <w:rPr>
          <w:rFonts w:ascii="Cambria" w:hAnsi="Cambria" w:cs="Times New Roman"/>
          <w:i/>
          <w:sz w:val="20"/>
          <w:szCs w:val="20"/>
          <w:lang w:eastAsia="ar-SA"/>
        </w:rPr>
        <w:t xml:space="preserve"> odpowiadając</w:t>
      </w:r>
      <w:r w:rsidR="00814932">
        <w:rPr>
          <w:rFonts w:ascii="Cambria" w:hAnsi="Cambria" w:cs="Times New Roman"/>
          <w:i/>
          <w:sz w:val="20"/>
          <w:szCs w:val="20"/>
          <w:lang w:eastAsia="ar-SA"/>
        </w:rPr>
        <w:t>ą</w:t>
      </w:r>
      <w:r w:rsidRPr="00814932">
        <w:rPr>
          <w:rFonts w:ascii="Cambria" w:hAnsi="Cambria" w:cs="Times New Roman"/>
          <w:i/>
          <w:sz w:val="20"/>
          <w:szCs w:val="20"/>
          <w:lang w:eastAsia="ar-SA"/>
        </w:rPr>
        <w:t xml:space="preserve"> swoim rodzajem przedmiot</w:t>
      </w:r>
      <w:r w:rsidR="00814932" w:rsidRPr="00814932">
        <w:rPr>
          <w:rFonts w:ascii="Cambria" w:hAnsi="Cambria" w:cs="Times New Roman"/>
          <w:i/>
          <w:sz w:val="20"/>
          <w:szCs w:val="20"/>
          <w:lang w:eastAsia="ar-SA"/>
        </w:rPr>
        <w:t>owi</w:t>
      </w:r>
      <w:r w:rsidRPr="00814932">
        <w:rPr>
          <w:rFonts w:ascii="Cambria" w:hAnsi="Cambria" w:cs="Times New Roman"/>
          <w:i/>
          <w:sz w:val="20"/>
          <w:szCs w:val="20"/>
          <w:lang w:eastAsia="ar-SA"/>
        </w:rPr>
        <w:t xml:space="preserve"> zamówienia tj. dostawa i montaż </w:t>
      </w:r>
      <w:r w:rsidR="00814932" w:rsidRPr="00814932">
        <w:rPr>
          <w:rFonts w:ascii="Cambria" w:hAnsi="Cambria" w:cs="Times New Roman"/>
          <w:i/>
          <w:sz w:val="20"/>
          <w:szCs w:val="20"/>
          <w:lang w:eastAsia="ar-SA"/>
        </w:rPr>
        <w:t xml:space="preserve">aparatu USG wraz z wyposażeniem </w:t>
      </w:r>
      <w:r w:rsidRPr="00814932">
        <w:rPr>
          <w:rFonts w:ascii="Cambria" w:hAnsi="Cambria" w:cs="Times New Roman"/>
          <w:i/>
          <w:sz w:val="20"/>
          <w:szCs w:val="20"/>
          <w:lang w:eastAsia="ar-SA"/>
        </w:rPr>
        <w:t>i wartości zamówienia na kwotę nie mniejszą niż 1</w:t>
      </w:r>
      <w:r w:rsidR="00814932" w:rsidRPr="00814932">
        <w:rPr>
          <w:rFonts w:ascii="Cambria" w:hAnsi="Cambria" w:cs="Times New Roman"/>
          <w:i/>
          <w:sz w:val="20"/>
          <w:szCs w:val="20"/>
          <w:lang w:eastAsia="ar-SA"/>
        </w:rPr>
        <w:t>5</w:t>
      </w:r>
      <w:r w:rsidRPr="00814932">
        <w:rPr>
          <w:rFonts w:ascii="Cambria" w:hAnsi="Cambria" w:cs="Times New Roman"/>
          <w:i/>
          <w:sz w:val="20"/>
          <w:szCs w:val="20"/>
          <w:lang w:eastAsia="ar-SA"/>
        </w:rPr>
        <w:t>0.000,00 PLN, w okresie ostatnich 3 lat przed upływem terminu składania ofert, a jeżeli okres prowadzenia działalności jest krótszy, w tym okresie oraz przedstawi  ich  potwierdzenie w formie np. referencji.</w:t>
      </w:r>
    </w:p>
    <w:p w14:paraId="2258DAB9" w14:textId="77777777" w:rsidR="00DD6AC1" w:rsidRPr="000A354F" w:rsidRDefault="00DD6AC1" w:rsidP="00DD6AC1">
      <w:pPr>
        <w:numPr>
          <w:ilvl w:val="12"/>
          <w:numId w:val="0"/>
        </w:numPr>
        <w:suppressAutoHyphens/>
        <w:jc w:val="both"/>
        <w:rPr>
          <w:rFonts w:ascii="Cambria" w:eastAsia="Times New Roman" w:hAnsi="Cambria" w:cs="Times New Roman"/>
          <w:i/>
          <w:sz w:val="20"/>
          <w:szCs w:val="20"/>
          <w:lang w:eastAsia="ar-SA"/>
        </w:rPr>
      </w:pPr>
    </w:p>
    <w:p w14:paraId="558FCBF1" w14:textId="77777777" w:rsidR="00E80DCF" w:rsidRPr="00E80DCF" w:rsidRDefault="00E80DCF" w:rsidP="00E80DCF">
      <w:pPr>
        <w:numPr>
          <w:ilvl w:val="12"/>
          <w:numId w:val="0"/>
        </w:numPr>
        <w:suppressAutoHyphens/>
        <w:jc w:val="both"/>
        <w:rPr>
          <w:rFonts w:ascii="Cambria" w:hAnsi="Cambria" w:cs="Cambria"/>
          <w:bCs/>
          <w:i/>
          <w:color w:val="000000"/>
          <w:sz w:val="22"/>
          <w:szCs w:val="22"/>
        </w:rPr>
      </w:pPr>
      <w:r w:rsidRPr="00243122">
        <w:rPr>
          <w:rFonts w:ascii="Cambria" w:hAnsi="Cambria" w:cs="Cambria"/>
          <w:i/>
          <w:sz w:val="22"/>
          <w:szCs w:val="22"/>
        </w:rPr>
        <w:t xml:space="preserve">Powyższe w okresie ostatnich 3 lat przed upływem terminu </w:t>
      </w:r>
      <w:r w:rsidRPr="00243122">
        <w:rPr>
          <w:rFonts w:ascii="Cambria" w:hAnsi="Cambria" w:cs="Cambria"/>
          <w:i/>
          <w:color w:val="000000"/>
          <w:sz w:val="22"/>
          <w:szCs w:val="22"/>
        </w:rPr>
        <w:t xml:space="preserve">składania ofert, a jeżeli okres prowadzenia działalności jest krótszy, w tym okresie oraz przedstawi ich  potwierdzenie w formie </w:t>
      </w:r>
      <w:r w:rsidRPr="00243122">
        <w:rPr>
          <w:rFonts w:ascii="Cambria" w:hAnsi="Cambria" w:cs="Cambria"/>
          <w:bCs/>
          <w:i/>
          <w:color w:val="000000"/>
          <w:sz w:val="22"/>
          <w:szCs w:val="22"/>
        </w:rPr>
        <w:t>z załączonych dowodów określających czy te usługi  zostały wykonane należycie, w szczególności informacji o tym czy usługi zostały wykonane zgodnie z przepisami i prawidłowo ukończone, przy czym dowodami, o których mowa, są referencje bądź inne dokumenty wystawione przez podmiot, na rzecz którego usługi były wykonywane, a jeżeli z uzasadnionej przyczyny o obiektywnym charakterze wykonawca nie jest w stanie uzyskać tych dokumentów – inne dokumenty;</w:t>
      </w:r>
    </w:p>
    <w:p w14:paraId="3DCC2F5C" w14:textId="77777777" w:rsidR="008C02EB" w:rsidRDefault="008C02EB" w:rsidP="008A5B27">
      <w:pPr>
        <w:numPr>
          <w:ilvl w:val="12"/>
          <w:numId w:val="0"/>
        </w:numPr>
        <w:suppressAutoHyphens/>
        <w:jc w:val="both"/>
        <w:rPr>
          <w:rFonts w:ascii="Cambria" w:hAnsi="Cambria" w:cs="Cambria"/>
          <w:color w:val="000000"/>
          <w:sz w:val="22"/>
          <w:szCs w:val="22"/>
        </w:rPr>
      </w:pPr>
    </w:p>
    <w:p w14:paraId="5F6740A6" w14:textId="35C2D377" w:rsidR="00D9683A" w:rsidRPr="00863284" w:rsidRDefault="00D9683A" w:rsidP="00A10952">
      <w:pPr>
        <w:autoSpaceDE w:val="0"/>
        <w:autoSpaceDN w:val="0"/>
        <w:adjustRightInd w:val="0"/>
        <w:spacing w:after="1"/>
        <w:rPr>
          <w:rFonts w:ascii="Cambria" w:hAnsi="Cambria" w:cs="Times New Roman"/>
          <w:b/>
          <w:snapToGrid w:val="0"/>
          <w:sz w:val="22"/>
        </w:rPr>
      </w:pPr>
      <w:r w:rsidRPr="00863284">
        <w:rPr>
          <w:rFonts w:ascii="Cambria" w:hAnsi="Cambria" w:cs="Times New Roman"/>
          <w:b/>
          <w:snapToGrid w:val="0"/>
          <w:sz w:val="22"/>
        </w:rPr>
        <w:t>UWAGA:</w:t>
      </w:r>
    </w:p>
    <w:p w14:paraId="1728126C" w14:textId="77777777" w:rsidR="00A10952" w:rsidRPr="00863284" w:rsidRDefault="00A10952" w:rsidP="00A10952">
      <w:pPr>
        <w:tabs>
          <w:tab w:val="num" w:pos="1440"/>
          <w:tab w:val="num" w:pos="1800"/>
        </w:tabs>
        <w:jc w:val="both"/>
        <w:rPr>
          <w:rFonts w:ascii="Cambria" w:hAnsi="Cambria" w:cs="Cambria"/>
          <w:color w:val="000000"/>
          <w:sz w:val="22"/>
          <w:szCs w:val="22"/>
          <w:highlight w:val="yellow"/>
        </w:rPr>
      </w:pPr>
    </w:p>
    <w:p w14:paraId="77578535" w14:textId="01420D1C" w:rsidR="000C3984" w:rsidRPr="00863284" w:rsidRDefault="00A524F7" w:rsidP="00A524F7">
      <w:pPr>
        <w:tabs>
          <w:tab w:val="left" w:pos="1276"/>
        </w:tabs>
        <w:autoSpaceDE w:val="0"/>
        <w:autoSpaceDN w:val="0"/>
        <w:adjustRightInd w:val="0"/>
        <w:spacing w:after="120" w:line="312" w:lineRule="auto"/>
        <w:jc w:val="both"/>
        <w:rPr>
          <w:rFonts w:ascii="Cambria" w:hAnsi="Cambria" w:cs="Arial"/>
          <w:sz w:val="22"/>
          <w:szCs w:val="22"/>
        </w:rPr>
      </w:pPr>
      <w:r w:rsidRPr="00863284">
        <w:rPr>
          <w:rFonts w:ascii="Cambria" w:hAnsi="Cambria" w:cs="Arial"/>
          <w:sz w:val="22"/>
          <w:szCs w:val="22"/>
        </w:rPr>
        <w:t>1.</w:t>
      </w:r>
      <w:r w:rsidR="000C3984" w:rsidRPr="00863284">
        <w:rPr>
          <w:rFonts w:ascii="Cambria" w:hAnsi="Cambria" w:cs="Arial"/>
          <w:sz w:val="22"/>
          <w:szCs w:val="22"/>
        </w:rPr>
        <w:t>Okres wyrażony w</w:t>
      </w:r>
      <w:r w:rsidR="00D9683A" w:rsidRPr="00863284">
        <w:rPr>
          <w:rFonts w:ascii="Cambria" w:hAnsi="Cambria" w:cs="Arial"/>
          <w:sz w:val="22"/>
          <w:szCs w:val="22"/>
        </w:rPr>
        <w:t xml:space="preserve"> miesiącach lub </w:t>
      </w:r>
      <w:r w:rsidR="000C3984" w:rsidRPr="00863284">
        <w:rPr>
          <w:rFonts w:ascii="Cambria" w:hAnsi="Cambria" w:cs="Arial"/>
          <w:sz w:val="22"/>
          <w:szCs w:val="22"/>
        </w:rPr>
        <w:t xml:space="preserve"> latach, o którym mowa w </w:t>
      </w:r>
      <w:r w:rsidR="003724AB" w:rsidRPr="00863284">
        <w:rPr>
          <w:rFonts w:ascii="Cambria" w:hAnsi="Cambria" w:cs="Arial"/>
          <w:sz w:val="22"/>
          <w:szCs w:val="22"/>
        </w:rPr>
        <w:t>zał. nr 1</w:t>
      </w:r>
      <w:r w:rsidR="0048625B">
        <w:rPr>
          <w:rFonts w:ascii="Cambria" w:hAnsi="Cambria" w:cs="Arial"/>
          <w:sz w:val="22"/>
          <w:szCs w:val="22"/>
        </w:rPr>
        <w:t>6</w:t>
      </w:r>
      <w:r w:rsidR="000C3984" w:rsidRPr="00863284">
        <w:rPr>
          <w:rFonts w:ascii="Cambria" w:hAnsi="Cambria" w:cs="Arial"/>
          <w:sz w:val="22"/>
          <w:szCs w:val="22"/>
        </w:rPr>
        <w:t>, liczy się wstecz od dnia, w którym upływa termin składania ofert.</w:t>
      </w:r>
    </w:p>
    <w:p w14:paraId="739E497F" w14:textId="64B0C401" w:rsidR="000C3984" w:rsidRPr="00863284" w:rsidRDefault="00A524F7" w:rsidP="00A524F7">
      <w:pPr>
        <w:tabs>
          <w:tab w:val="left" w:pos="1276"/>
        </w:tabs>
        <w:autoSpaceDE w:val="0"/>
        <w:autoSpaceDN w:val="0"/>
        <w:adjustRightInd w:val="0"/>
        <w:spacing w:after="120" w:line="312" w:lineRule="auto"/>
        <w:jc w:val="both"/>
        <w:rPr>
          <w:rFonts w:ascii="Cambria" w:hAnsi="Cambria" w:cs="Arial"/>
          <w:sz w:val="22"/>
          <w:szCs w:val="22"/>
        </w:rPr>
      </w:pPr>
      <w:r w:rsidRPr="00863284">
        <w:rPr>
          <w:rFonts w:ascii="Cambria" w:hAnsi="Cambria" w:cs="Arial"/>
          <w:sz w:val="22"/>
          <w:szCs w:val="22"/>
        </w:rPr>
        <w:t>2.</w:t>
      </w:r>
      <w:r w:rsidR="000C3984" w:rsidRPr="00863284">
        <w:rPr>
          <w:rFonts w:ascii="Cambria" w:hAnsi="Cambria" w:cs="Arial"/>
          <w:sz w:val="22"/>
          <w:szCs w:val="22"/>
        </w:rPr>
        <w:t xml:space="preserve">Jeżeli wykonawca powołuje się na doświadczenie w realizacji </w:t>
      </w:r>
      <w:r w:rsidR="00D9683A" w:rsidRPr="00863284">
        <w:rPr>
          <w:rFonts w:ascii="Cambria" w:hAnsi="Cambria" w:cs="Arial"/>
          <w:sz w:val="22"/>
          <w:szCs w:val="22"/>
        </w:rPr>
        <w:t>usług / dostaw</w:t>
      </w:r>
      <w:r w:rsidR="000C3984" w:rsidRPr="00863284">
        <w:rPr>
          <w:rFonts w:ascii="Cambria" w:hAnsi="Cambria" w:cs="Arial"/>
          <w:sz w:val="22"/>
          <w:szCs w:val="22"/>
        </w:rPr>
        <w:t xml:space="preserve">, wykonywanych wspólnie z innymi wykonawcami, </w:t>
      </w:r>
      <w:r w:rsidR="003724AB" w:rsidRPr="00863284">
        <w:rPr>
          <w:rFonts w:ascii="Cambria" w:hAnsi="Cambria" w:cs="Arial"/>
          <w:sz w:val="22"/>
          <w:szCs w:val="22"/>
        </w:rPr>
        <w:t>wykaz, o którym mowa w zał. nr 1</w:t>
      </w:r>
      <w:r w:rsidR="0048625B">
        <w:rPr>
          <w:rFonts w:ascii="Cambria" w:hAnsi="Cambria" w:cs="Arial"/>
          <w:sz w:val="22"/>
          <w:szCs w:val="22"/>
        </w:rPr>
        <w:t>6</w:t>
      </w:r>
      <w:r w:rsidR="000C3984" w:rsidRPr="00863284">
        <w:rPr>
          <w:rFonts w:ascii="Cambria" w:hAnsi="Cambria" w:cs="Arial"/>
          <w:sz w:val="22"/>
          <w:szCs w:val="22"/>
        </w:rPr>
        <w:t xml:space="preserve">, dotyczy </w:t>
      </w:r>
      <w:r w:rsidR="00D9683A" w:rsidRPr="00863284">
        <w:rPr>
          <w:rFonts w:ascii="Cambria" w:hAnsi="Cambria" w:cs="Arial"/>
          <w:sz w:val="22"/>
          <w:szCs w:val="22"/>
        </w:rPr>
        <w:t>usług / dostaw</w:t>
      </w:r>
      <w:r w:rsidR="000C3984" w:rsidRPr="00863284">
        <w:rPr>
          <w:rFonts w:ascii="Cambria" w:hAnsi="Cambria" w:cs="Arial"/>
          <w:sz w:val="22"/>
          <w:szCs w:val="22"/>
        </w:rPr>
        <w:t>, w których wykonaniu wykonawc</w:t>
      </w:r>
      <w:r w:rsidR="00D9683A" w:rsidRPr="00863284">
        <w:rPr>
          <w:rFonts w:ascii="Cambria" w:hAnsi="Cambria" w:cs="Arial"/>
          <w:sz w:val="22"/>
          <w:szCs w:val="22"/>
        </w:rPr>
        <w:t>a ten bezpośrednio uczestniczył,</w:t>
      </w:r>
      <w:r w:rsidR="00D9683A" w:rsidRPr="00863284">
        <w:rPr>
          <w:rFonts w:ascii="Cambria" w:hAnsi="Cambria"/>
          <w:color w:val="000000"/>
          <w:sz w:val="22"/>
          <w:szCs w:val="22"/>
        </w:rPr>
        <w:t xml:space="preserve"> </w:t>
      </w:r>
      <w:r w:rsidR="00D9683A" w:rsidRPr="00863284">
        <w:rPr>
          <w:rFonts w:ascii="Cambria" w:hAnsi="Cambria" w:cs="Arial"/>
          <w:sz w:val="22"/>
          <w:szCs w:val="22"/>
        </w:rPr>
        <w:t>a w przypadku świadczeń powtarzających się lub ciągłych, w których wykonywaniu bezpośrednio uczestniczył lub uczestniczy.</w:t>
      </w:r>
    </w:p>
    <w:p w14:paraId="1A768819" w14:textId="25C0D878" w:rsidR="000C3984" w:rsidRPr="00863284" w:rsidRDefault="00A524F7" w:rsidP="00A524F7">
      <w:pPr>
        <w:tabs>
          <w:tab w:val="left" w:pos="1276"/>
          <w:tab w:val="left" w:pos="2127"/>
        </w:tabs>
        <w:autoSpaceDE w:val="0"/>
        <w:autoSpaceDN w:val="0"/>
        <w:adjustRightInd w:val="0"/>
        <w:spacing w:after="120" w:line="312" w:lineRule="auto"/>
        <w:jc w:val="both"/>
        <w:rPr>
          <w:rFonts w:ascii="Cambria" w:hAnsi="Cambria" w:cs="Arial"/>
          <w:sz w:val="22"/>
          <w:szCs w:val="22"/>
        </w:rPr>
      </w:pPr>
      <w:r w:rsidRPr="00863284">
        <w:rPr>
          <w:rFonts w:ascii="Cambria" w:hAnsi="Cambria" w:cs="Arial"/>
          <w:sz w:val="22"/>
          <w:szCs w:val="22"/>
        </w:rPr>
        <w:t>3.</w:t>
      </w:r>
      <w:r w:rsidR="000C3984" w:rsidRPr="00863284">
        <w:rPr>
          <w:rFonts w:ascii="Cambria" w:hAnsi="Cambria" w:cs="Arial"/>
          <w:sz w:val="22"/>
          <w:szCs w:val="22"/>
        </w:rPr>
        <w:t xml:space="preserve">W odniesieniu do warunków dotyczących wykształcenia, kwalifikacji zawodowych lub doświadczenia wykonawcy wspólnie ubiegający się o udzielenie zamówienia mogą polegać na zdolnościach tych z wykonawców, którzy wykonają </w:t>
      </w:r>
      <w:r w:rsidR="00D55F46">
        <w:rPr>
          <w:rFonts w:ascii="Cambria" w:hAnsi="Cambria" w:cs="Arial"/>
          <w:sz w:val="22"/>
          <w:szCs w:val="22"/>
        </w:rPr>
        <w:t>dostawy</w:t>
      </w:r>
      <w:r w:rsidR="000C3984" w:rsidRPr="00863284">
        <w:rPr>
          <w:rFonts w:ascii="Cambria" w:hAnsi="Cambria" w:cs="Arial"/>
          <w:sz w:val="22"/>
          <w:szCs w:val="22"/>
        </w:rPr>
        <w:t xml:space="preserve"> lub usługi, do realizacji których te zdolności są wymagane (art. 117 ust. 3 Pzp).</w:t>
      </w:r>
    </w:p>
    <w:p w14:paraId="014D8AF5" w14:textId="77777777" w:rsidR="00814932" w:rsidRPr="00814932" w:rsidRDefault="00814932" w:rsidP="00814932">
      <w:pPr>
        <w:tabs>
          <w:tab w:val="left" w:pos="1276"/>
          <w:tab w:val="left" w:pos="2127"/>
        </w:tabs>
        <w:autoSpaceDE w:val="0"/>
        <w:autoSpaceDN w:val="0"/>
        <w:adjustRightInd w:val="0"/>
        <w:spacing w:after="120" w:line="312" w:lineRule="auto"/>
        <w:jc w:val="both"/>
        <w:rPr>
          <w:rFonts w:ascii="Cambria" w:hAnsi="Cambria" w:cs="Arial"/>
          <w:sz w:val="22"/>
          <w:szCs w:val="22"/>
        </w:rPr>
      </w:pPr>
      <w:r w:rsidRPr="00814932">
        <w:rPr>
          <w:rFonts w:ascii="Cambria" w:hAnsi="Cambria" w:cs="Arial"/>
          <w:sz w:val="22"/>
          <w:szCs w:val="22"/>
        </w:rPr>
        <w:t>4.</w:t>
      </w:r>
      <w:r w:rsidRPr="00814932">
        <w:rPr>
          <w:rFonts w:ascii="Cambria" w:hAnsi="Cambria" w:cs="Arial"/>
          <w:b/>
          <w:sz w:val="22"/>
          <w:szCs w:val="22"/>
        </w:rPr>
        <w:t xml:space="preserve">W przypadku, o którym mowa w w/w pkt 3., wykonawcy wspólnie ubiegający się o udzielenie zamówienia </w:t>
      </w:r>
      <w:r w:rsidRPr="00814932">
        <w:rPr>
          <w:rFonts w:ascii="Cambria" w:hAnsi="Cambria" w:cs="Arial"/>
          <w:b/>
          <w:sz w:val="22"/>
          <w:szCs w:val="22"/>
          <w:u w:val="single"/>
        </w:rPr>
        <w:t>dołączają do oferty oświadczenie,</w:t>
      </w:r>
      <w:r w:rsidRPr="00814932">
        <w:rPr>
          <w:rFonts w:ascii="Cambria" w:hAnsi="Cambria" w:cs="Arial"/>
          <w:sz w:val="22"/>
          <w:szCs w:val="22"/>
        </w:rPr>
        <w:t xml:space="preserve"> z którego wynika, które roboty budowlane, dostawy lub usługi wykonają poszczególni wykonawcy. </w:t>
      </w:r>
    </w:p>
    <w:p w14:paraId="3B2BFB1E" w14:textId="6EC8EFB3" w:rsidR="00395006" w:rsidRPr="00863284" w:rsidRDefault="001A0248" w:rsidP="00944746">
      <w:pPr>
        <w:autoSpaceDE w:val="0"/>
        <w:autoSpaceDN w:val="0"/>
        <w:adjustRightInd w:val="0"/>
        <w:spacing w:after="1"/>
        <w:jc w:val="both"/>
        <w:rPr>
          <w:rFonts w:ascii="Cambria" w:hAnsi="Cambria" w:cs="Times New Roman"/>
          <w:b/>
          <w:snapToGrid w:val="0"/>
          <w:sz w:val="22"/>
        </w:rPr>
      </w:pPr>
      <w:r>
        <w:rPr>
          <w:rFonts w:ascii="Cambria" w:hAnsi="Cambria" w:cs="Times New Roman"/>
          <w:b/>
          <w:snapToGrid w:val="0"/>
          <w:sz w:val="22"/>
        </w:rPr>
        <w:br/>
      </w:r>
      <w:r w:rsidR="00395006" w:rsidRPr="00863284">
        <w:rPr>
          <w:rFonts w:ascii="Cambria" w:hAnsi="Cambria" w:cs="Times New Roman"/>
          <w:b/>
          <w:snapToGrid w:val="0"/>
          <w:sz w:val="22"/>
        </w:rPr>
        <w:t xml:space="preserve">INFORMACJE OGÓLNE DOTYCZĄCE ZŁOŻENIA PODMIOTOWYCH ŚRODKÓW DOWODOWYCH </w:t>
      </w:r>
    </w:p>
    <w:p w14:paraId="3E7D8225" w14:textId="1AEF69CF" w:rsidR="00C6621A" w:rsidRPr="00863284" w:rsidRDefault="00395006" w:rsidP="00395006">
      <w:pPr>
        <w:autoSpaceDE w:val="0"/>
        <w:autoSpaceDN w:val="0"/>
        <w:adjustRightInd w:val="0"/>
        <w:spacing w:after="1"/>
        <w:jc w:val="both"/>
        <w:rPr>
          <w:rFonts w:ascii="Cambria" w:hAnsi="Cambria"/>
          <w:b/>
          <w:snapToGrid w:val="0"/>
          <w:sz w:val="22"/>
        </w:rPr>
      </w:pPr>
      <w:r w:rsidRPr="00863284">
        <w:rPr>
          <w:rFonts w:ascii="Cambria" w:hAnsi="Cambria"/>
          <w:b/>
          <w:snapToGrid w:val="0"/>
          <w:sz w:val="22"/>
        </w:rPr>
        <w:t>1.</w:t>
      </w:r>
      <w:r w:rsidR="00944746" w:rsidRPr="00863284">
        <w:rPr>
          <w:rFonts w:ascii="Cambria" w:hAnsi="Cambria"/>
          <w:b/>
          <w:snapToGrid w:val="0"/>
          <w:sz w:val="22"/>
        </w:rPr>
        <w:t>Jeżeli z uzasadnionej przyczyny wykonawca nie może złożyć podmiotowych środków dowodowych wymaganych przez zamawiającego, w celu potwierdzenia spełniania przez wykonawcę warunków udziału w postępowaniu lub kryteriów selekcji dotyczących zdolności technicznej lub zawodowej, wykonawca składa inne podmiotowe środki dowodowe, które w wystarczający sposób potwierdzają spełnianie opisanego przez zamawiającego warunku udziału w postępowaniu lub kryterium selekcji dotyczącego zdolności technicznej lub zawodowej.</w:t>
      </w:r>
    </w:p>
    <w:p w14:paraId="622FAB80" w14:textId="5B3CEBC7" w:rsidR="007B6B26" w:rsidRDefault="00395006" w:rsidP="00C07159">
      <w:pPr>
        <w:autoSpaceDE w:val="0"/>
        <w:autoSpaceDN w:val="0"/>
        <w:adjustRightInd w:val="0"/>
        <w:jc w:val="both"/>
        <w:rPr>
          <w:rFonts w:ascii="Cambria" w:hAnsi="Cambria"/>
          <w:sz w:val="22"/>
          <w:szCs w:val="22"/>
        </w:rPr>
      </w:pPr>
      <w:r w:rsidRPr="00863284">
        <w:rPr>
          <w:rFonts w:ascii="Cambria" w:hAnsi="Cambria"/>
          <w:sz w:val="22"/>
          <w:szCs w:val="22"/>
        </w:rPr>
        <w:t>2</w:t>
      </w:r>
      <w:r w:rsidR="007B6B26" w:rsidRPr="00863284">
        <w:rPr>
          <w:rFonts w:ascii="Cambria" w:hAnsi="Cambria"/>
          <w:sz w:val="22"/>
          <w:szCs w:val="22"/>
        </w:rPr>
        <w:t xml:space="preserve">. Wykonawca wpisany do urzędowego wykazu zatwierdzonych wykonawców lub wykonawca certyfikowany przez jednostki certyfikujące spełniające wymogi europejskich norm certyfikacji może, zamiast odpowiednich podmiotowych środków dowodowych, o których mowa w ustawie i rozporządzeniu, złożyć zaświadczenie o wpisie do urzędowego wykazu wydane przez właściwy organ lub certyfikat wydany przez właściwą jednostkę certyfikującą kraju, w którym wykonawca ma siedzibę lub miejsce zamieszkania, wskazujące na podmiotowe środki dowodowe stanowiące podstawę wpisu lub uzyskania certyfikacji, chyba że zamawiający ma uzasadnione podstawy do zakwestionowania informacji wynikających z zaświadczenia lub certyfikatu. </w:t>
      </w:r>
    </w:p>
    <w:p w14:paraId="1B0EFB1A" w14:textId="77777777" w:rsidR="00F66790" w:rsidRDefault="00F66790" w:rsidP="00395006">
      <w:pPr>
        <w:autoSpaceDE w:val="0"/>
        <w:autoSpaceDN w:val="0"/>
        <w:adjustRightInd w:val="0"/>
        <w:jc w:val="both"/>
        <w:rPr>
          <w:rFonts w:ascii="Cambria" w:hAnsi="Cambria"/>
          <w:sz w:val="22"/>
          <w:szCs w:val="22"/>
        </w:rPr>
      </w:pPr>
    </w:p>
    <w:p w14:paraId="178FE423" w14:textId="6B9054B8" w:rsidR="007B6B26" w:rsidRPr="00863284" w:rsidRDefault="00395006" w:rsidP="00395006">
      <w:pPr>
        <w:autoSpaceDE w:val="0"/>
        <w:autoSpaceDN w:val="0"/>
        <w:adjustRightInd w:val="0"/>
        <w:jc w:val="both"/>
        <w:rPr>
          <w:rFonts w:ascii="Cambria" w:hAnsi="Cambria"/>
          <w:sz w:val="22"/>
          <w:szCs w:val="22"/>
        </w:rPr>
      </w:pPr>
      <w:r w:rsidRPr="00863284">
        <w:rPr>
          <w:rFonts w:ascii="Cambria" w:hAnsi="Cambria"/>
          <w:sz w:val="22"/>
          <w:szCs w:val="22"/>
        </w:rPr>
        <w:t>3</w:t>
      </w:r>
      <w:r w:rsidR="007B6B26" w:rsidRPr="00863284">
        <w:rPr>
          <w:rFonts w:ascii="Cambria" w:hAnsi="Cambria"/>
          <w:sz w:val="22"/>
          <w:szCs w:val="22"/>
        </w:rPr>
        <w:t xml:space="preserve">. W celu potwierdzenia braku podstawy wykluczenia z postępowania, o której mowa w art. 109 ust. 1 pkt 1 ustawy, zamawiający może żądać dodatkowego dokumentu wystawionego w kraju, w którym wykonawca ma miejsce zamieszkania lub siedzibę, potwierdzającego, że wykonawca nie naruszył obowiązków dotyczących płatności podatków, opłat lub składek na ubezpieczenie społeczne lub zdrowotne. Przepisy </w:t>
      </w:r>
      <w:r w:rsidR="00C07159" w:rsidRPr="00863284">
        <w:rPr>
          <w:rFonts w:ascii="Cambria" w:hAnsi="Cambria"/>
          <w:sz w:val="22"/>
          <w:szCs w:val="22"/>
        </w:rPr>
        <w:t xml:space="preserve">cz. I pkt. 2) </w:t>
      </w:r>
      <w:r w:rsidR="007B6B26" w:rsidRPr="00863284">
        <w:rPr>
          <w:rFonts w:ascii="Cambria" w:hAnsi="Cambria"/>
          <w:sz w:val="22"/>
          <w:szCs w:val="22"/>
        </w:rPr>
        <w:t xml:space="preserve">stosuje się. </w:t>
      </w:r>
    </w:p>
    <w:p w14:paraId="062FDE52" w14:textId="77777777" w:rsidR="007B6B26" w:rsidRPr="00863284" w:rsidRDefault="007B6B26" w:rsidP="00395006">
      <w:pPr>
        <w:autoSpaceDE w:val="0"/>
        <w:autoSpaceDN w:val="0"/>
        <w:adjustRightInd w:val="0"/>
        <w:jc w:val="both"/>
        <w:rPr>
          <w:rFonts w:ascii="Cambria" w:hAnsi="Cambria"/>
          <w:sz w:val="22"/>
          <w:szCs w:val="22"/>
        </w:rPr>
      </w:pPr>
    </w:p>
    <w:p w14:paraId="7570ADD4" w14:textId="77777777" w:rsidR="007B6B26" w:rsidRPr="00863284" w:rsidRDefault="00395006" w:rsidP="00395006">
      <w:pPr>
        <w:autoSpaceDE w:val="0"/>
        <w:autoSpaceDN w:val="0"/>
        <w:adjustRightInd w:val="0"/>
        <w:jc w:val="both"/>
        <w:rPr>
          <w:rFonts w:ascii="Cambria" w:hAnsi="Cambria"/>
          <w:sz w:val="22"/>
          <w:szCs w:val="22"/>
        </w:rPr>
      </w:pPr>
      <w:r w:rsidRPr="00863284">
        <w:rPr>
          <w:rFonts w:ascii="Cambria" w:hAnsi="Cambria"/>
          <w:sz w:val="22"/>
          <w:szCs w:val="22"/>
        </w:rPr>
        <w:t>4</w:t>
      </w:r>
      <w:r w:rsidR="007B6B26" w:rsidRPr="00863284">
        <w:rPr>
          <w:rFonts w:ascii="Cambria" w:hAnsi="Cambria"/>
          <w:sz w:val="22"/>
          <w:szCs w:val="22"/>
        </w:rPr>
        <w:t xml:space="preserve">. </w:t>
      </w:r>
      <w:r w:rsidRPr="00863284">
        <w:rPr>
          <w:rFonts w:ascii="Cambria" w:hAnsi="Cambria"/>
          <w:sz w:val="22"/>
          <w:szCs w:val="22"/>
        </w:rPr>
        <w:t>Przepisy  pkt.</w:t>
      </w:r>
      <w:r w:rsidR="007B6B26" w:rsidRPr="00863284">
        <w:rPr>
          <w:rFonts w:ascii="Cambria" w:hAnsi="Cambria"/>
          <w:sz w:val="22"/>
          <w:szCs w:val="22"/>
        </w:rPr>
        <w:t xml:space="preserve"> </w:t>
      </w:r>
      <w:r w:rsidRPr="00863284">
        <w:rPr>
          <w:rFonts w:ascii="Cambria" w:hAnsi="Cambria"/>
          <w:sz w:val="22"/>
          <w:szCs w:val="22"/>
        </w:rPr>
        <w:t>2</w:t>
      </w:r>
      <w:r w:rsidR="007B6B26" w:rsidRPr="00863284">
        <w:rPr>
          <w:rFonts w:ascii="Cambria" w:hAnsi="Cambria"/>
          <w:sz w:val="22"/>
          <w:szCs w:val="22"/>
        </w:rPr>
        <w:t xml:space="preserve"> i </w:t>
      </w:r>
      <w:r w:rsidRPr="00863284">
        <w:rPr>
          <w:rFonts w:ascii="Cambria" w:hAnsi="Cambria"/>
          <w:sz w:val="22"/>
          <w:szCs w:val="22"/>
        </w:rPr>
        <w:t>3</w:t>
      </w:r>
      <w:r w:rsidR="007B6B26" w:rsidRPr="00863284">
        <w:rPr>
          <w:rFonts w:ascii="Cambria" w:hAnsi="Cambria"/>
          <w:sz w:val="22"/>
          <w:szCs w:val="22"/>
        </w:rPr>
        <w:t xml:space="preserve"> stosuje się odpowiednio do podmiotowych środków dowodowych dotyczących podmiotu udostępniającego zasoby na zasadach określonych w art. 118 ustawy oraz podwykonawcy niebędącego podmiotem udostępniającym zasoby na takich zasadach.</w:t>
      </w:r>
    </w:p>
    <w:p w14:paraId="7EC98723" w14:textId="77777777" w:rsidR="006F3EBF" w:rsidRPr="00863284" w:rsidRDefault="006F3EBF" w:rsidP="007B6B26">
      <w:pPr>
        <w:autoSpaceDE w:val="0"/>
        <w:autoSpaceDN w:val="0"/>
        <w:adjustRightInd w:val="0"/>
        <w:rPr>
          <w:rFonts w:ascii="Cambria" w:hAnsi="Cambria"/>
          <w:sz w:val="22"/>
          <w:szCs w:val="22"/>
        </w:rPr>
      </w:pPr>
    </w:p>
    <w:p w14:paraId="145243ED" w14:textId="2DA0A8A1" w:rsidR="00395006"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5. 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w:t>
      </w:r>
    </w:p>
    <w:p w14:paraId="33049877" w14:textId="77777777" w:rsidR="00395006" w:rsidRPr="00863284"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6.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5259DE01" w14:textId="052D1BF8" w:rsidR="00395006"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7. Jeżeli wykonawca nie złożył oświadczenia o którym mowa w art. 125 ust. 1, podmiotowych środków dowodowych, innych dokumentów lub oświadczeń składanych w niniejszym postępowaniu lub są one niekompletne lub zawierają błędy, zamawiający wezwie wykonawcę odpowiednio do ich złożenia, poprawienia lub uzupełnienia w wyznaczonym terminie. </w:t>
      </w:r>
    </w:p>
    <w:p w14:paraId="5CA69EDC" w14:textId="55AEF091" w:rsidR="00395006"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8. Zamawiający nie wezwie wykonawcy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jednolitym dokumencie dane umożliwiające dostęp do tych środków. </w:t>
      </w:r>
    </w:p>
    <w:p w14:paraId="7F29373C" w14:textId="77777777" w:rsidR="00395006" w:rsidRPr="00863284"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9. Wykonawca nie jest zobowiązany do złożenia podmiotowych środków dowodowych, które zamawiający posiada, jeżeli wykonawca wskaże te środki oraz potwierdzi ich prawidłowość i aktualność. W takiej sytuacji wykonawca zobligowany jest do wskazania zamawiającemu sygnatury postępowania, w którym wymagane środki dowodowe się znajdują. </w:t>
      </w:r>
    </w:p>
    <w:p w14:paraId="6B38E66A" w14:textId="77777777" w:rsidR="00F35B1C" w:rsidRPr="00863284"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 xml:space="preserve">10. Dokumenty sporządzone w języku obcym są składane wraz z tłumaczeniem na język polski. </w:t>
      </w:r>
    </w:p>
    <w:p w14:paraId="00EC66D3" w14:textId="77777777" w:rsidR="00F35B1C" w:rsidRPr="00863284" w:rsidRDefault="00F35B1C"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11. Podmiotowe środki dowodowe oraz inne dokumenty lub oświadczenia, o których mowa w SWZ, składa się w formie elektronicznej, w postaci elektronicznej opatrzonej podpisem zaufanym lub podpisem osobistym, w formie pisemnej lub w formie dokumentowej, w zakresie i w sposób określony w przepisach wydanych na podstawie art. 70 ustawy.</w:t>
      </w:r>
    </w:p>
    <w:p w14:paraId="083158F0" w14:textId="6AC69EF9" w:rsidR="00395006" w:rsidRPr="00863284" w:rsidRDefault="00395006" w:rsidP="00395006">
      <w:pPr>
        <w:tabs>
          <w:tab w:val="left" w:pos="851"/>
        </w:tabs>
        <w:spacing w:after="120" w:line="312" w:lineRule="auto"/>
        <w:jc w:val="both"/>
        <w:rPr>
          <w:rFonts w:ascii="Cambria" w:eastAsia="Times New Roman" w:hAnsi="Cambria" w:cs="Arial"/>
          <w:bCs/>
          <w:sz w:val="22"/>
          <w:szCs w:val="22"/>
        </w:rPr>
      </w:pPr>
      <w:r w:rsidRPr="00863284">
        <w:rPr>
          <w:rFonts w:ascii="Cambria" w:eastAsia="Times New Roman" w:hAnsi="Cambria" w:cs="Arial"/>
          <w:bCs/>
          <w:sz w:val="22"/>
          <w:szCs w:val="22"/>
        </w:rPr>
        <w:t>1</w:t>
      </w:r>
      <w:r w:rsidR="00F35B1C" w:rsidRPr="00863284">
        <w:rPr>
          <w:rFonts w:ascii="Cambria" w:eastAsia="Times New Roman" w:hAnsi="Cambria" w:cs="Arial"/>
          <w:bCs/>
          <w:sz w:val="22"/>
          <w:szCs w:val="22"/>
        </w:rPr>
        <w:t>2</w:t>
      </w:r>
      <w:r w:rsidRPr="00863284">
        <w:rPr>
          <w:rFonts w:ascii="Cambria" w:eastAsia="Times New Roman" w:hAnsi="Cambria" w:cs="Arial"/>
          <w:bCs/>
          <w:sz w:val="22"/>
          <w:szCs w:val="22"/>
        </w:rPr>
        <w:t xml:space="preserve">. Podmiotowe środki dowodowe oraz inne dokumenty lub oświadczenia, o których mowa w Rozdziale </w:t>
      </w:r>
      <w:r w:rsidR="00B65487" w:rsidRPr="00863284">
        <w:rPr>
          <w:rFonts w:ascii="Cambria" w:eastAsia="Times New Roman" w:hAnsi="Cambria" w:cs="Arial"/>
          <w:bCs/>
          <w:sz w:val="22"/>
          <w:szCs w:val="22"/>
        </w:rPr>
        <w:t>IX</w:t>
      </w:r>
      <w:r w:rsidRPr="00863284">
        <w:rPr>
          <w:rFonts w:ascii="Cambria" w:eastAsia="Times New Roman" w:hAnsi="Cambria" w:cs="Arial"/>
          <w:bCs/>
          <w:sz w:val="22"/>
          <w:szCs w:val="22"/>
        </w:rPr>
        <w:t>, skład</w:t>
      </w:r>
      <w:r w:rsidR="00413AD5">
        <w:rPr>
          <w:rFonts w:ascii="Cambria" w:eastAsia="Times New Roman" w:hAnsi="Cambria" w:cs="Arial"/>
          <w:bCs/>
          <w:sz w:val="22"/>
          <w:szCs w:val="22"/>
        </w:rPr>
        <w:t>a się w formie elektronicznej</w:t>
      </w:r>
      <w:r w:rsidRPr="00863284">
        <w:rPr>
          <w:rFonts w:ascii="Cambria" w:eastAsia="Times New Roman" w:hAnsi="Cambria" w:cs="Arial"/>
          <w:bCs/>
          <w:sz w:val="22"/>
          <w:szCs w:val="22"/>
        </w:rPr>
        <w:t xml:space="preserve">. </w:t>
      </w:r>
    </w:p>
    <w:p w14:paraId="1E8C0CF8" w14:textId="19EA42D2" w:rsidR="009A6252" w:rsidRPr="00863284" w:rsidRDefault="008C4F72">
      <w:pPr>
        <w:spacing w:line="260" w:lineRule="atLeast"/>
        <w:jc w:val="both"/>
        <w:rPr>
          <w:rFonts w:ascii="Cambria" w:hAnsi="Cambria" w:cs="Times New Roman"/>
          <w:b/>
          <w:bCs/>
          <w:u w:val="single"/>
        </w:rPr>
      </w:pPr>
      <w:r w:rsidRPr="00863284">
        <w:rPr>
          <w:rFonts w:ascii="Cambria" w:hAnsi="Cambria" w:cs="Times New Roman"/>
          <w:b/>
          <w:bCs/>
          <w:u w:val="single"/>
        </w:rPr>
        <w:t xml:space="preserve">X. </w:t>
      </w:r>
      <w:r w:rsidR="009A6252" w:rsidRPr="00863284">
        <w:rPr>
          <w:rFonts w:ascii="Cambria" w:hAnsi="Cambria" w:cs="Times New Roman"/>
          <w:b/>
          <w:bCs/>
          <w:u w:val="single"/>
        </w:rPr>
        <w:t>Informacje o</w:t>
      </w:r>
      <w:r w:rsidR="007A467A" w:rsidRPr="00863284">
        <w:rPr>
          <w:rFonts w:ascii="Cambria" w:hAnsi="Cambria" w:cs="Times New Roman"/>
          <w:b/>
          <w:bCs/>
          <w:u w:val="single"/>
        </w:rPr>
        <w:t xml:space="preserve"> </w:t>
      </w:r>
      <w:r w:rsidR="009A6252" w:rsidRPr="00863284">
        <w:rPr>
          <w:rFonts w:ascii="Cambria" w:hAnsi="Cambria" w:cs="Times New Roman"/>
          <w:b/>
          <w:bCs/>
          <w:u w:val="single"/>
        </w:rPr>
        <w:t>środkach komunikacji elektronicznej, przy użyciu których zamawiający będzie komunikował się z wykonawcami, oraz informacje o wymaganiach technicznych i organizacyjnych sporządzania, wysyłania i odbierania korespondencji elektronicznej</w:t>
      </w:r>
    </w:p>
    <w:p w14:paraId="7DDA3B5D" w14:textId="77777777" w:rsidR="000B59BB" w:rsidRPr="00863284" w:rsidRDefault="000B59BB" w:rsidP="000B59BB">
      <w:pPr>
        <w:autoSpaceDE w:val="0"/>
        <w:autoSpaceDN w:val="0"/>
        <w:adjustRightInd w:val="0"/>
        <w:rPr>
          <w:rFonts w:ascii="Cambria" w:hAnsi="Cambria" w:cs="Cambria"/>
          <w:color w:val="000000"/>
        </w:rPr>
      </w:pPr>
    </w:p>
    <w:p w14:paraId="3824649C" w14:textId="77777777" w:rsidR="00E81B69" w:rsidRPr="00863284" w:rsidRDefault="00E81B69" w:rsidP="00E81B69">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1.</w:t>
      </w:r>
      <w:r w:rsidR="000B59BB" w:rsidRPr="00863284">
        <w:rPr>
          <w:rFonts w:ascii="Cambria" w:hAnsi="Cambria" w:cs="Cambria"/>
          <w:color w:val="000000"/>
          <w:sz w:val="22"/>
          <w:szCs w:val="22"/>
        </w:rPr>
        <w:t xml:space="preserve">Podmiotowe środki dowodowe oraz inne dokumenty lub oświadczenia składa się w formie elektronicznej. </w:t>
      </w:r>
    </w:p>
    <w:p w14:paraId="0C7583C3" w14:textId="77777777" w:rsidR="001A0248" w:rsidRDefault="00E81B69" w:rsidP="001A0248">
      <w:pPr>
        <w:autoSpaceDE w:val="0"/>
        <w:autoSpaceDN w:val="0"/>
        <w:adjustRightInd w:val="0"/>
        <w:spacing w:line="360" w:lineRule="auto"/>
        <w:jc w:val="both"/>
        <w:rPr>
          <w:rFonts w:ascii="Cambria" w:hAnsi="Cambria" w:cs="Cambria"/>
          <w:sz w:val="22"/>
          <w:szCs w:val="22"/>
        </w:rPr>
      </w:pPr>
      <w:r w:rsidRPr="00863284">
        <w:rPr>
          <w:rFonts w:ascii="Cambria" w:hAnsi="Cambria" w:cs="Cambria"/>
          <w:color w:val="000000"/>
          <w:sz w:val="22"/>
          <w:szCs w:val="22"/>
        </w:rPr>
        <w:t>2.</w:t>
      </w:r>
      <w:r w:rsidRPr="00863284">
        <w:rPr>
          <w:rFonts w:ascii="Cambria" w:eastAsia="Times New Roman" w:hAnsi="Cambria" w:cstheme="minorHAnsi"/>
          <w:sz w:val="22"/>
          <w:szCs w:val="22"/>
        </w:rPr>
        <w:t xml:space="preserve">W postępowaniu o udzielenie zamówienia  komunikacja między Zamawiającym, a Wykonawcami odbywa się przy użyciu miniPortalu </w:t>
      </w:r>
      <w:hyperlink r:id="rId18" w:history="1">
        <w:r w:rsidRPr="00863284">
          <w:rPr>
            <w:rFonts w:ascii="Cambria" w:eastAsia="Times New Roman" w:hAnsi="Cambria" w:cstheme="minorHAnsi"/>
            <w:color w:val="0000FF"/>
            <w:sz w:val="22"/>
            <w:szCs w:val="22"/>
            <w:u w:val="single"/>
          </w:rPr>
          <w:t>https://miniportal.uzp.gov.pl/</w:t>
        </w:r>
      </w:hyperlink>
      <w:r w:rsidRPr="00863284">
        <w:rPr>
          <w:rFonts w:ascii="Cambria" w:eastAsia="Times New Roman" w:hAnsi="Cambria" w:cstheme="minorHAnsi"/>
          <w:sz w:val="22"/>
          <w:szCs w:val="22"/>
        </w:rPr>
        <w:t xml:space="preserve"> , ePUAPu </w:t>
      </w:r>
      <w:bookmarkStart w:id="6" w:name="_Hlk94201803"/>
      <w:r w:rsidR="007C0287">
        <w:fldChar w:fldCharType="begin"/>
      </w:r>
      <w:r w:rsidR="007C0287">
        <w:instrText xml:space="preserve"> HYPERLINK "https://epuap.gov.pl/wps/portal" </w:instrText>
      </w:r>
      <w:r w:rsidR="007C0287">
        <w:fldChar w:fldCharType="separate"/>
      </w:r>
      <w:r w:rsidRPr="00863284">
        <w:rPr>
          <w:rFonts w:ascii="Cambria" w:eastAsia="Times New Roman" w:hAnsi="Cambria" w:cstheme="minorHAnsi"/>
          <w:color w:val="0000FF"/>
          <w:sz w:val="22"/>
          <w:szCs w:val="22"/>
          <w:u w:val="single"/>
        </w:rPr>
        <w:t>https://epuap.gov.pl/wps/portal</w:t>
      </w:r>
      <w:r w:rsidR="007C0287">
        <w:rPr>
          <w:rFonts w:ascii="Cambria" w:eastAsia="Times New Roman" w:hAnsi="Cambria" w:cstheme="minorHAnsi"/>
          <w:color w:val="0000FF"/>
          <w:sz w:val="22"/>
          <w:szCs w:val="22"/>
          <w:u w:val="single"/>
        </w:rPr>
        <w:fldChar w:fldCharType="end"/>
      </w:r>
      <w:r w:rsidR="00D27DD5">
        <w:rPr>
          <w:rFonts w:ascii="Cambria" w:eastAsia="Times New Roman" w:hAnsi="Cambria" w:cstheme="minorHAnsi"/>
          <w:sz w:val="22"/>
          <w:szCs w:val="22"/>
        </w:rPr>
        <w:t xml:space="preserve"> </w:t>
      </w:r>
      <w:bookmarkEnd w:id="6"/>
      <w:r w:rsidR="00D27DD5">
        <w:rPr>
          <w:rFonts w:ascii="Cambria" w:eastAsia="Times New Roman" w:hAnsi="Cambria" w:cstheme="minorHAnsi"/>
          <w:sz w:val="22"/>
          <w:szCs w:val="22"/>
        </w:rPr>
        <w:t xml:space="preserve">oraz poczty elektronicznej </w:t>
      </w:r>
      <w:hyperlink r:id="rId19" w:history="1">
        <w:r w:rsidR="001A0248" w:rsidRPr="002B471A">
          <w:rPr>
            <w:rStyle w:val="Hipercze"/>
            <w:rFonts w:ascii="Cambria" w:hAnsi="Cambria" w:cs="Cambria"/>
            <w:sz w:val="22"/>
            <w:szCs w:val="22"/>
          </w:rPr>
          <w:t>zamowienia@mcmwidzew.pl</w:t>
        </w:r>
      </w:hyperlink>
    </w:p>
    <w:p w14:paraId="62EDB00F" w14:textId="77777777" w:rsidR="000B59BB" w:rsidRPr="00863284" w:rsidRDefault="00E81B69" w:rsidP="00E81B69">
      <w:pPr>
        <w:autoSpaceDE w:val="0"/>
        <w:autoSpaceDN w:val="0"/>
        <w:adjustRightInd w:val="0"/>
        <w:spacing w:line="360" w:lineRule="auto"/>
        <w:jc w:val="both"/>
        <w:rPr>
          <w:rFonts w:ascii="Cambria" w:hAnsi="Cambria" w:cs="Cambria"/>
          <w:sz w:val="22"/>
          <w:szCs w:val="22"/>
        </w:rPr>
      </w:pPr>
      <w:r w:rsidRPr="00863284">
        <w:rPr>
          <w:rFonts w:ascii="Cambria" w:hAnsi="Cambria" w:cs="Cambria"/>
          <w:sz w:val="22"/>
          <w:szCs w:val="22"/>
        </w:rPr>
        <w:t>3</w:t>
      </w:r>
      <w:r w:rsidR="000B59BB" w:rsidRPr="00863284">
        <w:rPr>
          <w:rFonts w:ascii="Cambria" w:hAnsi="Cambria" w:cs="Cambria"/>
          <w:sz w:val="22"/>
          <w:szCs w:val="22"/>
        </w:rPr>
        <w:t xml:space="preserve">. Wymagania techniczne i organizacyjne wysyłania oraz odbierania dokumentów elektronicznych, kopii dokumentów i oświadczeń oraz informacji przekazywanych przy ich użyciu zostały opisane w regulaminie </w:t>
      </w:r>
      <w:r w:rsidRPr="00863284">
        <w:rPr>
          <w:rFonts w:ascii="Cambria" w:hAnsi="Cambria" w:cs="Cambria"/>
          <w:sz w:val="22"/>
          <w:szCs w:val="22"/>
        </w:rPr>
        <w:t>miniPortalu i ePuap</w:t>
      </w:r>
      <w:r w:rsidR="000B59BB" w:rsidRPr="00863284">
        <w:rPr>
          <w:rFonts w:ascii="Cambria" w:hAnsi="Cambria" w:cs="Cambria"/>
          <w:sz w:val="22"/>
          <w:szCs w:val="22"/>
        </w:rPr>
        <w:t xml:space="preserve"> udostępniony</w:t>
      </w:r>
      <w:r w:rsidRPr="00863284">
        <w:rPr>
          <w:rFonts w:ascii="Cambria" w:hAnsi="Cambria" w:cs="Cambria"/>
          <w:sz w:val="22"/>
          <w:szCs w:val="22"/>
        </w:rPr>
        <w:t>ch</w:t>
      </w:r>
      <w:r w:rsidR="000B59BB" w:rsidRPr="00863284">
        <w:rPr>
          <w:rFonts w:ascii="Cambria" w:hAnsi="Cambria" w:cs="Cambria"/>
          <w:sz w:val="22"/>
          <w:szCs w:val="22"/>
        </w:rPr>
        <w:t xml:space="preserve"> na </w:t>
      </w:r>
      <w:r w:rsidRPr="00863284">
        <w:rPr>
          <w:rFonts w:ascii="Cambria" w:hAnsi="Cambria" w:cs="Cambria"/>
          <w:sz w:val="22"/>
          <w:szCs w:val="22"/>
        </w:rPr>
        <w:t xml:space="preserve">ich </w:t>
      </w:r>
      <w:r w:rsidR="000B59BB" w:rsidRPr="00863284">
        <w:rPr>
          <w:rFonts w:ascii="Cambria" w:hAnsi="Cambria" w:cs="Cambria"/>
          <w:sz w:val="22"/>
          <w:szCs w:val="22"/>
        </w:rPr>
        <w:t>stron</w:t>
      </w:r>
      <w:r w:rsidRPr="00863284">
        <w:rPr>
          <w:rFonts w:ascii="Cambria" w:hAnsi="Cambria" w:cs="Cambria"/>
          <w:sz w:val="22"/>
          <w:szCs w:val="22"/>
        </w:rPr>
        <w:t>ach</w:t>
      </w:r>
      <w:r w:rsidR="000B59BB" w:rsidRPr="00863284">
        <w:rPr>
          <w:rFonts w:ascii="Cambria" w:hAnsi="Cambria" w:cs="Cambria"/>
          <w:sz w:val="22"/>
          <w:szCs w:val="22"/>
        </w:rPr>
        <w:t xml:space="preserve">. </w:t>
      </w:r>
    </w:p>
    <w:p w14:paraId="53881188" w14:textId="4E46E8EF" w:rsidR="000B59BB" w:rsidRPr="00863284" w:rsidRDefault="00E81B69" w:rsidP="00E81B69">
      <w:pPr>
        <w:autoSpaceDE w:val="0"/>
        <w:autoSpaceDN w:val="0"/>
        <w:adjustRightInd w:val="0"/>
        <w:spacing w:line="360" w:lineRule="auto"/>
        <w:jc w:val="both"/>
        <w:rPr>
          <w:rFonts w:ascii="Cambria" w:hAnsi="Cambria" w:cs="Cambria"/>
          <w:sz w:val="22"/>
          <w:szCs w:val="22"/>
        </w:rPr>
      </w:pPr>
      <w:r w:rsidRPr="00863284">
        <w:rPr>
          <w:rFonts w:ascii="Cambria" w:hAnsi="Cambria" w:cs="Cambria"/>
          <w:color w:val="000000"/>
          <w:sz w:val="22"/>
          <w:szCs w:val="22"/>
        </w:rPr>
        <w:t>4</w:t>
      </w:r>
      <w:r w:rsidR="000B59BB" w:rsidRPr="00863284">
        <w:rPr>
          <w:rFonts w:ascii="Cambria" w:hAnsi="Cambria" w:cs="Cambria"/>
          <w:color w:val="000000"/>
          <w:sz w:val="22"/>
          <w:szCs w:val="22"/>
        </w:rPr>
        <w:t xml:space="preserve">. </w:t>
      </w:r>
      <w:r w:rsidRPr="00863284">
        <w:rPr>
          <w:rFonts w:ascii="Cambria" w:hAnsi="Cambria" w:cs="Cambria"/>
          <w:color w:val="000000"/>
          <w:sz w:val="22"/>
          <w:szCs w:val="22"/>
        </w:rPr>
        <w:t>K</w:t>
      </w:r>
      <w:r w:rsidR="000B59BB" w:rsidRPr="00863284">
        <w:rPr>
          <w:rFonts w:ascii="Cambria" w:hAnsi="Cambria" w:cs="Cambria"/>
          <w:color w:val="000000"/>
          <w:sz w:val="22"/>
          <w:szCs w:val="22"/>
        </w:rPr>
        <w:t xml:space="preserve">orzystanie z portalu i ePuap </w:t>
      </w:r>
      <w:r w:rsidRPr="00863284">
        <w:rPr>
          <w:rFonts w:ascii="Cambria" w:hAnsi="Cambria" w:cs="Cambria"/>
          <w:color w:val="000000"/>
          <w:sz w:val="22"/>
          <w:szCs w:val="22"/>
        </w:rPr>
        <w:t xml:space="preserve">jest </w:t>
      </w:r>
      <w:r w:rsidR="000B59BB" w:rsidRPr="00863284">
        <w:rPr>
          <w:rFonts w:ascii="Cambria" w:hAnsi="Cambria" w:cs="Cambria"/>
          <w:color w:val="000000"/>
          <w:sz w:val="22"/>
          <w:szCs w:val="22"/>
        </w:rPr>
        <w:t xml:space="preserve">możliwe dla Użytkowników Internetu z użyciem popularnych </w:t>
      </w:r>
      <w:r w:rsidR="000B59BB" w:rsidRPr="00863284">
        <w:rPr>
          <w:rFonts w:ascii="Cambria" w:hAnsi="Cambria" w:cs="Cambria"/>
          <w:sz w:val="22"/>
          <w:szCs w:val="22"/>
        </w:rPr>
        <w:t xml:space="preserve">przeglądarek internetowych, systemów operacyjnych, typów urządzeń oraz typów połączeń internetowych. Minimalne wymagania techniczne umożliwiające korzystanie ze </w:t>
      </w:r>
      <w:r w:rsidR="006D1FE4" w:rsidRPr="00863284">
        <w:rPr>
          <w:rFonts w:ascii="Cambria" w:hAnsi="Cambria" w:cs="Cambria"/>
          <w:sz w:val="22"/>
          <w:szCs w:val="22"/>
        </w:rPr>
        <w:t>s</w:t>
      </w:r>
      <w:r w:rsidR="000B59BB" w:rsidRPr="00863284">
        <w:rPr>
          <w:rFonts w:ascii="Cambria" w:hAnsi="Cambria" w:cs="Cambria"/>
          <w:sz w:val="22"/>
          <w:szCs w:val="22"/>
        </w:rPr>
        <w:t xml:space="preserve">trony </w:t>
      </w:r>
      <w:r w:rsidR="00D17FEB" w:rsidRPr="00863284">
        <w:rPr>
          <w:rFonts w:ascii="Cambria" w:hAnsi="Cambria" w:cs="Cambria"/>
          <w:sz w:val="22"/>
          <w:szCs w:val="22"/>
        </w:rPr>
        <w:t xml:space="preserve">internetowej </w:t>
      </w:r>
      <w:r w:rsidR="000B59BB" w:rsidRPr="00863284">
        <w:rPr>
          <w:rFonts w:ascii="Cambria" w:hAnsi="Cambria" w:cs="Cambria"/>
          <w:sz w:val="22"/>
          <w:szCs w:val="22"/>
        </w:rPr>
        <w:t xml:space="preserve">to przeglądarka internetowa </w:t>
      </w:r>
      <w:r w:rsidR="0085716B" w:rsidRPr="00863284">
        <w:rPr>
          <w:rFonts w:ascii="Cambria" w:hAnsi="Cambria" w:cs="Cambria"/>
          <w:sz w:val="22"/>
          <w:szCs w:val="22"/>
        </w:rPr>
        <w:t>Microsf Edge</w:t>
      </w:r>
      <w:r w:rsidR="000B59BB" w:rsidRPr="00863284">
        <w:rPr>
          <w:rFonts w:ascii="Cambria" w:hAnsi="Cambria" w:cs="Cambria"/>
          <w:sz w:val="22"/>
          <w:szCs w:val="22"/>
        </w:rPr>
        <w:t xml:space="preserve">, Chrome i FireFox w najnowszej dostępnej wersji, z włączoną obsługą języka Javascript, akceptująca pliki typu „cookies” oraz łącze internetowe o przepustowości, co najmniej 256 kbit/s. </w:t>
      </w:r>
    </w:p>
    <w:p w14:paraId="26155F55" w14:textId="77777777" w:rsidR="000B59BB" w:rsidRPr="00863284" w:rsidRDefault="00E81B69" w:rsidP="00E81B69">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sz w:val="22"/>
          <w:szCs w:val="22"/>
        </w:rPr>
        <w:t>5</w:t>
      </w:r>
      <w:r w:rsidR="000B59BB" w:rsidRPr="00863284">
        <w:rPr>
          <w:rFonts w:ascii="Cambria" w:hAnsi="Cambria" w:cs="Cambria"/>
          <w:sz w:val="22"/>
          <w:szCs w:val="22"/>
        </w:rPr>
        <w:t xml:space="preserve">. </w:t>
      </w:r>
      <w:r w:rsidRPr="00863284">
        <w:rPr>
          <w:rFonts w:ascii="Cambria" w:hAnsi="Cambria" w:cs="Cambria"/>
          <w:sz w:val="22"/>
          <w:szCs w:val="22"/>
        </w:rPr>
        <w:t>P</w:t>
      </w:r>
      <w:r w:rsidR="000B59BB" w:rsidRPr="00863284">
        <w:rPr>
          <w:rFonts w:ascii="Cambria" w:hAnsi="Cambria" w:cs="Cambria"/>
          <w:sz w:val="22"/>
          <w:szCs w:val="22"/>
        </w:rPr>
        <w:t xml:space="preserve">ubliczny charakter sieci Internet i korzystanie z usług świadczonych drogą elektroniczną wiązać może </w:t>
      </w:r>
      <w:r w:rsidR="000B59BB" w:rsidRPr="00863284">
        <w:rPr>
          <w:rFonts w:ascii="Cambria" w:hAnsi="Cambria" w:cs="Cambria"/>
          <w:color w:val="000000"/>
          <w:sz w:val="22"/>
          <w:szCs w:val="22"/>
        </w:rPr>
        <w:t xml:space="preserve">się z zagrożeniem pozyskania i modyfikowania danych Użytkowników przez osoby nieuprawnione, dlatego Użytkownicy powinni stosować właściwe środki techniczne, które zminimalizują wskazane wyżej zagrożenia. W szczególności stosować programy antywirusowe i chroniące tożsamość korzystających z sieci Internet. </w:t>
      </w:r>
    </w:p>
    <w:p w14:paraId="1CF6F9F3" w14:textId="77777777" w:rsidR="003F385F" w:rsidRPr="00863284" w:rsidRDefault="005450E0" w:rsidP="005450E0">
      <w:pPr>
        <w:autoSpaceDE w:val="0"/>
        <w:autoSpaceDN w:val="0"/>
        <w:adjustRightInd w:val="0"/>
        <w:spacing w:line="360" w:lineRule="auto"/>
        <w:jc w:val="both"/>
        <w:rPr>
          <w:rFonts w:ascii="Cambria" w:hAnsi="Cambria" w:cs="Cambria"/>
          <w:b/>
          <w:color w:val="000000"/>
          <w:sz w:val="22"/>
          <w:szCs w:val="22"/>
        </w:rPr>
      </w:pPr>
      <w:r w:rsidRPr="00863284">
        <w:rPr>
          <w:rFonts w:ascii="Cambria" w:hAnsi="Cambria" w:cs="Cambria"/>
          <w:color w:val="000000"/>
          <w:sz w:val="22"/>
          <w:szCs w:val="22"/>
        </w:rPr>
        <w:t>6.</w:t>
      </w:r>
      <w:r w:rsidR="003F385F" w:rsidRPr="00863284">
        <w:rPr>
          <w:rFonts w:ascii="Cambria" w:hAnsi="Cambria" w:cs="Cambria"/>
          <w:color w:val="000000"/>
          <w:sz w:val="22"/>
          <w:szCs w:val="22"/>
        </w:rPr>
        <w:t xml:space="preserve">Wykonawca zamierzający wziąć udział w postępowaniu o udzielenie zamówienia publicznego, musi posiadać konto na ePUAP. Wykonawca posiadający konto na ePUAP ma dostęp do  </w:t>
      </w:r>
      <w:r w:rsidR="003F385F" w:rsidRPr="00863284">
        <w:rPr>
          <w:rFonts w:ascii="Cambria" w:hAnsi="Cambria" w:cs="Cambria"/>
          <w:b/>
          <w:color w:val="000000"/>
          <w:sz w:val="22"/>
          <w:szCs w:val="22"/>
        </w:rPr>
        <w:t>formularzy: złożenia, zmiany, wycofania oferty lub wniosku oraz do formularza do komunikacji.</w:t>
      </w:r>
    </w:p>
    <w:p w14:paraId="49DFB059" w14:textId="66601386" w:rsidR="00465AA8" w:rsidRDefault="00465AA8" w:rsidP="005450E0">
      <w:pPr>
        <w:autoSpaceDE w:val="0"/>
        <w:autoSpaceDN w:val="0"/>
        <w:adjustRightInd w:val="0"/>
        <w:spacing w:line="360" w:lineRule="auto"/>
        <w:jc w:val="both"/>
        <w:rPr>
          <w:rFonts w:ascii="Cambria" w:hAnsi="Cambria" w:cs="Cambria"/>
          <w:sz w:val="22"/>
          <w:szCs w:val="22"/>
        </w:rPr>
      </w:pPr>
      <w:r w:rsidRPr="00863284">
        <w:rPr>
          <w:rFonts w:ascii="Cambria" w:hAnsi="Cambria" w:cs="Cambria"/>
          <w:color w:val="000000"/>
          <w:sz w:val="22"/>
          <w:szCs w:val="22"/>
        </w:rPr>
        <w:t>7. We wszelkiej  korespondencji  związanej  z  niniejszym  postępowaniem  Zamawiający  i Wykonawcy posługu</w:t>
      </w:r>
      <w:r w:rsidR="006D1FE4" w:rsidRPr="00863284">
        <w:rPr>
          <w:rFonts w:ascii="Cambria" w:hAnsi="Cambria" w:cs="Cambria"/>
          <w:color w:val="000000"/>
          <w:sz w:val="22"/>
          <w:szCs w:val="22"/>
        </w:rPr>
        <w:t>ją się numerem ogłoszenia (BZP</w:t>
      </w:r>
      <w:r w:rsidRPr="00863284">
        <w:rPr>
          <w:rFonts w:ascii="Cambria" w:hAnsi="Cambria" w:cs="Cambria"/>
          <w:color w:val="000000"/>
          <w:sz w:val="22"/>
          <w:szCs w:val="22"/>
        </w:rPr>
        <w:t xml:space="preserve"> lub ID postępowania).  Zamawiający  może  również  komunikować  się  z Wykonawcami za  pomocą  poczty elektronicznej, email: </w:t>
      </w:r>
      <w:hyperlink r:id="rId20" w:history="1">
        <w:r w:rsidR="001A0248" w:rsidRPr="002B471A">
          <w:rPr>
            <w:rStyle w:val="Hipercze"/>
            <w:rFonts w:ascii="Cambria" w:hAnsi="Cambria" w:cs="Cambria"/>
            <w:sz w:val="22"/>
            <w:szCs w:val="22"/>
          </w:rPr>
          <w:t>zamowienia@mcmwidzew.pl</w:t>
        </w:r>
      </w:hyperlink>
    </w:p>
    <w:p w14:paraId="257D34B4" w14:textId="04117C8A" w:rsidR="00465AA8" w:rsidRPr="00863284" w:rsidRDefault="00465AA8" w:rsidP="005450E0">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8.  Dokumenty  elektroniczne,    składane  są  przez  Wykonawcę  za    pośrednictwem „Formularza  do  komunikacji”  jako  załączniki.  Zamawiający  dopuszcza  również możliwość składania dokumentów elektronicznych za pomocą poczty elektronicznej, na  wskazany  w  pkt  7  adres  email.</w:t>
      </w:r>
      <w:r w:rsidRPr="00863284">
        <w:rPr>
          <w:rFonts w:ascii="Cambria" w:hAnsi="Cambria" w:cs="Cambria"/>
          <w:color w:val="000000"/>
          <w:sz w:val="22"/>
          <w:szCs w:val="22"/>
        </w:rPr>
        <w:b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w:t>
      </w:r>
      <w:r w:rsidR="00DD2A2F" w:rsidRPr="00863284">
        <w:rPr>
          <w:rFonts w:ascii="Cambria" w:hAnsi="Cambria"/>
        </w:rPr>
        <w:t xml:space="preserve"> </w:t>
      </w:r>
      <w:r w:rsidR="00DD2A2F" w:rsidRPr="00863284">
        <w:rPr>
          <w:rFonts w:ascii="Cambria" w:hAnsi="Cambria" w:cs="Cambria"/>
          <w:color w:val="000000"/>
          <w:sz w:val="22"/>
          <w:szCs w:val="22"/>
        </w:rPr>
        <w:t>podmiotowych środków dowodowych oraz innych dokumentów lub oświadczeń, jakich może żądać zamawiający od wykonawcy (Dz. U. z 2020 poz. 2415).</w:t>
      </w:r>
    </w:p>
    <w:p w14:paraId="4F5BA638" w14:textId="77777777" w:rsidR="003F385F" w:rsidRPr="00863284" w:rsidRDefault="00DD2A2F" w:rsidP="005450E0">
      <w:pPr>
        <w:autoSpaceDE w:val="0"/>
        <w:autoSpaceDN w:val="0"/>
        <w:adjustRightInd w:val="0"/>
        <w:spacing w:line="360" w:lineRule="auto"/>
        <w:jc w:val="both"/>
        <w:rPr>
          <w:rFonts w:ascii="Cambria" w:hAnsi="Cambria" w:cs="Cambria"/>
          <w:i/>
          <w:color w:val="000000"/>
          <w:sz w:val="22"/>
          <w:szCs w:val="22"/>
        </w:rPr>
      </w:pPr>
      <w:r w:rsidRPr="00863284">
        <w:rPr>
          <w:rFonts w:ascii="Cambria" w:hAnsi="Cambria" w:cs="Cambria"/>
          <w:color w:val="000000"/>
          <w:sz w:val="22"/>
          <w:szCs w:val="22"/>
        </w:rPr>
        <w:t>9</w:t>
      </w:r>
      <w:r w:rsidR="005450E0" w:rsidRPr="00863284">
        <w:rPr>
          <w:rFonts w:ascii="Cambria" w:hAnsi="Cambria" w:cs="Cambria"/>
          <w:color w:val="000000"/>
          <w:sz w:val="22"/>
          <w:szCs w:val="22"/>
        </w:rPr>
        <w:t>.</w:t>
      </w:r>
      <w:r w:rsidRPr="00863284">
        <w:rPr>
          <w:rFonts w:ascii="Cambria" w:hAnsi="Cambria" w:cs="Cambria"/>
          <w:color w:val="000000"/>
          <w:sz w:val="22"/>
          <w:szCs w:val="22"/>
        </w:rPr>
        <w:t xml:space="preserve"> </w:t>
      </w:r>
      <w:r w:rsidR="003F385F" w:rsidRPr="00863284">
        <w:rPr>
          <w:rFonts w:ascii="Cambria" w:hAnsi="Cambria" w:cs="Cambria"/>
          <w:color w:val="000000"/>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miniPortalu oraz Regulaminie ePUAP. </w:t>
      </w:r>
    </w:p>
    <w:p w14:paraId="0A04A177" w14:textId="77777777" w:rsidR="003F385F" w:rsidRPr="00863284" w:rsidRDefault="00DD2A2F" w:rsidP="005450E0">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10</w:t>
      </w:r>
      <w:r w:rsidR="005450E0" w:rsidRPr="00863284">
        <w:rPr>
          <w:rFonts w:ascii="Cambria" w:hAnsi="Cambria" w:cs="Cambria"/>
          <w:color w:val="000000"/>
          <w:sz w:val="22"/>
          <w:szCs w:val="22"/>
        </w:rPr>
        <w:t>.</w:t>
      </w:r>
      <w:r w:rsidRPr="00863284">
        <w:rPr>
          <w:rFonts w:ascii="Cambria" w:hAnsi="Cambria" w:cs="Cambria"/>
          <w:color w:val="000000"/>
          <w:sz w:val="22"/>
          <w:szCs w:val="22"/>
        </w:rPr>
        <w:t xml:space="preserve"> </w:t>
      </w:r>
      <w:r w:rsidR="003F385F" w:rsidRPr="00863284">
        <w:rPr>
          <w:rFonts w:ascii="Cambria" w:hAnsi="Cambria" w:cs="Cambria"/>
          <w:color w:val="000000"/>
          <w:sz w:val="22"/>
          <w:szCs w:val="22"/>
        </w:rPr>
        <w:t xml:space="preserve">Maksymalny rozmiar plików przesyłanych za pośrednictwem dedykowanych formularzy do: złożenia, zmiany, wycofania oferty lub wniosku oraz do komunikacji wynosi </w:t>
      </w:r>
      <w:r w:rsidR="003F385F" w:rsidRPr="00863284">
        <w:rPr>
          <w:rFonts w:ascii="Cambria" w:hAnsi="Cambria" w:cs="Cambria"/>
          <w:b/>
          <w:color w:val="000000"/>
          <w:sz w:val="22"/>
          <w:szCs w:val="22"/>
        </w:rPr>
        <w:t>150 MB.</w:t>
      </w:r>
      <w:r w:rsidR="003F385F" w:rsidRPr="00863284">
        <w:rPr>
          <w:rFonts w:ascii="Cambria" w:hAnsi="Cambria" w:cs="Cambria"/>
          <w:color w:val="000000"/>
          <w:sz w:val="22"/>
          <w:szCs w:val="22"/>
        </w:rPr>
        <w:t xml:space="preserve"> </w:t>
      </w:r>
    </w:p>
    <w:p w14:paraId="6EB31404" w14:textId="77777777" w:rsidR="003F385F" w:rsidRPr="00863284" w:rsidRDefault="00DD2A2F" w:rsidP="005450E0">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11</w:t>
      </w:r>
      <w:r w:rsidR="005450E0" w:rsidRPr="00863284">
        <w:rPr>
          <w:rFonts w:ascii="Cambria" w:hAnsi="Cambria" w:cs="Cambria"/>
          <w:color w:val="000000"/>
          <w:sz w:val="22"/>
          <w:szCs w:val="22"/>
        </w:rPr>
        <w:t>.</w:t>
      </w:r>
      <w:r w:rsidRPr="00863284">
        <w:rPr>
          <w:rFonts w:ascii="Cambria" w:hAnsi="Cambria" w:cs="Cambria"/>
          <w:color w:val="000000"/>
          <w:sz w:val="22"/>
          <w:szCs w:val="22"/>
        </w:rPr>
        <w:t xml:space="preserve"> </w:t>
      </w:r>
      <w:r w:rsidR="003F385F" w:rsidRPr="00863284">
        <w:rPr>
          <w:rFonts w:ascii="Cambria" w:hAnsi="Cambria" w:cs="Cambria"/>
          <w:color w:val="000000"/>
          <w:sz w:val="22"/>
          <w:szCs w:val="22"/>
        </w:rPr>
        <w:t>Za datę przekazania oferty, wniosków, zawiadomień,  dokumentów elektronicznych, oświadczeń lub elektronicznych kopii dokumentów lub oświadczeń oraz innych informacji przyjmuje się datę ich przekazania na ePUAP.</w:t>
      </w:r>
    </w:p>
    <w:p w14:paraId="6713C9B9" w14:textId="15CDD3EF" w:rsidR="003F385F" w:rsidRPr="00863284" w:rsidRDefault="00DD2A2F" w:rsidP="005450E0">
      <w:pPr>
        <w:autoSpaceDE w:val="0"/>
        <w:autoSpaceDN w:val="0"/>
        <w:adjustRightInd w:val="0"/>
        <w:spacing w:line="360" w:lineRule="auto"/>
        <w:jc w:val="both"/>
        <w:rPr>
          <w:rFonts w:ascii="Cambria" w:hAnsi="Cambria" w:cs="Cambria"/>
          <w:sz w:val="22"/>
          <w:szCs w:val="22"/>
        </w:rPr>
      </w:pPr>
      <w:r w:rsidRPr="00863284">
        <w:rPr>
          <w:rFonts w:ascii="Cambria" w:hAnsi="Cambria" w:cs="Cambria"/>
          <w:color w:val="000000"/>
          <w:sz w:val="22"/>
          <w:szCs w:val="22"/>
        </w:rPr>
        <w:t>12</w:t>
      </w:r>
      <w:r w:rsidR="005450E0" w:rsidRPr="00863284">
        <w:rPr>
          <w:rFonts w:ascii="Cambria" w:hAnsi="Cambria" w:cs="Cambria"/>
          <w:color w:val="000000"/>
          <w:sz w:val="22"/>
          <w:szCs w:val="22"/>
        </w:rPr>
        <w:t>.</w:t>
      </w:r>
      <w:r w:rsidRPr="00863284">
        <w:rPr>
          <w:rFonts w:ascii="Cambria" w:hAnsi="Cambria" w:cs="Cambria"/>
          <w:color w:val="000000"/>
          <w:sz w:val="22"/>
          <w:szCs w:val="22"/>
        </w:rPr>
        <w:t xml:space="preserve"> </w:t>
      </w:r>
      <w:r w:rsidR="003F385F" w:rsidRPr="00863284">
        <w:rPr>
          <w:rFonts w:ascii="Cambria" w:hAnsi="Cambria" w:cs="Cambria"/>
          <w:color w:val="000000"/>
          <w:sz w:val="22"/>
          <w:szCs w:val="22"/>
        </w:rPr>
        <w:t xml:space="preserve">Identyfikator postępowania i </w:t>
      </w:r>
      <w:r w:rsidRPr="00863284">
        <w:rPr>
          <w:rFonts w:ascii="Cambria" w:hAnsi="Cambria" w:cs="Cambria"/>
          <w:color w:val="000000"/>
          <w:sz w:val="22"/>
          <w:szCs w:val="22"/>
        </w:rPr>
        <w:t>link</w:t>
      </w:r>
      <w:r w:rsidR="003F385F" w:rsidRPr="00863284">
        <w:rPr>
          <w:rFonts w:ascii="Cambria" w:hAnsi="Cambria" w:cs="Cambria"/>
          <w:color w:val="000000"/>
          <w:sz w:val="22"/>
          <w:szCs w:val="22"/>
        </w:rPr>
        <w:t xml:space="preserve"> dla danego postępowania o udzielenie zamówienia dostępne są na </w:t>
      </w:r>
      <w:r w:rsidR="003F385F" w:rsidRPr="00863284">
        <w:rPr>
          <w:rFonts w:ascii="Cambria" w:hAnsi="Cambria" w:cs="Cambria"/>
          <w:i/>
          <w:sz w:val="22"/>
          <w:szCs w:val="22"/>
        </w:rPr>
        <w:t>Liście wszystkich postępowań</w:t>
      </w:r>
      <w:r w:rsidR="003F385F" w:rsidRPr="00863284">
        <w:rPr>
          <w:rFonts w:ascii="Cambria" w:hAnsi="Cambria" w:cs="Cambria"/>
          <w:sz w:val="22"/>
          <w:szCs w:val="22"/>
        </w:rPr>
        <w:t xml:space="preserve"> na miniPortalu oraz stanowią załącznik do niniejszej SWZ. </w:t>
      </w:r>
    </w:p>
    <w:p w14:paraId="7D2EAA2D" w14:textId="77777777" w:rsidR="00C27101" w:rsidRPr="00863284" w:rsidRDefault="00DD2A2F" w:rsidP="00C27101">
      <w:pPr>
        <w:tabs>
          <w:tab w:val="left" w:pos="851"/>
        </w:tabs>
        <w:spacing w:after="120" w:line="312" w:lineRule="auto"/>
        <w:jc w:val="both"/>
        <w:rPr>
          <w:rFonts w:ascii="Cambria" w:eastAsia="Times New Roman" w:hAnsi="Cambria" w:cs="Arial"/>
          <w:b/>
          <w:bCs/>
          <w:sz w:val="22"/>
          <w:szCs w:val="22"/>
        </w:rPr>
      </w:pPr>
      <w:r w:rsidRPr="00863284">
        <w:rPr>
          <w:rFonts w:ascii="Cambria" w:eastAsia="Times New Roman" w:hAnsi="Cambria" w:cs="Arial"/>
          <w:b/>
          <w:bCs/>
          <w:sz w:val="22"/>
          <w:szCs w:val="22"/>
        </w:rPr>
        <w:t>13</w:t>
      </w:r>
      <w:r w:rsidR="00C27101" w:rsidRPr="00863284">
        <w:rPr>
          <w:rFonts w:ascii="Cambria" w:eastAsia="Times New Roman" w:hAnsi="Cambria" w:cs="Arial"/>
          <w:b/>
          <w:bCs/>
          <w:sz w:val="22"/>
          <w:szCs w:val="22"/>
        </w:rPr>
        <w:t>. Forma i postać składanych oświadczeń i dokumentów oraz oferty.</w:t>
      </w:r>
    </w:p>
    <w:p w14:paraId="024376BD" w14:textId="77777777" w:rsidR="00C27101" w:rsidRPr="00863284" w:rsidRDefault="00C27101" w:rsidP="00053A75">
      <w:pPr>
        <w:numPr>
          <w:ilvl w:val="0"/>
          <w:numId w:val="14"/>
        </w:numPr>
        <w:shd w:val="clear" w:color="auto" w:fill="FFFFFF"/>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Podmiotowe środki dowodowe oraz inne dokumenty lub oświadczenia, o których mowa w rozporządzeniu Ministra Rozwoju z dnia 30 grudnia 2020 r. w sprawie podmiotowych środków dowodowych oraz innych dokumentów lub oświadczeń, jakich może żądać zamawiający od wykonawcy (Dz.U. poz. 2415),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 poz. 2452) - dalej jako </w:t>
      </w:r>
      <w:r w:rsidRPr="00863284">
        <w:rPr>
          <w:rFonts w:ascii="Cambria" w:eastAsia="Times New Roman" w:hAnsi="Cambria" w:cs="Arial"/>
          <w:b/>
          <w:bCs/>
          <w:sz w:val="22"/>
          <w:szCs w:val="22"/>
        </w:rPr>
        <w:t>„rozporządzenie</w:t>
      </w:r>
      <w:r w:rsidRPr="00863284">
        <w:rPr>
          <w:rFonts w:ascii="Cambria" w:eastAsia="Times New Roman" w:hAnsi="Cambria" w:cs="Arial"/>
          <w:sz w:val="22"/>
          <w:szCs w:val="22"/>
        </w:rPr>
        <w:t>”.</w:t>
      </w:r>
    </w:p>
    <w:p w14:paraId="712EE3D5"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Oferty, oświadczenia, o których mowa w art. 125 ust. 1 Pzp, podmiotowe środki dowodowe, w tym oświadczenie, o którym mowa w art. 117 ust. 4 Pzp, oraz zobowiązanie podmiotu udostępniającego zasoby, o którym mowa w art. 118 ust. 3 Pzp, zwane dalej </w:t>
      </w:r>
      <w:r w:rsidRPr="00863284">
        <w:rPr>
          <w:rFonts w:ascii="Cambria" w:eastAsia="Times New Roman" w:hAnsi="Cambria" w:cs="Arial"/>
          <w:b/>
          <w:bCs/>
          <w:sz w:val="22"/>
          <w:szCs w:val="22"/>
        </w:rPr>
        <w:t>„zobowiązaniem podmiotu udostępniającego zasoby”</w:t>
      </w:r>
      <w:r w:rsidRPr="00863284">
        <w:rPr>
          <w:rFonts w:ascii="Cambria" w:eastAsia="Times New Roman" w:hAnsi="Cambria" w:cs="Arial"/>
          <w:sz w:val="22"/>
          <w:szCs w:val="22"/>
        </w:rPr>
        <w:t xml:space="preserve">, 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Pzp, z uwzględnieniem rodzaju przekazywanych danych </w:t>
      </w:r>
      <w:r w:rsidRPr="00863284">
        <w:rPr>
          <w:rFonts w:ascii="Cambria" w:eastAsia="Times New Roman" w:hAnsi="Cambria" w:cs="Arial"/>
          <w:b/>
          <w:bCs/>
          <w:sz w:val="22"/>
          <w:szCs w:val="22"/>
        </w:rPr>
        <w:t>(§ 2 ust. 1 rozporządzenia).</w:t>
      </w:r>
    </w:p>
    <w:p w14:paraId="2EE764E8"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Informacje, oświadczenia lub dokumenty, inne niż określone w § 2 ust. 1 rozporządzenia,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 3 ust. 1 rozporządzenia </w:t>
      </w:r>
      <w:r w:rsidRPr="00863284">
        <w:rPr>
          <w:rFonts w:ascii="Cambria" w:eastAsia="Times New Roman" w:hAnsi="Cambria" w:cs="Arial"/>
          <w:b/>
          <w:bCs/>
          <w:sz w:val="22"/>
          <w:szCs w:val="22"/>
        </w:rPr>
        <w:t>(§ 2 ust. 2 rozporządzenia).</w:t>
      </w:r>
    </w:p>
    <w:p w14:paraId="7E16F2DE"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W</w:t>
      </w:r>
      <w:r w:rsidRPr="00863284">
        <w:rPr>
          <w:rFonts w:ascii="Cambria" w:eastAsia="Times New Roman" w:hAnsi="Cambria" w:cs="Arial"/>
          <w:b/>
          <w:bCs/>
          <w:sz w:val="22"/>
          <w:szCs w:val="22"/>
        </w:rPr>
        <w:t xml:space="preserve"> </w:t>
      </w:r>
      <w:r w:rsidRPr="00863284">
        <w:rPr>
          <w:rFonts w:ascii="Cambria" w:eastAsia="Times New Roman" w:hAnsi="Cambria" w:cs="Arial"/>
          <w:sz w:val="22"/>
          <w:szCs w:val="22"/>
        </w:rPr>
        <w:t xml:space="preserve">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r w:rsidRPr="00863284">
        <w:rPr>
          <w:rFonts w:ascii="Cambria" w:eastAsia="Times New Roman" w:hAnsi="Cambria" w:cs="Arial"/>
          <w:b/>
          <w:bCs/>
          <w:sz w:val="22"/>
          <w:szCs w:val="22"/>
        </w:rPr>
        <w:t>(§ 4 ust. 1 rozporządzenia).</w:t>
      </w:r>
    </w:p>
    <w:p w14:paraId="51701FA4"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b/>
          <w:bCs/>
          <w:sz w:val="22"/>
          <w:szCs w:val="22"/>
        </w:rPr>
      </w:pPr>
      <w:r w:rsidRPr="00863284">
        <w:rPr>
          <w:rFonts w:ascii="Cambria" w:eastAsia="Times New Roman" w:hAnsi="Cambria" w:cs="Arial"/>
          <w:sz w:val="22"/>
          <w:szCs w:val="22"/>
        </w:rPr>
        <w:t xml:space="preserve">Podmiotowe środki dowodowe, przedmiotowe środki dowodowe oraz inne dokumenty lub oświadczenia, sporządzone w języku obcym przekazuje się wraz z tłumaczeniem na język polski. Tłumaczenie nie jest wymagane, jeżeli zamawiający wyraził zgodę, w przypadkach, o których mowa w art. 20 ust. 3 Pzp </w:t>
      </w:r>
      <w:r w:rsidRPr="00863284">
        <w:rPr>
          <w:rFonts w:ascii="Cambria" w:eastAsia="Times New Roman" w:hAnsi="Cambria" w:cs="Arial"/>
          <w:b/>
          <w:bCs/>
          <w:sz w:val="22"/>
          <w:szCs w:val="22"/>
        </w:rPr>
        <w:t>(§ 5 rozporządzenia).</w:t>
      </w:r>
    </w:p>
    <w:p w14:paraId="557AAD1F" w14:textId="2A000006" w:rsidR="00C27101"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863284">
        <w:rPr>
          <w:rFonts w:ascii="Cambria" w:eastAsia="Times New Roman" w:hAnsi="Cambria" w:cs="Arial"/>
          <w:b/>
          <w:bCs/>
          <w:sz w:val="22"/>
          <w:szCs w:val="22"/>
        </w:rPr>
        <w:t>„dokumentami potwierdzającymi umocowanie do reprezentowania”</w:t>
      </w:r>
      <w:r w:rsidRPr="00863284">
        <w:rPr>
          <w:rFonts w:ascii="Cambria" w:eastAsia="Times New Roman" w:hAnsi="Cambria" w:cs="Arial"/>
          <w:sz w:val="22"/>
          <w:szCs w:val="22"/>
        </w:rPr>
        <w:t xml:space="preserve">, zostały wystawione przez upoważnione podmioty inne niż wykonawca, wykonawca wspólnie ubiegający się o udzielenie zamówienia, podmiot udostępniający zasoby lub podwykonawca, zwane dalej </w:t>
      </w:r>
      <w:r w:rsidRPr="00863284">
        <w:rPr>
          <w:rFonts w:ascii="Cambria" w:eastAsia="Times New Roman" w:hAnsi="Cambria" w:cs="Arial"/>
          <w:b/>
          <w:bCs/>
          <w:sz w:val="22"/>
          <w:szCs w:val="22"/>
        </w:rPr>
        <w:t>„upoważnionymi podmiotami”</w:t>
      </w:r>
      <w:r w:rsidRPr="00863284">
        <w:rPr>
          <w:rFonts w:ascii="Cambria" w:eastAsia="Times New Roman" w:hAnsi="Cambria" w:cs="Arial"/>
          <w:sz w:val="22"/>
          <w:szCs w:val="22"/>
        </w:rPr>
        <w:t xml:space="preserve">, jako dokument elektroniczny, przekazuje się ten dokument </w:t>
      </w:r>
      <w:r w:rsidRPr="00863284">
        <w:rPr>
          <w:rFonts w:ascii="Cambria" w:eastAsia="Times New Roman" w:hAnsi="Cambria" w:cs="Arial"/>
          <w:b/>
          <w:bCs/>
          <w:sz w:val="22"/>
          <w:szCs w:val="22"/>
        </w:rPr>
        <w:t>(§ 6 ust. 1 rozporządzenia).</w:t>
      </w:r>
      <w:r w:rsidRPr="00863284">
        <w:rPr>
          <w:rFonts w:ascii="Cambria" w:eastAsia="Times New Roman" w:hAnsi="Cambria" w:cs="Arial"/>
          <w:sz w:val="22"/>
          <w:szCs w:val="22"/>
        </w:rPr>
        <w:t xml:space="preserve"> </w:t>
      </w:r>
    </w:p>
    <w:p w14:paraId="5E50503B"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b/>
          <w:bCs/>
          <w:sz w:val="22"/>
          <w:szCs w:val="22"/>
        </w:rPr>
      </w:pPr>
      <w:r w:rsidRPr="00863284">
        <w:rPr>
          <w:rFonts w:ascii="Cambria" w:eastAsia="Times New Roman" w:hAnsi="Cambria" w:cs="Arial"/>
          <w:sz w:val="22"/>
          <w:szCs w:val="22"/>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a w przypadku postępowań o wartości mniejszej niż progi unijne, kwalifikowanym podpisem elektronicznym, podpisem zaufanym lub podpisem osobistym, poświadczające zgodność cyfrowego odwzorowania z dokumentem w postaci papierowej </w:t>
      </w:r>
      <w:r w:rsidRPr="00863284">
        <w:rPr>
          <w:rFonts w:ascii="Cambria" w:eastAsia="Times New Roman" w:hAnsi="Cambria" w:cs="Arial"/>
          <w:b/>
          <w:bCs/>
          <w:sz w:val="22"/>
          <w:szCs w:val="22"/>
        </w:rPr>
        <w:t>(§ 6 ust. 2 rozporządzenia).</w:t>
      </w:r>
    </w:p>
    <w:p w14:paraId="4A22DCB2"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Zgodnie z § 6 ust. 3 rozporządzenia poświadczenia zgodności cyfrowego odwzorowania z dokumentem w postaci papierowej, o którym mowa w § 6 ust. 2 rozporządzenia, dokonuje w przypadku: </w:t>
      </w:r>
    </w:p>
    <w:p w14:paraId="36797CC5" w14:textId="77777777" w:rsidR="00C27101" w:rsidRPr="00863284" w:rsidRDefault="00C27101" w:rsidP="00053A75">
      <w:pPr>
        <w:numPr>
          <w:ilvl w:val="1"/>
          <w:numId w:val="15"/>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 </w:t>
      </w:r>
    </w:p>
    <w:p w14:paraId="6DB45ED1" w14:textId="77777777" w:rsidR="00C27101" w:rsidRPr="00863284" w:rsidRDefault="00C27101" w:rsidP="00053A75">
      <w:pPr>
        <w:numPr>
          <w:ilvl w:val="1"/>
          <w:numId w:val="15"/>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przedmiotowych środków dowodowych - odpowiednio wykonawca lub wykonawca wspólnie ubiegający się o udzielenie zamówienia; </w:t>
      </w:r>
    </w:p>
    <w:p w14:paraId="3BA65C2E" w14:textId="77777777" w:rsidR="00C27101" w:rsidRPr="00863284" w:rsidRDefault="00C27101" w:rsidP="00053A75">
      <w:pPr>
        <w:numPr>
          <w:ilvl w:val="1"/>
          <w:numId w:val="15"/>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innych dokumentów, w tym dokumentów, o których mowa w art. 94 ust. 2 Pzp - odpowiednio wykonawca lub wykonawca wspólnie ubiegający się o udzielenie zamówienia, w zakresie dokumentów, które każdego z nich dotyczą. </w:t>
      </w:r>
    </w:p>
    <w:p w14:paraId="782B2C0C"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Poświadczenia zgodności cyfrowego odwzorowania z dokumentem w postaci papierowej, o którym mowa w § 6 ust. 2 rozporządzenia, może dokonać również notariusz </w:t>
      </w:r>
      <w:r w:rsidRPr="00863284">
        <w:rPr>
          <w:rFonts w:ascii="Cambria" w:eastAsia="Times New Roman" w:hAnsi="Cambria" w:cs="Arial"/>
          <w:b/>
          <w:bCs/>
          <w:sz w:val="22"/>
          <w:szCs w:val="22"/>
        </w:rPr>
        <w:t>(§ 6 ust. 4 rozporządzenia).</w:t>
      </w:r>
    </w:p>
    <w:p w14:paraId="2B45B24F"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Przez cyfrowe odwzorowanie, o którym mowa w rozporządzeniu, należy rozumieć dokument elektroniczny będący kopią elektroniczną treści zapisanej w postaci papierowej, umożliwiający zapoznanie się z tą treścią i jej zrozumienie, bez konieczności bezpośredniego dostępu do oryginału </w:t>
      </w:r>
      <w:r w:rsidRPr="00863284">
        <w:rPr>
          <w:rFonts w:ascii="Cambria" w:eastAsia="Times New Roman" w:hAnsi="Cambria" w:cs="Arial"/>
          <w:b/>
          <w:bCs/>
          <w:sz w:val="22"/>
          <w:szCs w:val="22"/>
        </w:rPr>
        <w:t>(§ 6 ust. 5 rozporządzenia).</w:t>
      </w:r>
    </w:p>
    <w:p w14:paraId="2BD6548C"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podpisem elektronicznym, a w przypadku postępowań o wartości mniejszej niż progi unijne, kwalifikowanym podpisem elektronicznym, podpisem zaufanym lub podpisem osobistym </w:t>
      </w:r>
      <w:r w:rsidRPr="00863284">
        <w:rPr>
          <w:rFonts w:ascii="Cambria" w:eastAsia="Times New Roman" w:hAnsi="Cambria" w:cs="Arial"/>
          <w:b/>
          <w:bCs/>
          <w:sz w:val="22"/>
          <w:szCs w:val="22"/>
        </w:rPr>
        <w:t>(§ 7 ust. 1 rozporządzenia).</w:t>
      </w:r>
      <w:r w:rsidRPr="00863284">
        <w:rPr>
          <w:rFonts w:ascii="Cambria" w:eastAsia="Times New Roman" w:hAnsi="Cambria" w:cs="Arial"/>
          <w:sz w:val="22"/>
          <w:szCs w:val="22"/>
        </w:rPr>
        <w:t xml:space="preserve"> </w:t>
      </w:r>
    </w:p>
    <w:p w14:paraId="58763C26"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a w przypadku postępowań o wartości mniejszej niż progi unijne, kwalifikowanym podpisem elektronicznym, podpisem zaufanym lub podpisem osobistym, poświadczającym zgodność cyfrowego odwzorowania z dokumentem w postaci papierowej </w:t>
      </w:r>
      <w:r w:rsidRPr="00863284">
        <w:rPr>
          <w:rFonts w:ascii="Cambria" w:eastAsia="Times New Roman" w:hAnsi="Cambria" w:cs="Arial"/>
          <w:b/>
          <w:bCs/>
          <w:sz w:val="22"/>
          <w:szCs w:val="22"/>
        </w:rPr>
        <w:t>(§ 7 ust. 2 rozporządzenia).</w:t>
      </w:r>
    </w:p>
    <w:p w14:paraId="4AEE6DF9"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Zgodnie z § 7 ust. 3 rozporządzenia poświadczenia zgodności cyfrowego odwzorowania z dokumentem w postaci papierowej, o którym mowa w ust. 2, dokonuje w przypadku: </w:t>
      </w:r>
    </w:p>
    <w:p w14:paraId="37FDC013" w14:textId="77777777" w:rsidR="00C27101" w:rsidRPr="00863284" w:rsidRDefault="00C27101" w:rsidP="00053A75">
      <w:pPr>
        <w:numPr>
          <w:ilvl w:val="1"/>
          <w:numId w:val="17"/>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1CBE71D8" w14:textId="77777777" w:rsidR="00C27101" w:rsidRPr="00863284" w:rsidRDefault="00C27101" w:rsidP="00053A75">
      <w:pPr>
        <w:numPr>
          <w:ilvl w:val="1"/>
          <w:numId w:val="17"/>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przedmiotowego środka dowodowego, oświadczenia, o którym mowa w art. 117 ust. 4 Pzp, lub zobowiązania podmiotu udostępniającego zasoby - odpowiednio wykonawca lub wykonawca wspólnie ubiegający się o udzielenie zamówienia; </w:t>
      </w:r>
    </w:p>
    <w:p w14:paraId="5122363F" w14:textId="77777777" w:rsidR="00C27101" w:rsidRPr="00863284" w:rsidRDefault="00C27101" w:rsidP="00053A75">
      <w:pPr>
        <w:numPr>
          <w:ilvl w:val="1"/>
          <w:numId w:val="17"/>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pełnomocnictwa - mocodawca.</w:t>
      </w:r>
    </w:p>
    <w:p w14:paraId="2887F35E"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Poświadczenia zgodności cyfrowego odwzorowania z dokumentem w postaci papierowej, o którym mowa w § 7 ust. 2 rozporządzenia, może dokonać również notariusz </w:t>
      </w:r>
      <w:r w:rsidRPr="00863284">
        <w:rPr>
          <w:rFonts w:ascii="Cambria" w:eastAsia="Times New Roman" w:hAnsi="Cambria" w:cs="Arial"/>
          <w:b/>
          <w:bCs/>
          <w:sz w:val="22"/>
          <w:szCs w:val="22"/>
        </w:rPr>
        <w:t>(§ 7 ust. 4 rozporządzenia).</w:t>
      </w:r>
    </w:p>
    <w:p w14:paraId="029026E2"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W</w:t>
      </w:r>
      <w:r w:rsidRPr="00863284">
        <w:rPr>
          <w:rFonts w:ascii="Cambria" w:eastAsia="Times New Roman" w:hAnsi="Cambria" w:cs="Arial"/>
          <w:b/>
          <w:bCs/>
          <w:sz w:val="22"/>
          <w:szCs w:val="22"/>
        </w:rPr>
        <w:t xml:space="preserve"> </w:t>
      </w:r>
      <w:r w:rsidRPr="00863284">
        <w:rPr>
          <w:rFonts w:ascii="Cambria" w:eastAsia="Times New Roman" w:hAnsi="Cambria" w:cs="Arial"/>
          <w:sz w:val="22"/>
          <w:szCs w:val="22"/>
        </w:rPr>
        <w:t xml:space="preserve">przypadku przekazywania w postępowaniu dokumentu elektronicznego w formacie poddającym dane kompresji, opatrzenie pliku zawierającego skompresowane dokumenty kwalifikowanym podpisem elektronicznym, a w przypadku postępowań o wartości mniejszej niż progi unijne, kwalifikowanym podpisem elektronicznym, podpisem zaufanym lub podpisem osobistym, jest równoznaczne z opatrzeniem wszystkich dokumentów zawartych w tym pliku odpowiednio kwalifikowanym podpisem elektronicznym, podpisem zaufanym lub podpisem osobistym </w:t>
      </w:r>
      <w:r w:rsidRPr="00863284">
        <w:rPr>
          <w:rFonts w:ascii="Cambria" w:eastAsia="Times New Roman" w:hAnsi="Cambria" w:cs="Arial"/>
          <w:b/>
          <w:bCs/>
          <w:sz w:val="22"/>
          <w:szCs w:val="22"/>
        </w:rPr>
        <w:t>(§ 8 rozporządzenia).</w:t>
      </w:r>
      <w:r w:rsidRPr="00863284">
        <w:rPr>
          <w:rFonts w:ascii="Cambria" w:eastAsia="Times New Roman" w:hAnsi="Cambria" w:cs="Arial"/>
          <w:sz w:val="22"/>
          <w:szCs w:val="22"/>
        </w:rPr>
        <w:t xml:space="preserve"> </w:t>
      </w:r>
    </w:p>
    <w:p w14:paraId="6F305562"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W przypadku gdy podmiotowe środki dowodowe, przedmiotowe środki dowodowe lub inne dokumenty, dokumenty potwierdzające umocowanie do reprezentowania, zostały wystawione przez upoważnione podmioty jako dokument elektroniczny, przekazuje się uwierzytelniony wydruk wizualizacji treści tego dokumentu </w:t>
      </w:r>
      <w:r w:rsidRPr="00863284">
        <w:rPr>
          <w:rFonts w:ascii="Cambria" w:eastAsia="Times New Roman" w:hAnsi="Cambria" w:cs="Arial"/>
          <w:b/>
          <w:bCs/>
          <w:sz w:val="22"/>
          <w:szCs w:val="22"/>
        </w:rPr>
        <w:t>(§ 9 ust. 5 rozporządzenia).</w:t>
      </w:r>
      <w:r w:rsidRPr="00863284">
        <w:rPr>
          <w:rFonts w:ascii="Cambria" w:eastAsia="Times New Roman" w:hAnsi="Cambria" w:cs="Arial"/>
          <w:sz w:val="22"/>
          <w:szCs w:val="22"/>
        </w:rPr>
        <w:t xml:space="preserve"> </w:t>
      </w:r>
    </w:p>
    <w:p w14:paraId="2C489408"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b/>
          <w:bCs/>
          <w:sz w:val="22"/>
          <w:szCs w:val="22"/>
        </w:rPr>
      </w:pPr>
      <w:r w:rsidRPr="00863284">
        <w:rPr>
          <w:rFonts w:ascii="Cambria" w:eastAsia="Times New Roman" w:hAnsi="Cambria" w:cs="Arial"/>
          <w:sz w:val="22"/>
          <w:szCs w:val="22"/>
        </w:rPr>
        <w:t xml:space="preserve">Uwierzytelniony wydruk, o którym mowa w § 9 ust. 5 rozporządzenia, zawiera w szczególności identyfikator dokumentu lub datę wydruku, a także własnoręczny podpis odpowiednio wykonawcy, wykonawcy wspólnie ubiegającego się o udzielenie zamówienia, podmiotu udostępniającego zasoby lub podwykonawcy, potwierdzający zgodność wydruku z treścią dokumentu elektronicznego </w:t>
      </w:r>
      <w:r w:rsidRPr="00863284">
        <w:rPr>
          <w:rFonts w:ascii="Cambria" w:eastAsia="Times New Roman" w:hAnsi="Cambria" w:cs="Arial"/>
          <w:b/>
          <w:bCs/>
          <w:sz w:val="22"/>
          <w:szCs w:val="22"/>
        </w:rPr>
        <w:t xml:space="preserve">(§ 9 ust. 6 rozporządzenia). </w:t>
      </w:r>
    </w:p>
    <w:p w14:paraId="7763B206"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b/>
          <w:bCs/>
          <w:sz w:val="22"/>
          <w:szCs w:val="22"/>
        </w:rPr>
      </w:pPr>
      <w:r w:rsidRPr="00863284">
        <w:rPr>
          <w:rFonts w:ascii="Cambria" w:eastAsia="Times New Roman" w:hAnsi="Cambria" w:cs="Arial"/>
          <w:sz w:val="22"/>
          <w:szCs w:val="22"/>
        </w:rPr>
        <w:t xml:space="preserve">Zamawiający może żądać przedstawienia oryginału lub notarialnie poświadczonej kopii, wyłącznie wtedy, gdy złożona kopia jest nieczytelna lub budzi wątpliwości co do jej prawdziwości </w:t>
      </w:r>
      <w:r w:rsidRPr="00863284">
        <w:rPr>
          <w:rFonts w:ascii="Cambria" w:eastAsia="Times New Roman" w:hAnsi="Cambria" w:cs="Arial"/>
          <w:b/>
          <w:bCs/>
          <w:sz w:val="22"/>
          <w:szCs w:val="22"/>
        </w:rPr>
        <w:t>(§ 9 ust. 7 rozporządzenia).</w:t>
      </w:r>
    </w:p>
    <w:p w14:paraId="46B17615" w14:textId="77777777" w:rsidR="00C27101" w:rsidRPr="00863284" w:rsidRDefault="00C27101" w:rsidP="00053A75">
      <w:pPr>
        <w:numPr>
          <w:ilvl w:val="0"/>
          <w:numId w:val="14"/>
        </w:numPr>
        <w:tabs>
          <w:tab w:val="left" w:pos="1276"/>
        </w:tabs>
        <w:spacing w:after="120" w:line="312" w:lineRule="auto"/>
        <w:ind w:left="1276" w:hanging="425"/>
        <w:jc w:val="both"/>
        <w:rPr>
          <w:rFonts w:ascii="Cambria" w:eastAsia="Times New Roman" w:hAnsi="Cambria" w:cs="Arial"/>
          <w:sz w:val="22"/>
          <w:szCs w:val="22"/>
        </w:rPr>
      </w:pPr>
      <w:r w:rsidRPr="00863284">
        <w:rPr>
          <w:rFonts w:ascii="Cambria" w:eastAsia="Times New Roman" w:hAnsi="Cambria" w:cs="Arial"/>
          <w:sz w:val="22"/>
          <w:szCs w:val="22"/>
        </w:rPr>
        <w:t xml:space="preserve">Zgodnie z § 10 rozporządzenia dokumenty elektroniczne w postępowaniu musza spełniać łącznie następujące wymagania: </w:t>
      </w:r>
    </w:p>
    <w:p w14:paraId="210BDEAB" w14:textId="77777777" w:rsidR="00C27101" w:rsidRPr="00863284" w:rsidRDefault="00C27101" w:rsidP="00053A75">
      <w:pPr>
        <w:numPr>
          <w:ilvl w:val="1"/>
          <w:numId w:val="16"/>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muszą być utrwalone w sposób umożliwiający ich wielokrotne odczytanie, zapisanie i powielenie, a także przekazanie przy użyciu środków komunikacji elektronicznej lub na informatycznym nośniku danych; </w:t>
      </w:r>
    </w:p>
    <w:p w14:paraId="5F6A1432" w14:textId="77777777" w:rsidR="00C27101" w:rsidRPr="00863284" w:rsidRDefault="00C27101" w:rsidP="00053A75">
      <w:pPr>
        <w:numPr>
          <w:ilvl w:val="1"/>
          <w:numId w:val="16"/>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muszą umożliwiać prezentację treści w postaci elektronicznej, w szczególności przez wyświetlenie tej treści na monitorze ekranowym; </w:t>
      </w:r>
    </w:p>
    <w:p w14:paraId="0395A659" w14:textId="77777777" w:rsidR="00C27101" w:rsidRPr="00863284" w:rsidRDefault="00C27101" w:rsidP="00053A75">
      <w:pPr>
        <w:numPr>
          <w:ilvl w:val="1"/>
          <w:numId w:val="16"/>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muszą umożliwiać prezentację treści w postaci papierowej, w szczególności za pomocą wydruku; </w:t>
      </w:r>
    </w:p>
    <w:p w14:paraId="1F1B5231" w14:textId="77777777" w:rsidR="00C27101" w:rsidRPr="00863284" w:rsidRDefault="00C27101" w:rsidP="00053A75">
      <w:pPr>
        <w:numPr>
          <w:ilvl w:val="1"/>
          <w:numId w:val="16"/>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muszą zawierać dane w układzie niepozostawiającym wątpliwości co do treści i kontekstu zapisanych informacji.</w:t>
      </w:r>
    </w:p>
    <w:p w14:paraId="54BD16F7" w14:textId="77777777" w:rsidR="00894FBA" w:rsidRDefault="00894FBA">
      <w:pPr>
        <w:spacing w:line="260" w:lineRule="atLeast"/>
        <w:jc w:val="both"/>
        <w:rPr>
          <w:rFonts w:ascii="Cambria" w:hAnsi="Cambria" w:cs="Times New Roman"/>
          <w:b/>
          <w:bCs/>
          <w:u w:val="single"/>
        </w:rPr>
      </w:pPr>
    </w:p>
    <w:p w14:paraId="6A912B95" w14:textId="36213FB5" w:rsidR="009A6252" w:rsidRPr="00863284" w:rsidRDefault="008C4F72">
      <w:pPr>
        <w:spacing w:line="260" w:lineRule="atLeast"/>
        <w:jc w:val="both"/>
        <w:rPr>
          <w:rFonts w:ascii="Cambria" w:hAnsi="Cambria" w:cs="Times New Roman"/>
          <w:b/>
          <w:bCs/>
          <w:u w:val="single"/>
        </w:rPr>
      </w:pPr>
      <w:r w:rsidRPr="00863284">
        <w:rPr>
          <w:rFonts w:ascii="Cambria" w:hAnsi="Cambria" w:cs="Times New Roman"/>
          <w:b/>
          <w:bCs/>
          <w:u w:val="single"/>
        </w:rPr>
        <w:t xml:space="preserve">XI. </w:t>
      </w:r>
      <w:r w:rsidR="009A6252" w:rsidRPr="00863284">
        <w:rPr>
          <w:rFonts w:ascii="Cambria" w:hAnsi="Cambria" w:cs="Times New Roman"/>
          <w:b/>
          <w:bCs/>
          <w:u w:val="single"/>
        </w:rPr>
        <w:t>Informacje o sposobie komunikowania się zamawiającego z wykonawcami w</w:t>
      </w:r>
      <w:r w:rsidR="0028527C" w:rsidRPr="00863284">
        <w:rPr>
          <w:rFonts w:ascii="Cambria" w:hAnsi="Cambria" w:cs="Times New Roman"/>
          <w:b/>
          <w:bCs/>
          <w:u w:val="single"/>
        </w:rPr>
        <w:t xml:space="preserve"> </w:t>
      </w:r>
      <w:r w:rsidR="009A6252" w:rsidRPr="00863284">
        <w:rPr>
          <w:rFonts w:ascii="Cambria" w:hAnsi="Cambria" w:cs="Times New Roman"/>
          <w:b/>
          <w:bCs/>
          <w:u w:val="single"/>
        </w:rPr>
        <w:t>inny sposób niż przy użyciu środków komunikacji elektronicznej, w tym w przypadku zaistnienia jednej z sytuacji określonych w</w:t>
      </w:r>
      <w:r w:rsidR="00213EF9" w:rsidRPr="00863284">
        <w:rPr>
          <w:rFonts w:ascii="Cambria" w:hAnsi="Cambria" w:cs="Times New Roman"/>
          <w:b/>
          <w:bCs/>
          <w:u w:val="single"/>
        </w:rPr>
        <w:t xml:space="preserve"> </w:t>
      </w:r>
      <w:r w:rsidR="009A6252" w:rsidRPr="00863284">
        <w:rPr>
          <w:rFonts w:ascii="Cambria" w:hAnsi="Cambria" w:cs="Times New Roman"/>
          <w:b/>
          <w:bCs/>
          <w:u w:val="single"/>
        </w:rPr>
        <w:t>art.65ust.1, art.66 iart.69;</w:t>
      </w:r>
    </w:p>
    <w:p w14:paraId="5E41EEC2" w14:textId="77777777" w:rsidR="0028527C" w:rsidRPr="00863284" w:rsidRDefault="0028527C" w:rsidP="003F385F">
      <w:pPr>
        <w:suppressAutoHyphens/>
        <w:spacing w:before="120" w:after="120"/>
        <w:contextualSpacing/>
        <w:jc w:val="both"/>
        <w:rPr>
          <w:rFonts w:ascii="Cambria" w:eastAsia="Times New Roman" w:hAnsi="Cambria" w:cstheme="minorHAnsi"/>
          <w:sz w:val="22"/>
          <w:szCs w:val="22"/>
        </w:rPr>
      </w:pPr>
    </w:p>
    <w:p w14:paraId="22717D71" w14:textId="5045DB4D" w:rsidR="003F385F" w:rsidRPr="00863284" w:rsidRDefault="003F385F"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1.</w:t>
      </w:r>
      <w:r w:rsidR="00C02C97" w:rsidRPr="00863284">
        <w:rPr>
          <w:rFonts w:ascii="Cambria" w:hAnsi="Cambria" w:cs="Cambria"/>
          <w:color w:val="000000"/>
          <w:sz w:val="22"/>
          <w:szCs w:val="22"/>
        </w:rPr>
        <w:t>W niniejszym postępowaniu o udzielenie zamówienia komunikacja między zamawiającym a wykonawcami, w szczególności s</w:t>
      </w:r>
      <w:r w:rsidR="002156F6">
        <w:rPr>
          <w:rFonts w:ascii="Cambria" w:hAnsi="Cambria" w:cs="Cambria"/>
          <w:color w:val="000000"/>
          <w:sz w:val="22"/>
          <w:szCs w:val="22"/>
        </w:rPr>
        <w:t>kładanie ofert oraz oświadczeń</w:t>
      </w:r>
      <w:r w:rsidR="00C02C97" w:rsidRPr="00863284">
        <w:rPr>
          <w:rFonts w:ascii="Cambria" w:hAnsi="Cambria" w:cs="Cambria"/>
          <w:color w:val="000000"/>
          <w:sz w:val="22"/>
          <w:szCs w:val="22"/>
        </w:rPr>
        <w:t>, wniosków, zawiadomień oraz informacji odbywa się przy użyciu środków komunikacji elektronicznej,</w:t>
      </w:r>
      <w:r w:rsidR="006724E4" w:rsidRPr="00863284">
        <w:rPr>
          <w:rFonts w:ascii="Cambria" w:hAnsi="Cambria" w:cs="Cambria"/>
          <w:color w:val="000000"/>
          <w:sz w:val="22"/>
          <w:szCs w:val="22"/>
        </w:rPr>
        <w:t xml:space="preserve"> </w:t>
      </w:r>
      <w:r w:rsidRPr="00863284">
        <w:rPr>
          <w:rFonts w:ascii="Cambria" w:hAnsi="Cambria" w:cs="Cambria"/>
          <w:color w:val="000000"/>
          <w:sz w:val="22"/>
          <w:szCs w:val="22"/>
        </w:rPr>
        <w:t xml:space="preserve">za pośrednictwem miniPortalu </w:t>
      </w:r>
      <w:hyperlink r:id="rId21" w:history="1">
        <w:r w:rsidR="001A0248" w:rsidRPr="002B471A">
          <w:rPr>
            <w:rStyle w:val="Hipercze"/>
            <w:rFonts w:ascii="Cambria" w:hAnsi="Cambria" w:cs="Cambria"/>
            <w:sz w:val="22"/>
            <w:szCs w:val="22"/>
          </w:rPr>
          <w:t>https://miniportal.uzp.gov.pl/</w:t>
        </w:r>
      </w:hyperlink>
      <w:r w:rsidRPr="00863284">
        <w:rPr>
          <w:rFonts w:ascii="Cambria" w:hAnsi="Cambria" w:cs="Cambria"/>
          <w:color w:val="000000"/>
          <w:sz w:val="22"/>
          <w:szCs w:val="22"/>
        </w:rPr>
        <w:t xml:space="preserve"> , ePUAPu </w:t>
      </w:r>
      <w:hyperlink r:id="rId22" w:history="1">
        <w:r w:rsidRPr="00863284">
          <w:rPr>
            <w:rStyle w:val="Hipercze"/>
            <w:rFonts w:ascii="Cambria" w:hAnsi="Cambria" w:cs="Cambria"/>
            <w:sz w:val="22"/>
            <w:szCs w:val="22"/>
          </w:rPr>
          <w:t>https://epuap.gov.pl/wps/portal</w:t>
        </w:r>
      </w:hyperlink>
      <w:r w:rsidRPr="00863284">
        <w:rPr>
          <w:rFonts w:ascii="Cambria" w:hAnsi="Cambria" w:cs="Cambria"/>
          <w:color w:val="000000"/>
          <w:sz w:val="22"/>
          <w:szCs w:val="22"/>
        </w:rPr>
        <w:t xml:space="preserve"> oraz poczty elektronicznej.</w:t>
      </w:r>
    </w:p>
    <w:p w14:paraId="76E62047" w14:textId="3C797589" w:rsidR="006724E4" w:rsidRDefault="006724E4"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Wobec nie zaistnienia sytuacji o których mowa w art. 65 ust. 1, art. 66, art. 69, Zamawiający </w:t>
      </w:r>
      <w:r w:rsidRPr="00863284">
        <w:rPr>
          <w:rFonts w:ascii="Cambria" w:hAnsi="Cambria" w:cs="Cambria"/>
          <w:color w:val="000000"/>
          <w:sz w:val="22"/>
          <w:szCs w:val="22"/>
        </w:rPr>
        <w:br/>
        <w:t xml:space="preserve">nie przewiduje innego sposobu komunikowania się niż przy użyciu środków komunikacji elektronicznej. </w:t>
      </w:r>
    </w:p>
    <w:p w14:paraId="757147E3" w14:textId="77777777" w:rsidR="00C02C97" w:rsidRPr="00863284" w:rsidRDefault="00C02C97"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3. Wykonawca może zwrócić się do Zamawiającego o wyjaśnienie treści SWZ. </w:t>
      </w:r>
    </w:p>
    <w:p w14:paraId="15DFD8A9" w14:textId="77777777" w:rsidR="00C02C97" w:rsidRPr="00863284" w:rsidRDefault="00C02C97"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4. Wykonawca może zwrócić się do zamawiającego z wnioskiem o wyjaśnienie treści SWZ. </w:t>
      </w:r>
    </w:p>
    <w:p w14:paraId="47879559" w14:textId="77777777" w:rsidR="006724E4" w:rsidRPr="00863284" w:rsidRDefault="006724E4" w:rsidP="006724E4">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5. W korespondencji kierowanej do Zamawiającego Wykonawca winien posługiwać się numerem sprawy określonym w SWZ. </w:t>
      </w:r>
    </w:p>
    <w:p w14:paraId="37795BE3" w14:textId="1B30CAFD" w:rsidR="00C02C97" w:rsidRPr="00863284" w:rsidRDefault="006724E4"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6</w:t>
      </w:r>
      <w:r w:rsidR="00C02C97" w:rsidRPr="00863284">
        <w:rPr>
          <w:rFonts w:ascii="Cambria" w:hAnsi="Cambria" w:cs="Cambria"/>
          <w:color w:val="000000"/>
          <w:sz w:val="22"/>
          <w:szCs w:val="22"/>
        </w:rPr>
        <w:t>. Zamawiający jest obowiązany udzielić wyjaśnień niezwłocz</w:t>
      </w:r>
      <w:r w:rsidR="006D1FE4" w:rsidRPr="00863284">
        <w:rPr>
          <w:rFonts w:ascii="Cambria" w:hAnsi="Cambria" w:cs="Cambria"/>
          <w:color w:val="000000"/>
          <w:sz w:val="22"/>
          <w:szCs w:val="22"/>
        </w:rPr>
        <w:t>nie, jednak nie później niż na 2</w:t>
      </w:r>
      <w:r w:rsidR="00C02C97" w:rsidRPr="00863284">
        <w:rPr>
          <w:rFonts w:ascii="Cambria" w:hAnsi="Cambria" w:cs="Cambria"/>
          <w:color w:val="000000"/>
          <w:sz w:val="22"/>
          <w:szCs w:val="22"/>
        </w:rPr>
        <w:t xml:space="preserve"> dni przed upływem terminu składania ofert, pod warunkiem że wniosek o wyjaśnienie treści SWZ wpłynął do zam</w:t>
      </w:r>
      <w:r w:rsidR="006D1FE4" w:rsidRPr="00863284">
        <w:rPr>
          <w:rFonts w:ascii="Cambria" w:hAnsi="Cambria" w:cs="Cambria"/>
          <w:color w:val="000000"/>
          <w:sz w:val="22"/>
          <w:szCs w:val="22"/>
        </w:rPr>
        <w:t>awiającego nie później niż na 4</w:t>
      </w:r>
      <w:r w:rsidR="00C02C97" w:rsidRPr="00863284">
        <w:rPr>
          <w:rFonts w:ascii="Cambria" w:hAnsi="Cambria" w:cs="Cambria"/>
          <w:color w:val="000000"/>
          <w:sz w:val="22"/>
          <w:szCs w:val="22"/>
        </w:rPr>
        <w:t xml:space="preserve"> dni przed upływem terminu składania ofert. </w:t>
      </w:r>
      <w:r w:rsidR="00402B4E" w:rsidRPr="00863284">
        <w:rPr>
          <w:rFonts w:ascii="Cambria" w:hAnsi="Cambria" w:cs="Cambria"/>
          <w:color w:val="000000"/>
          <w:sz w:val="22"/>
          <w:szCs w:val="22"/>
        </w:rPr>
        <w:t xml:space="preserve"> </w:t>
      </w:r>
    </w:p>
    <w:p w14:paraId="45C6E42A" w14:textId="77777777" w:rsidR="00C02C97" w:rsidRPr="00863284" w:rsidRDefault="006724E4" w:rsidP="00960DD1">
      <w:pPr>
        <w:autoSpaceDE w:val="0"/>
        <w:autoSpaceDN w:val="0"/>
        <w:adjustRightInd w:val="0"/>
        <w:spacing w:line="360" w:lineRule="auto"/>
        <w:jc w:val="both"/>
        <w:rPr>
          <w:rFonts w:ascii="Cambria" w:hAnsi="Cambria" w:cs="Cambria"/>
          <w:sz w:val="22"/>
          <w:szCs w:val="22"/>
        </w:rPr>
      </w:pPr>
      <w:r w:rsidRPr="00863284">
        <w:rPr>
          <w:rFonts w:ascii="Cambria" w:hAnsi="Cambria" w:cs="Cambria"/>
          <w:sz w:val="22"/>
          <w:szCs w:val="22"/>
        </w:rPr>
        <w:t>7</w:t>
      </w:r>
      <w:r w:rsidR="00C02C97" w:rsidRPr="00863284">
        <w:rPr>
          <w:rFonts w:ascii="Cambria" w:hAnsi="Cambria" w:cs="Cambria"/>
          <w:sz w:val="22"/>
          <w:szCs w:val="22"/>
        </w:rPr>
        <w:t xml:space="preserve">. Jeżeli zamawiający nie udzieli wyjaśnień w terminie, o którym mowa w pkt. </w:t>
      </w:r>
      <w:r w:rsidRPr="00863284">
        <w:rPr>
          <w:rFonts w:ascii="Cambria" w:hAnsi="Cambria" w:cs="Cambria"/>
          <w:sz w:val="22"/>
          <w:szCs w:val="22"/>
        </w:rPr>
        <w:t>6</w:t>
      </w:r>
      <w:r w:rsidR="00C02C97" w:rsidRPr="00863284">
        <w:rPr>
          <w:rFonts w:ascii="Cambria" w:hAnsi="Cambria" w:cs="Cambria"/>
          <w:sz w:val="22"/>
          <w:szCs w:val="22"/>
        </w:rPr>
        <w:t xml:space="preserve">, przedłuża termin składania ofert o czas niezbędny do zapoznania się wszystkich zainteresowanych wykonawców z wyjaśnieniami niezbędnymi do należytego przygotowania i złożenia ofert. </w:t>
      </w:r>
    </w:p>
    <w:p w14:paraId="7A2BEAC8" w14:textId="77777777" w:rsidR="00C02C97" w:rsidRPr="00863284" w:rsidRDefault="006724E4" w:rsidP="00960DD1">
      <w:pPr>
        <w:autoSpaceDE w:val="0"/>
        <w:autoSpaceDN w:val="0"/>
        <w:adjustRightInd w:val="0"/>
        <w:spacing w:line="360" w:lineRule="auto"/>
        <w:jc w:val="both"/>
        <w:rPr>
          <w:rFonts w:ascii="Cambria" w:hAnsi="Cambria" w:cs="Cambria"/>
          <w:sz w:val="22"/>
          <w:szCs w:val="22"/>
        </w:rPr>
      </w:pPr>
      <w:r w:rsidRPr="00863284">
        <w:rPr>
          <w:rFonts w:ascii="Cambria" w:hAnsi="Cambria" w:cs="Cambria"/>
          <w:sz w:val="22"/>
          <w:szCs w:val="22"/>
        </w:rPr>
        <w:t>8</w:t>
      </w:r>
      <w:r w:rsidR="00C02C97" w:rsidRPr="00863284">
        <w:rPr>
          <w:rFonts w:ascii="Cambria" w:hAnsi="Cambria" w:cs="Cambria"/>
          <w:sz w:val="22"/>
          <w:szCs w:val="22"/>
        </w:rPr>
        <w:t>. Przedłużenie terminu składania ofert nie wpływa na bieg terminu składania wniosku o wyjaśnienie t</w:t>
      </w:r>
      <w:r w:rsidRPr="00863284">
        <w:rPr>
          <w:rFonts w:ascii="Cambria" w:hAnsi="Cambria" w:cs="Cambria"/>
          <w:sz w:val="22"/>
          <w:szCs w:val="22"/>
        </w:rPr>
        <w:t>reści SWZ, o którym mowa w pkt 7</w:t>
      </w:r>
      <w:r w:rsidR="00C02C97" w:rsidRPr="00863284">
        <w:rPr>
          <w:rFonts w:ascii="Cambria" w:hAnsi="Cambria" w:cs="Cambria"/>
          <w:sz w:val="22"/>
          <w:szCs w:val="22"/>
        </w:rPr>
        <w:t xml:space="preserve">. </w:t>
      </w:r>
    </w:p>
    <w:p w14:paraId="01DAFE76" w14:textId="77777777" w:rsidR="00C02C97" w:rsidRPr="00863284" w:rsidRDefault="006724E4"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sz w:val="22"/>
          <w:szCs w:val="22"/>
        </w:rPr>
        <w:t>9</w:t>
      </w:r>
      <w:r w:rsidR="00C02C97" w:rsidRPr="00863284">
        <w:rPr>
          <w:rFonts w:ascii="Cambria" w:hAnsi="Cambria" w:cs="Cambria"/>
          <w:sz w:val="22"/>
          <w:szCs w:val="22"/>
        </w:rPr>
        <w:t xml:space="preserve">. W przypadku gdy wniosek o wyjaśnienie treści SWZ nie wpłynął w terminie, o którym mowa w pkt 6, zamawiający nie ma obowiązku udzielania wyjaśnień SWZ oraz obowiązku przedłużenia terminu składania </w:t>
      </w:r>
      <w:r w:rsidR="00C02C97" w:rsidRPr="00863284">
        <w:rPr>
          <w:rFonts w:ascii="Cambria" w:hAnsi="Cambria" w:cs="Cambria"/>
          <w:color w:val="000000"/>
          <w:sz w:val="22"/>
          <w:szCs w:val="22"/>
        </w:rPr>
        <w:t xml:space="preserve">ofert. </w:t>
      </w:r>
    </w:p>
    <w:p w14:paraId="49609576" w14:textId="0E0A3181" w:rsidR="00960DD1" w:rsidRPr="00863284" w:rsidRDefault="006D1FE4"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10</w:t>
      </w:r>
      <w:r w:rsidR="00C02C97" w:rsidRPr="00863284">
        <w:rPr>
          <w:rFonts w:ascii="Cambria" w:hAnsi="Cambria" w:cs="Cambria"/>
          <w:color w:val="000000"/>
          <w:sz w:val="22"/>
          <w:szCs w:val="22"/>
        </w:rPr>
        <w:t>. Treść zapytań wraz z wyjaśnieniami zamawiający udostępnia na stronie internetowej prowadzonego postępowania, bez ujawniania źródła zapytania</w:t>
      </w:r>
      <w:r w:rsidR="00960DD1" w:rsidRPr="00863284">
        <w:rPr>
          <w:rFonts w:ascii="Cambria" w:hAnsi="Cambria" w:cs="Cambria"/>
          <w:color w:val="000000"/>
          <w:sz w:val="22"/>
          <w:szCs w:val="22"/>
        </w:rPr>
        <w:t>.</w:t>
      </w:r>
      <w:r w:rsidR="00C02C97" w:rsidRPr="00863284">
        <w:rPr>
          <w:rFonts w:ascii="Cambria" w:hAnsi="Cambria" w:cs="Cambria"/>
          <w:color w:val="000000"/>
          <w:sz w:val="22"/>
          <w:szCs w:val="22"/>
        </w:rPr>
        <w:t xml:space="preserve"> </w:t>
      </w:r>
    </w:p>
    <w:p w14:paraId="1952AA3C" w14:textId="6B019388" w:rsidR="00055C11" w:rsidRPr="00863284" w:rsidRDefault="006D1FE4" w:rsidP="00960DD1">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11</w:t>
      </w:r>
      <w:r w:rsidR="00960DD1" w:rsidRPr="00863284">
        <w:rPr>
          <w:rFonts w:ascii="Cambria" w:hAnsi="Cambria" w:cs="Cambria"/>
          <w:color w:val="000000"/>
          <w:sz w:val="22"/>
          <w:szCs w:val="22"/>
        </w:rPr>
        <w:t xml:space="preserve">. </w:t>
      </w:r>
      <w:r w:rsidR="00055C11" w:rsidRPr="00863284">
        <w:rPr>
          <w:rFonts w:ascii="Cambria" w:eastAsia="Times New Roman" w:hAnsi="Cambria" w:cstheme="minorHAnsi"/>
        </w:rPr>
        <w:t>W korespondencji kierowanej do Zamawiającego Wykonawca winien posługiwać się numerem sprawy określonym w SWZ.</w:t>
      </w:r>
    </w:p>
    <w:p w14:paraId="55ADBCA9" w14:textId="77777777" w:rsidR="00AF6C0A" w:rsidRDefault="00AF6C0A" w:rsidP="002A4510">
      <w:pPr>
        <w:suppressAutoHyphens/>
        <w:autoSpaceDE w:val="0"/>
        <w:autoSpaceDN w:val="0"/>
        <w:adjustRightInd w:val="0"/>
        <w:rPr>
          <w:rFonts w:ascii="Cambria" w:eastAsia="Times New Roman" w:hAnsi="Cambria" w:cstheme="minorHAnsi"/>
          <w:b/>
          <w:u w:val="single"/>
          <w:lang w:eastAsia="ar-SA"/>
        </w:rPr>
      </w:pPr>
    </w:p>
    <w:p w14:paraId="1B1621FE" w14:textId="548DE997" w:rsidR="008C4F72" w:rsidRPr="00863284" w:rsidRDefault="002A4510" w:rsidP="002A4510">
      <w:pPr>
        <w:suppressAutoHyphens/>
        <w:autoSpaceDE w:val="0"/>
        <w:autoSpaceDN w:val="0"/>
        <w:adjustRightInd w:val="0"/>
        <w:rPr>
          <w:rFonts w:ascii="Cambria" w:eastAsia="Times New Roman" w:hAnsi="Cambria" w:cstheme="minorHAnsi"/>
          <w:b/>
          <w:u w:val="single"/>
          <w:lang w:eastAsia="ar-SA"/>
        </w:rPr>
      </w:pPr>
      <w:r w:rsidRPr="00863284">
        <w:rPr>
          <w:rFonts w:ascii="Cambria" w:eastAsia="Times New Roman" w:hAnsi="Cambria" w:cstheme="minorHAnsi"/>
          <w:b/>
          <w:u w:val="single"/>
          <w:lang w:eastAsia="ar-SA"/>
        </w:rPr>
        <w:t>XII.W</w:t>
      </w:r>
      <w:r w:rsidR="008C4F72" w:rsidRPr="00863284">
        <w:rPr>
          <w:rFonts w:ascii="Cambria" w:eastAsia="Times New Roman" w:hAnsi="Cambria" w:cstheme="minorHAnsi"/>
          <w:b/>
          <w:u w:val="single"/>
          <w:lang w:eastAsia="ar-SA"/>
        </w:rPr>
        <w:t xml:space="preserve">SKAZANIE OSÓB UPRAWNIONYCH DO KOMUNIKOWANIA SIĘ Z WYKONAWCAMI </w:t>
      </w:r>
    </w:p>
    <w:p w14:paraId="3F3DD7F1" w14:textId="77777777" w:rsidR="00A87599" w:rsidRPr="00AA59F5" w:rsidRDefault="00A65918" w:rsidP="00A65918">
      <w:pPr>
        <w:shd w:val="clear" w:color="auto" w:fill="FFFFFF"/>
        <w:suppressAutoHyphens/>
        <w:spacing w:before="120" w:after="120"/>
        <w:contextualSpacing/>
        <w:jc w:val="both"/>
        <w:rPr>
          <w:rFonts w:asciiTheme="majorHAnsi" w:eastAsia="Times New Roman" w:hAnsiTheme="majorHAnsi" w:cstheme="minorHAnsi"/>
        </w:rPr>
      </w:pPr>
      <w:r w:rsidRPr="00AA59F5">
        <w:rPr>
          <w:rFonts w:asciiTheme="majorHAnsi" w:eastAsia="Times New Roman" w:hAnsiTheme="majorHAnsi" w:cstheme="minorHAnsi"/>
        </w:rPr>
        <w:t>1.</w:t>
      </w:r>
      <w:r w:rsidR="00A87599" w:rsidRPr="00AA59F5">
        <w:rPr>
          <w:rFonts w:asciiTheme="majorHAnsi" w:eastAsia="Times New Roman" w:hAnsiTheme="majorHAnsi" w:cstheme="minorHAnsi"/>
        </w:rPr>
        <w:t xml:space="preserve">Zamawiający wyznacza następujące osoby do kontaktu z Wykonawcami: </w:t>
      </w:r>
    </w:p>
    <w:p w14:paraId="598CE53F" w14:textId="4A7B50A4" w:rsidR="00106212" w:rsidRPr="00AA59F5" w:rsidRDefault="00A65918" w:rsidP="00001439">
      <w:pPr>
        <w:shd w:val="clear" w:color="auto" w:fill="FFFFFF"/>
        <w:spacing w:before="120" w:after="120"/>
        <w:jc w:val="both"/>
        <w:rPr>
          <w:rFonts w:asciiTheme="majorHAnsi" w:eastAsia="Times New Roman" w:hAnsiTheme="majorHAnsi" w:cstheme="minorHAnsi"/>
        </w:rPr>
      </w:pPr>
      <w:r w:rsidRPr="00AA59F5">
        <w:rPr>
          <w:rFonts w:asciiTheme="majorHAnsi" w:eastAsia="Times New Roman" w:hAnsiTheme="majorHAnsi" w:cstheme="minorHAnsi"/>
        </w:rPr>
        <w:t xml:space="preserve">   </w:t>
      </w:r>
      <w:r w:rsidR="00AA59F5" w:rsidRPr="00AA59F5">
        <w:rPr>
          <w:rFonts w:asciiTheme="majorHAnsi" w:hAnsiTheme="majorHAnsi" w:cs="Times New Roman"/>
        </w:rPr>
        <w:t xml:space="preserve">w sprawach proceduralnych - </w:t>
      </w:r>
      <w:r w:rsidR="00001439" w:rsidRPr="00AA59F5">
        <w:rPr>
          <w:rFonts w:asciiTheme="majorHAnsi" w:eastAsia="Times New Roman" w:hAnsiTheme="majorHAnsi" w:cstheme="minorHAnsi"/>
        </w:rPr>
        <w:t>e-</w:t>
      </w:r>
      <w:r w:rsidR="00A87599" w:rsidRPr="00AA59F5">
        <w:rPr>
          <w:rFonts w:asciiTheme="majorHAnsi" w:eastAsia="Times New Roman" w:hAnsiTheme="majorHAnsi" w:cstheme="minorHAnsi"/>
        </w:rPr>
        <w:t xml:space="preserve">mail: </w:t>
      </w:r>
      <w:hyperlink r:id="rId23" w:history="1">
        <w:r w:rsidR="0048625B" w:rsidRPr="005E1FB0">
          <w:rPr>
            <w:rStyle w:val="Hipercze"/>
            <w:rFonts w:asciiTheme="majorHAnsi" w:eastAsia="Times New Roman" w:hAnsiTheme="majorHAnsi" w:cstheme="minorHAnsi"/>
          </w:rPr>
          <w:t>zamowienia@mcmwidzew.pl</w:t>
        </w:r>
      </w:hyperlink>
      <w:r w:rsidRPr="00AA59F5">
        <w:rPr>
          <w:rFonts w:asciiTheme="majorHAnsi" w:eastAsia="Times New Roman" w:hAnsiTheme="majorHAnsi" w:cstheme="minorHAnsi"/>
        </w:rPr>
        <w:t xml:space="preserve"> </w:t>
      </w:r>
    </w:p>
    <w:p w14:paraId="4291FC10" w14:textId="2476553E" w:rsidR="00691C63" w:rsidRPr="00AA59F5" w:rsidRDefault="00A65918" w:rsidP="00001439">
      <w:pPr>
        <w:shd w:val="clear" w:color="auto" w:fill="FFFFFF"/>
        <w:spacing w:before="120" w:after="120"/>
        <w:jc w:val="both"/>
        <w:rPr>
          <w:rFonts w:asciiTheme="majorHAnsi" w:eastAsia="Times New Roman" w:hAnsiTheme="majorHAnsi" w:cstheme="minorHAnsi"/>
        </w:rPr>
      </w:pPr>
      <w:r w:rsidRPr="00AA59F5">
        <w:rPr>
          <w:rFonts w:asciiTheme="majorHAnsi" w:eastAsia="Times New Roman" w:hAnsiTheme="majorHAnsi" w:cstheme="minorHAnsi"/>
        </w:rPr>
        <w:t>2.</w:t>
      </w:r>
      <w:r w:rsidR="00691C63" w:rsidRPr="00AA59F5">
        <w:rPr>
          <w:rFonts w:asciiTheme="majorHAnsi" w:eastAsia="Times New Roman" w:hAnsiTheme="majorHAnsi" w:cstheme="minorHAnsi"/>
        </w:rPr>
        <w:t xml:space="preserve">Zgodnie z art. 20 ust. 1 Pzp postępowanie o udzielenie zamówienia, z zastrzeżeniem wyjątków przewidzianych w Pzp, prowadzi się pisemnie. </w:t>
      </w:r>
    </w:p>
    <w:p w14:paraId="757FBE89" w14:textId="6ADB97D2" w:rsidR="00691C63" w:rsidRPr="00863284" w:rsidRDefault="00A65918" w:rsidP="00A65918">
      <w:pPr>
        <w:spacing w:before="120" w:after="120"/>
        <w:jc w:val="both"/>
        <w:rPr>
          <w:rFonts w:ascii="Cambria" w:eastAsia="Times New Roman" w:hAnsi="Cambria" w:cstheme="minorHAnsi"/>
        </w:rPr>
      </w:pPr>
      <w:r w:rsidRPr="00AA59F5">
        <w:rPr>
          <w:rFonts w:asciiTheme="majorHAnsi" w:eastAsia="Times New Roman" w:hAnsiTheme="majorHAnsi" w:cstheme="minorHAnsi"/>
        </w:rPr>
        <w:t>3.</w:t>
      </w:r>
      <w:r w:rsidR="00691C63" w:rsidRPr="00AA59F5">
        <w:rPr>
          <w:rFonts w:asciiTheme="majorHAnsi" w:eastAsia="Times New Roman" w:hAnsiTheme="majorHAnsi" w:cstheme="minorHAnsi"/>
        </w:rPr>
        <w:t xml:space="preserve">Komunikacja, w tym składanie ofert, wymiana informacji oraz przekazywanie dokumentów </w:t>
      </w:r>
      <w:r w:rsidR="00691C63" w:rsidRPr="00863284">
        <w:rPr>
          <w:rFonts w:ascii="Cambria" w:eastAsia="Times New Roman" w:hAnsi="Cambria" w:cstheme="minorHAnsi"/>
        </w:rPr>
        <w:t xml:space="preserve">lub oświadczeń między zamawiającym a wykonawcą, z uwzględnieniem wyjątków </w:t>
      </w:r>
      <w:r w:rsidR="0048625B">
        <w:rPr>
          <w:rFonts w:ascii="Cambria" w:eastAsia="Times New Roman" w:hAnsi="Cambria" w:cstheme="minorHAnsi"/>
        </w:rPr>
        <w:t>o</w:t>
      </w:r>
      <w:r w:rsidR="00691C63" w:rsidRPr="00863284">
        <w:rPr>
          <w:rFonts w:ascii="Cambria" w:eastAsia="Times New Roman" w:hAnsi="Cambria" w:cstheme="minorHAnsi"/>
        </w:rPr>
        <w:t xml:space="preserve">kreślonych w Pzp, odbywa się przy użyciu środków komunikacji elektronicznej. </w:t>
      </w:r>
    </w:p>
    <w:p w14:paraId="40BD8DF9" w14:textId="118D8006" w:rsidR="00691C63" w:rsidRPr="00863284" w:rsidRDefault="00A65918" w:rsidP="00A65918">
      <w:pPr>
        <w:spacing w:before="120" w:after="120"/>
        <w:jc w:val="both"/>
        <w:rPr>
          <w:rFonts w:ascii="Cambria" w:eastAsia="Times New Roman" w:hAnsi="Cambria" w:cstheme="minorHAnsi"/>
        </w:rPr>
      </w:pPr>
      <w:r w:rsidRPr="00863284">
        <w:rPr>
          <w:rFonts w:ascii="Cambria" w:eastAsia="Times New Roman" w:hAnsi="Cambria" w:cstheme="minorHAnsi"/>
        </w:rPr>
        <w:t>4.</w:t>
      </w:r>
      <w:r w:rsidR="00691C63" w:rsidRPr="00863284">
        <w:rPr>
          <w:rFonts w:ascii="Cambria" w:eastAsia="Times New Roman" w:hAnsi="Cambria" w:cstheme="minorHAnsi"/>
        </w:rPr>
        <w:t>Komunikacja ustna</w:t>
      </w:r>
      <w:r w:rsidR="003B19D3" w:rsidRPr="00863284">
        <w:rPr>
          <w:rFonts w:ascii="Cambria" w:eastAsia="Times New Roman" w:hAnsi="Cambria" w:cstheme="minorHAnsi"/>
        </w:rPr>
        <w:t xml:space="preserve"> zg. z art. 61 ust. 2. Ustawy Pzp. </w:t>
      </w:r>
      <w:r w:rsidR="00691C63" w:rsidRPr="00863284">
        <w:rPr>
          <w:rFonts w:ascii="Cambria" w:eastAsia="Times New Roman" w:hAnsi="Cambria" w:cstheme="minorHAnsi"/>
        </w:rPr>
        <w:t xml:space="preserve">dopuszczalna jest w odniesieniu do </w:t>
      </w:r>
      <w:r w:rsidR="00166CE5">
        <w:rPr>
          <w:rFonts w:ascii="Cambria" w:eastAsia="Times New Roman" w:hAnsi="Cambria" w:cstheme="minorHAnsi"/>
        </w:rPr>
        <w:br/>
      </w:r>
      <w:r w:rsidR="00691C63" w:rsidRPr="00863284">
        <w:rPr>
          <w:rFonts w:ascii="Cambria" w:eastAsia="Times New Roman" w:hAnsi="Cambria" w:cstheme="minorHAnsi"/>
        </w:rPr>
        <w:t xml:space="preserve">informacji, które nie są istotne, w szczególności nie dotyczą ogłoszenia o zamówieniu lub SWZ, </w:t>
      </w:r>
      <w:r w:rsidR="00166CE5">
        <w:rPr>
          <w:rFonts w:ascii="Cambria" w:eastAsia="Times New Roman" w:hAnsi="Cambria" w:cstheme="minorHAnsi"/>
        </w:rPr>
        <w:t xml:space="preserve"> </w:t>
      </w:r>
      <w:r w:rsidR="00691C63" w:rsidRPr="00863284">
        <w:rPr>
          <w:rFonts w:ascii="Cambria" w:eastAsia="Times New Roman" w:hAnsi="Cambria" w:cstheme="minorHAnsi"/>
        </w:rPr>
        <w:t>a także ofert.</w:t>
      </w:r>
      <w:r w:rsidR="009424AF" w:rsidRPr="00863284">
        <w:rPr>
          <w:rFonts w:ascii="Cambria" w:eastAsia="Times New Roman" w:hAnsi="Cambria" w:cstheme="minorHAnsi"/>
        </w:rPr>
        <w:t xml:space="preserve"> </w:t>
      </w:r>
    </w:p>
    <w:p w14:paraId="42FC5B34" w14:textId="77777777" w:rsidR="00B5028A" w:rsidRPr="00863284" w:rsidRDefault="00B5028A" w:rsidP="00A87599">
      <w:pPr>
        <w:spacing w:before="120" w:after="120"/>
        <w:ind w:left="714"/>
        <w:jc w:val="both"/>
        <w:rPr>
          <w:rFonts w:ascii="Cambria" w:eastAsia="Times New Roman" w:hAnsi="Cambria" w:cstheme="minorHAnsi"/>
        </w:rPr>
      </w:pPr>
    </w:p>
    <w:p w14:paraId="6643BA3F" w14:textId="77777777" w:rsidR="007D4AC9" w:rsidRPr="00863284" w:rsidRDefault="007D4AC9" w:rsidP="007D4AC9">
      <w:pPr>
        <w:pStyle w:val="Nagwek9"/>
        <w:suppressAutoHyphens w:val="0"/>
        <w:rPr>
          <w:rFonts w:ascii="Cambria" w:hAnsi="Cambria" w:cs="Times New Roman"/>
          <w:lang w:eastAsia="pl-PL"/>
        </w:rPr>
      </w:pPr>
      <w:r w:rsidRPr="00863284">
        <w:rPr>
          <w:rFonts w:ascii="Cambria" w:hAnsi="Cambria" w:cs="Times New Roman"/>
          <w:lang w:eastAsia="pl-PL"/>
        </w:rPr>
        <w:t>XIII.  TERMIN ZWIĄZANIA OFERTĄ</w:t>
      </w:r>
    </w:p>
    <w:p w14:paraId="35654825" w14:textId="69D0E356" w:rsidR="00402B4E" w:rsidRPr="00413AD5" w:rsidRDefault="00402B4E" w:rsidP="000C4D45">
      <w:pPr>
        <w:numPr>
          <w:ilvl w:val="0"/>
          <w:numId w:val="4"/>
        </w:numPr>
        <w:tabs>
          <w:tab w:val="clear" w:pos="720"/>
          <w:tab w:val="num" w:pos="360"/>
        </w:tabs>
        <w:suppressAutoHyphens/>
        <w:spacing w:line="360" w:lineRule="auto"/>
        <w:ind w:left="360"/>
        <w:jc w:val="both"/>
        <w:rPr>
          <w:rFonts w:ascii="Cambria" w:hAnsi="Cambria" w:cs="Times New Roman"/>
          <w:sz w:val="22"/>
        </w:rPr>
      </w:pPr>
      <w:r w:rsidRPr="00863284">
        <w:rPr>
          <w:rFonts w:ascii="Cambria" w:hAnsi="Cambria" w:cs="Times New Roman"/>
          <w:sz w:val="22"/>
        </w:rPr>
        <w:t xml:space="preserve">Wykonawca związany jest złożoną ofertą zgodnie z art. 307 ust. pkt. 1 przez okres 30 dni. Bieg </w:t>
      </w:r>
      <w:r w:rsidRPr="00413AD5">
        <w:rPr>
          <w:rFonts w:ascii="Cambria" w:hAnsi="Cambria" w:cs="Times New Roman"/>
          <w:sz w:val="22"/>
        </w:rPr>
        <w:t>terminu rozpoczyna się wraz z upływem terminu składania ofert, o którym mowa w punkcie XV SWZ.</w:t>
      </w:r>
    </w:p>
    <w:p w14:paraId="5620B62F" w14:textId="525AFC98" w:rsidR="009033B1" w:rsidRPr="00F2774F" w:rsidRDefault="009033B1" w:rsidP="000C4D45">
      <w:pPr>
        <w:numPr>
          <w:ilvl w:val="0"/>
          <w:numId w:val="4"/>
        </w:numPr>
        <w:tabs>
          <w:tab w:val="clear" w:pos="720"/>
          <w:tab w:val="num" w:pos="360"/>
        </w:tabs>
        <w:suppressAutoHyphens/>
        <w:spacing w:line="360" w:lineRule="auto"/>
        <w:ind w:left="360"/>
        <w:jc w:val="both"/>
        <w:rPr>
          <w:rFonts w:ascii="Cambria" w:hAnsi="Cambria" w:cs="Times New Roman"/>
          <w:sz w:val="22"/>
        </w:rPr>
      </w:pPr>
      <w:r w:rsidRPr="00F2774F">
        <w:rPr>
          <w:rFonts w:ascii="Cambria" w:hAnsi="Cambria" w:cs="Times New Roman"/>
          <w:sz w:val="22"/>
        </w:rPr>
        <w:t>Zamawiający określa w dokumentach zamówienia termin związania ofertą przez wskazanie daty</w:t>
      </w:r>
      <w:r w:rsidR="00757AA6" w:rsidRPr="00F2774F">
        <w:rPr>
          <w:rFonts w:ascii="Cambria" w:hAnsi="Cambria" w:cs="Times New Roman"/>
          <w:sz w:val="22"/>
        </w:rPr>
        <w:t xml:space="preserve">, tj. </w:t>
      </w:r>
      <w:r w:rsidR="00F2774F" w:rsidRPr="00F2774F">
        <w:rPr>
          <w:rFonts w:ascii="Cambria" w:hAnsi="Cambria" w:cs="Times New Roman"/>
          <w:sz w:val="22"/>
        </w:rPr>
        <w:t>15</w:t>
      </w:r>
      <w:r w:rsidR="005F45EF" w:rsidRPr="00F2774F">
        <w:rPr>
          <w:rFonts w:ascii="Cambria" w:hAnsi="Cambria" w:cs="Times New Roman"/>
          <w:sz w:val="22"/>
        </w:rPr>
        <w:t>.</w:t>
      </w:r>
      <w:r w:rsidR="00F2774F" w:rsidRPr="00F2774F">
        <w:rPr>
          <w:rFonts w:ascii="Cambria" w:hAnsi="Cambria" w:cs="Times New Roman"/>
          <w:sz w:val="22"/>
        </w:rPr>
        <w:t>11</w:t>
      </w:r>
      <w:r w:rsidR="005F45EF" w:rsidRPr="00F2774F">
        <w:rPr>
          <w:rFonts w:ascii="Cambria" w:hAnsi="Cambria" w:cs="Times New Roman"/>
          <w:sz w:val="22"/>
        </w:rPr>
        <w:t>.</w:t>
      </w:r>
      <w:r w:rsidR="00DC69A2" w:rsidRPr="00F2774F">
        <w:rPr>
          <w:rFonts w:ascii="Cambria" w:hAnsi="Cambria" w:cs="Times New Roman"/>
          <w:sz w:val="22"/>
        </w:rPr>
        <w:t>2022</w:t>
      </w:r>
      <w:r w:rsidR="00757AA6" w:rsidRPr="00F2774F">
        <w:rPr>
          <w:rFonts w:ascii="Cambria" w:hAnsi="Cambria" w:cs="Times New Roman"/>
          <w:sz w:val="22"/>
        </w:rPr>
        <w:t xml:space="preserve"> r. </w:t>
      </w:r>
    </w:p>
    <w:p w14:paraId="3FFA17E5" w14:textId="46E495B1" w:rsidR="009033B1" w:rsidRPr="00863284" w:rsidRDefault="009033B1" w:rsidP="000C4D45">
      <w:pPr>
        <w:numPr>
          <w:ilvl w:val="0"/>
          <w:numId w:val="4"/>
        </w:numPr>
        <w:tabs>
          <w:tab w:val="clear" w:pos="720"/>
          <w:tab w:val="num" w:pos="360"/>
        </w:tabs>
        <w:suppressAutoHyphens/>
        <w:spacing w:line="360" w:lineRule="auto"/>
        <w:ind w:left="360"/>
        <w:jc w:val="both"/>
        <w:rPr>
          <w:rFonts w:ascii="Cambria" w:hAnsi="Cambria" w:cs="Times New Roman"/>
          <w:sz w:val="22"/>
        </w:rPr>
      </w:pPr>
      <w:r w:rsidRPr="006A359C">
        <w:rPr>
          <w:rFonts w:ascii="Cambria" w:hAnsi="Cambria" w:cs="Times New Roman"/>
          <w:sz w:val="22"/>
        </w:rPr>
        <w:t>W przypadku gdy wybór</w:t>
      </w:r>
      <w:r w:rsidRPr="00413AD5">
        <w:rPr>
          <w:rFonts w:ascii="Cambria" w:hAnsi="Cambria" w:cs="Times New Roman"/>
          <w:sz w:val="22"/>
        </w:rPr>
        <w:t xml:space="preserve"> najkorzystniejszej oferty nie nastąpi przed upływem terminu związania </w:t>
      </w:r>
      <w:r w:rsidRPr="00DA372A">
        <w:rPr>
          <w:rFonts w:ascii="Cambria" w:hAnsi="Cambria" w:cs="Times New Roman"/>
          <w:sz w:val="22"/>
        </w:rPr>
        <w:t>ofertą,</w:t>
      </w:r>
      <w:r w:rsidRPr="00863284">
        <w:rPr>
          <w:rFonts w:ascii="Cambria" w:hAnsi="Cambria" w:cs="Times New Roman"/>
          <w:sz w:val="22"/>
        </w:rPr>
        <w:t xml:space="preserve"> o którym mowa wust.2, zamawiający przed upływem terminu związania ofertą, zwraca się jednokrotnie do wykonawców o wyrażenie zgody na przedłużenie tego terminu o wskazywany przez niego okres, nie dłuższy niż </w:t>
      </w:r>
      <w:r w:rsidR="00260FFA" w:rsidRPr="00863284">
        <w:rPr>
          <w:rFonts w:ascii="Cambria" w:hAnsi="Cambria" w:cs="Times New Roman"/>
          <w:sz w:val="22"/>
        </w:rPr>
        <w:t>3</w:t>
      </w:r>
      <w:r w:rsidRPr="00863284">
        <w:rPr>
          <w:rFonts w:ascii="Cambria" w:hAnsi="Cambria" w:cs="Times New Roman"/>
          <w:sz w:val="22"/>
        </w:rPr>
        <w:t>0</w:t>
      </w:r>
      <w:r w:rsidR="00260FFA" w:rsidRPr="00863284">
        <w:rPr>
          <w:rFonts w:ascii="Cambria" w:hAnsi="Cambria" w:cs="Times New Roman"/>
          <w:sz w:val="22"/>
        </w:rPr>
        <w:t xml:space="preserve"> </w:t>
      </w:r>
      <w:r w:rsidRPr="00863284">
        <w:rPr>
          <w:rFonts w:ascii="Cambria" w:hAnsi="Cambria" w:cs="Times New Roman"/>
          <w:sz w:val="22"/>
        </w:rPr>
        <w:t>dni.</w:t>
      </w:r>
    </w:p>
    <w:p w14:paraId="78737877" w14:textId="77777777" w:rsidR="009033B1" w:rsidRPr="00863284" w:rsidRDefault="009033B1" w:rsidP="000C4D45">
      <w:pPr>
        <w:numPr>
          <w:ilvl w:val="0"/>
          <w:numId w:val="4"/>
        </w:numPr>
        <w:tabs>
          <w:tab w:val="clear" w:pos="720"/>
          <w:tab w:val="num" w:pos="360"/>
        </w:tabs>
        <w:suppressAutoHyphens/>
        <w:spacing w:line="360" w:lineRule="auto"/>
        <w:ind w:left="360"/>
        <w:jc w:val="both"/>
        <w:rPr>
          <w:rFonts w:ascii="Cambria" w:hAnsi="Cambria" w:cs="Times New Roman"/>
          <w:sz w:val="22"/>
        </w:rPr>
      </w:pPr>
      <w:r w:rsidRPr="00863284">
        <w:rPr>
          <w:rFonts w:ascii="Cambria" w:hAnsi="Cambria" w:cs="Times New Roman"/>
          <w:sz w:val="22"/>
        </w:rPr>
        <w:t>Przedłużenie terminu związania ofertą, o którym mowa w ust. 2, wymaga złożenia przez wykonawcę pisemnego oświadczenia o wyrażeniu zgody na przedłużenie terminu związania ofertą.</w:t>
      </w:r>
    </w:p>
    <w:p w14:paraId="00E169FE" w14:textId="6C972A9C" w:rsidR="009033B1" w:rsidRPr="00863284" w:rsidRDefault="009033B1" w:rsidP="000C4D45">
      <w:pPr>
        <w:numPr>
          <w:ilvl w:val="0"/>
          <w:numId w:val="4"/>
        </w:numPr>
        <w:tabs>
          <w:tab w:val="clear" w:pos="720"/>
          <w:tab w:val="num" w:pos="360"/>
        </w:tabs>
        <w:suppressAutoHyphens/>
        <w:spacing w:line="360" w:lineRule="auto"/>
        <w:ind w:left="360"/>
        <w:jc w:val="both"/>
        <w:rPr>
          <w:rFonts w:ascii="Cambria" w:hAnsi="Cambria" w:cs="Times New Roman"/>
          <w:sz w:val="22"/>
        </w:rPr>
      </w:pPr>
      <w:r w:rsidRPr="00863284">
        <w:rPr>
          <w:rFonts w:ascii="Cambria" w:hAnsi="Cambria" w:cs="Times New Roman"/>
          <w:sz w:val="22"/>
        </w:rPr>
        <w:t>W przypadku gdy zamawiający żąda wniesienia wadium, przedłużenie terminu związania ofertą, o którym mowa w ust.2, następuje wraz z przedłużeniem okresu ważności wadium albo, jeżeli nie jest to możliwe, z wniesieniem nowego wadium na przedłużony okres związania ofertą</w:t>
      </w:r>
      <w:r w:rsidR="0048625B">
        <w:rPr>
          <w:rFonts w:ascii="Cambria" w:hAnsi="Cambria" w:cs="Times New Roman"/>
          <w:sz w:val="22"/>
        </w:rPr>
        <w:t>.</w:t>
      </w:r>
    </w:p>
    <w:p w14:paraId="2CE3B8C3" w14:textId="77777777" w:rsidR="00071F7E" w:rsidRPr="00863284" w:rsidRDefault="00071F7E">
      <w:pPr>
        <w:pStyle w:val="Nagwek9"/>
        <w:suppressAutoHyphens w:val="0"/>
        <w:spacing w:line="260" w:lineRule="atLeast"/>
        <w:rPr>
          <w:rFonts w:ascii="Cambria" w:hAnsi="Cambria" w:cs="Times New Roman"/>
          <w:lang w:eastAsia="pl-PL"/>
        </w:rPr>
      </w:pPr>
      <w:r w:rsidRPr="00863284">
        <w:rPr>
          <w:rFonts w:ascii="Cambria" w:hAnsi="Cambria" w:cs="Times New Roman"/>
          <w:lang w:eastAsia="pl-PL"/>
        </w:rPr>
        <w:t>X</w:t>
      </w:r>
      <w:r w:rsidR="007D4AC9" w:rsidRPr="00863284">
        <w:rPr>
          <w:rFonts w:ascii="Cambria" w:hAnsi="Cambria" w:cs="Times New Roman"/>
          <w:lang w:eastAsia="pl-PL"/>
        </w:rPr>
        <w:t>IV</w:t>
      </w:r>
      <w:r w:rsidRPr="00863284">
        <w:rPr>
          <w:rFonts w:ascii="Cambria" w:hAnsi="Cambria" w:cs="Times New Roman"/>
          <w:lang w:eastAsia="pl-PL"/>
        </w:rPr>
        <w:t>.  OPIS SPOSOBU PRZYGOTOWANIA OFERT</w:t>
      </w:r>
    </w:p>
    <w:p w14:paraId="5CB392E9" w14:textId="77777777" w:rsidR="00D81B56" w:rsidRPr="00863284" w:rsidRDefault="00D81B56" w:rsidP="00BF3E70">
      <w:pPr>
        <w:spacing w:line="360" w:lineRule="auto"/>
        <w:jc w:val="both"/>
        <w:rPr>
          <w:rFonts w:ascii="Cambria" w:hAnsi="Cambria"/>
        </w:rPr>
      </w:pPr>
      <w:r w:rsidRPr="00863284">
        <w:rPr>
          <w:rFonts w:ascii="Cambria" w:hAnsi="Cambria"/>
          <w:b/>
          <w:bCs/>
        </w:rPr>
        <w:t xml:space="preserve">1. Wymagania ogólne </w:t>
      </w:r>
    </w:p>
    <w:p w14:paraId="7017CDA8" w14:textId="77777777" w:rsidR="00D81B56" w:rsidRPr="00863284" w:rsidRDefault="00D81B56" w:rsidP="00BF3E70">
      <w:pPr>
        <w:spacing w:line="360" w:lineRule="auto"/>
        <w:jc w:val="both"/>
        <w:rPr>
          <w:rFonts w:ascii="Cambria" w:hAnsi="Cambria"/>
        </w:rPr>
      </w:pPr>
      <w:r w:rsidRPr="00863284">
        <w:rPr>
          <w:rFonts w:ascii="Cambria" w:hAnsi="Cambria"/>
        </w:rPr>
        <w:t xml:space="preserve">1.1 Wykonawca może złożyć wyłącznie jedną ofertę </w:t>
      </w:r>
    </w:p>
    <w:p w14:paraId="5C399E24" w14:textId="77777777" w:rsidR="00D81B56" w:rsidRPr="00863284" w:rsidRDefault="00D81B56" w:rsidP="00BF3E70">
      <w:pPr>
        <w:spacing w:line="360" w:lineRule="auto"/>
        <w:jc w:val="both"/>
        <w:rPr>
          <w:rFonts w:ascii="Cambria" w:hAnsi="Cambria"/>
        </w:rPr>
      </w:pPr>
      <w:r w:rsidRPr="00863284">
        <w:rPr>
          <w:rFonts w:ascii="Cambria" w:hAnsi="Cambria"/>
        </w:rPr>
        <w:t xml:space="preserve">1.1. Treść złożonej oferty musi odpowiadać treści Specyfikacji Warunków Zamówienia. </w:t>
      </w:r>
    </w:p>
    <w:p w14:paraId="2974AB83" w14:textId="77777777" w:rsidR="00D81B56" w:rsidRPr="00863284" w:rsidRDefault="00D81B56" w:rsidP="00BF3E70">
      <w:pPr>
        <w:spacing w:line="360" w:lineRule="auto"/>
        <w:jc w:val="both"/>
        <w:rPr>
          <w:rFonts w:ascii="Cambria" w:hAnsi="Cambria"/>
        </w:rPr>
      </w:pPr>
      <w:r w:rsidRPr="00863284">
        <w:rPr>
          <w:rFonts w:ascii="Cambria" w:hAnsi="Cambria"/>
        </w:rPr>
        <w:t xml:space="preserve">1.2. Oferta wraz ze wszystkimi załącznikami musi być złożona za pośrednictwem środków komunikacji elektronicznej, w formie dokumentu elektronicznego lub elektronicznej kopii dokumentu zgodnie z wymaganiami opisanymi w niniejszej specyfikacji. </w:t>
      </w:r>
    </w:p>
    <w:p w14:paraId="7BE491A9" w14:textId="77777777" w:rsidR="00D81B56" w:rsidRPr="00863284" w:rsidRDefault="00D81B56" w:rsidP="00BF3E70">
      <w:pPr>
        <w:spacing w:line="360" w:lineRule="auto"/>
        <w:jc w:val="both"/>
        <w:rPr>
          <w:rFonts w:ascii="Cambria" w:hAnsi="Cambria"/>
        </w:rPr>
      </w:pPr>
      <w:r w:rsidRPr="00863284">
        <w:rPr>
          <w:rFonts w:ascii="Cambria" w:hAnsi="Cambria"/>
        </w:rPr>
        <w:t xml:space="preserve">1.3. Oferta winna być sporządzona w języku polskim. </w:t>
      </w:r>
    </w:p>
    <w:p w14:paraId="0AB4EEC4" w14:textId="77777777" w:rsidR="00D81B56" w:rsidRPr="00863284" w:rsidRDefault="00D81B56" w:rsidP="00BF3E70">
      <w:pPr>
        <w:spacing w:line="360" w:lineRule="auto"/>
        <w:jc w:val="both"/>
        <w:rPr>
          <w:rFonts w:ascii="Cambria" w:hAnsi="Cambria"/>
        </w:rPr>
      </w:pPr>
      <w:r w:rsidRPr="00863284">
        <w:rPr>
          <w:rFonts w:ascii="Cambria" w:hAnsi="Cambria"/>
        </w:rPr>
        <w:t xml:space="preserve">1.4. Dokumenty sporządzone w języku obcym należy złożyć wraz z tłumaczeniem na język polski. </w:t>
      </w:r>
    </w:p>
    <w:p w14:paraId="5A389E1B" w14:textId="77777777" w:rsidR="00D81B56" w:rsidRPr="00863284" w:rsidRDefault="00D81B56" w:rsidP="00BF3E70">
      <w:pPr>
        <w:spacing w:line="360" w:lineRule="auto"/>
        <w:jc w:val="both"/>
        <w:rPr>
          <w:rFonts w:ascii="Cambria" w:hAnsi="Cambria"/>
        </w:rPr>
      </w:pPr>
      <w:r w:rsidRPr="00863284">
        <w:rPr>
          <w:rFonts w:ascii="Cambria" w:hAnsi="Cambria"/>
        </w:rPr>
        <w:t xml:space="preserve">1.5. Oferta oraz wszystkie dokumenty i oświadczenia wraz z nią złożone, wymagają podpisu osób uprawnionych do reprezentowania Wykonawcy w obrocie gospodarczym, zgodnie z aktem rejestracyjnym, wymaganiami ustawowymi oraz przepisami prawa. W przypadku, kiedy ofertę składają wykonawcy występujący wspólnie, oferta oraz wszystkie dokumenty i oświadczenia do niej załączone muszą być podpisane przez pełnomocnika. </w:t>
      </w:r>
    </w:p>
    <w:p w14:paraId="7B9CA038" w14:textId="151B13BF" w:rsidR="00F224D0" w:rsidRPr="00863284" w:rsidRDefault="00F224D0" w:rsidP="00F224D0">
      <w:pPr>
        <w:spacing w:line="360" w:lineRule="auto"/>
        <w:jc w:val="both"/>
        <w:rPr>
          <w:rFonts w:ascii="Cambria" w:hAnsi="Cambria"/>
        </w:rPr>
      </w:pPr>
      <w:r w:rsidRPr="00863284">
        <w:rPr>
          <w:rFonts w:ascii="Cambria" w:hAnsi="Cambria"/>
          <w:b/>
          <w:bCs/>
        </w:rPr>
        <w:t>2</w:t>
      </w:r>
      <w:r w:rsidR="002A1F40" w:rsidRPr="00863284">
        <w:rPr>
          <w:rFonts w:ascii="Cambria" w:hAnsi="Cambria"/>
          <w:b/>
          <w:bCs/>
        </w:rPr>
        <w:t>. Sposób przygotowania</w:t>
      </w:r>
      <w:r w:rsidRPr="00863284">
        <w:rPr>
          <w:rFonts w:ascii="Cambria" w:hAnsi="Cambria"/>
          <w:b/>
          <w:bCs/>
        </w:rPr>
        <w:t xml:space="preserve"> </w:t>
      </w:r>
    </w:p>
    <w:p w14:paraId="2BEA8270" w14:textId="17DE400F" w:rsidR="00F224D0" w:rsidRPr="00863284" w:rsidRDefault="002A1F40" w:rsidP="000627DF">
      <w:pPr>
        <w:spacing w:line="360" w:lineRule="auto"/>
        <w:ind w:left="426" w:hanging="426"/>
        <w:jc w:val="both"/>
        <w:rPr>
          <w:rFonts w:ascii="Cambria" w:hAnsi="Cambria" w:cs="Times New Roman"/>
          <w:bCs/>
        </w:rPr>
      </w:pPr>
      <w:r w:rsidRPr="00863284">
        <w:rPr>
          <w:rFonts w:ascii="Cambria" w:hAnsi="Cambria" w:cs="Times New Roman"/>
          <w:bCs/>
        </w:rPr>
        <w:t>2.1</w:t>
      </w:r>
      <w:r w:rsidR="00F224D0" w:rsidRPr="00863284">
        <w:rPr>
          <w:rFonts w:ascii="Cambria" w:hAnsi="Cambria" w:cs="Times New Roman"/>
          <w:bCs/>
        </w:rPr>
        <w:t xml:space="preserve">. </w:t>
      </w:r>
      <w:r w:rsidR="00933753" w:rsidRPr="00863284">
        <w:rPr>
          <w:rFonts w:ascii="Cambria" w:hAnsi="Cambria" w:cs="Times New Roman"/>
          <w:bCs/>
        </w:rPr>
        <w:t>D</w:t>
      </w:r>
      <w:r w:rsidR="00F71BF0" w:rsidRPr="00863284">
        <w:rPr>
          <w:rFonts w:ascii="Cambria" w:hAnsi="Cambria" w:cs="Times New Roman"/>
          <w:bCs/>
        </w:rPr>
        <w:t>o oferty składanej w odpowiedzi na ogłoszenie</w:t>
      </w:r>
      <w:r w:rsidR="00F224D0" w:rsidRPr="00863284">
        <w:rPr>
          <w:rFonts w:ascii="Cambria" w:hAnsi="Cambria" w:cs="Times New Roman"/>
          <w:bCs/>
        </w:rPr>
        <w:t xml:space="preserve"> o zamówieniu wykonawca dołącza</w:t>
      </w:r>
    </w:p>
    <w:p w14:paraId="4BF75518" w14:textId="77777777" w:rsidR="0048625B" w:rsidRDefault="00A06594" w:rsidP="0048625B">
      <w:pPr>
        <w:spacing w:line="360" w:lineRule="auto"/>
        <w:ind w:left="426" w:hanging="426"/>
        <w:jc w:val="both"/>
        <w:rPr>
          <w:rFonts w:ascii="Cambria" w:hAnsi="Cambria" w:cs="Times New Roman"/>
          <w:b/>
          <w:bCs/>
        </w:rPr>
      </w:pPr>
      <w:r w:rsidRPr="00863284">
        <w:rPr>
          <w:rFonts w:ascii="Cambria" w:hAnsi="Cambria" w:cs="Times New Roman"/>
          <w:b/>
          <w:bCs/>
        </w:rPr>
        <w:t xml:space="preserve">oświadczenia i </w:t>
      </w:r>
      <w:r w:rsidRPr="008B79A0">
        <w:rPr>
          <w:rFonts w:ascii="Cambria" w:hAnsi="Cambria" w:cs="Times New Roman"/>
          <w:b/>
          <w:bCs/>
        </w:rPr>
        <w:t>dokumenty zgodnie z opisem</w:t>
      </w:r>
      <w:r w:rsidR="00933753" w:rsidRPr="008B79A0">
        <w:rPr>
          <w:rFonts w:ascii="Cambria" w:hAnsi="Cambria" w:cs="Times New Roman"/>
          <w:b/>
          <w:bCs/>
        </w:rPr>
        <w:t xml:space="preserve"> </w:t>
      </w:r>
      <w:r w:rsidRPr="008B79A0">
        <w:rPr>
          <w:rFonts w:ascii="Cambria" w:hAnsi="Cambria" w:cs="Times New Roman"/>
          <w:b/>
          <w:bCs/>
        </w:rPr>
        <w:t>przedstawionym w SWZ w części:</w:t>
      </w:r>
    </w:p>
    <w:p w14:paraId="72874131" w14:textId="0D93401F" w:rsidR="000627DF" w:rsidRDefault="00F224D0" w:rsidP="0048625B">
      <w:pPr>
        <w:spacing w:line="360" w:lineRule="auto"/>
        <w:ind w:left="426" w:hanging="426"/>
        <w:jc w:val="both"/>
        <w:rPr>
          <w:rFonts w:ascii="Cambria" w:eastAsia="Times New Roman" w:hAnsi="Cambria" w:cs="Arial"/>
          <w:b/>
          <w:bCs/>
          <w:sz w:val="22"/>
          <w:szCs w:val="22"/>
          <w:u w:val="single"/>
        </w:rPr>
      </w:pPr>
      <w:r w:rsidRPr="008B79A0">
        <w:rPr>
          <w:rFonts w:ascii="Cambria" w:hAnsi="Cambria" w:cs="Times New Roman"/>
          <w:b/>
          <w:bCs/>
        </w:rPr>
        <w:t>patrz</w:t>
      </w:r>
      <w:r w:rsidR="0048625B">
        <w:rPr>
          <w:rFonts w:ascii="Cambria" w:hAnsi="Cambria" w:cs="Times New Roman"/>
          <w:b/>
          <w:bCs/>
        </w:rPr>
        <w:t xml:space="preserve"> </w:t>
      </w:r>
      <w:r w:rsidR="007B0806" w:rsidRPr="008B79A0">
        <w:rPr>
          <w:rFonts w:ascii="Cambria" w:hAnsi="Cambria" w:cs="Times New Roman"/>
          <w:b/>
          <w:bCs/>
        </w:rPr>
        <w:t xml:space="preserve">rozdział </w:t>
      </w:r>
      <w:r w:rsidR="000627DF" w:rsidRPr="008B79A0">
        <w:rPr>
          <w:rFonts w:ascii="Cambria" w:hAnsi="Cambria" w:cs="Times New Roman"/>
          <w:b/>
          <w:bCs/>
        </w:rPr>
        <w:t>VIII.</w:t>
      </w:r>
      <w:r w:rsidR="000627DF" w:rsidRPr="008B79A0">
        <w:rPr>
          <w:rFonts w:ascii="Cambria" w:eastAsia="Times New Roman" w:hAnsi="Cambria" w:cs="Arial"/>
          <w:b/>
          <w:bCs/>
          <w:sz w:val="22"/>
          <w:szCs w:val="22"/>
          <w:u w:val="single"/>
        </w:rPr>
        <w:t xml:space="preserve"> – I etap</w:t>
      </w:r>
      <w:r w:rsidR="003514ED" w:rsidRPr="008B79A0">
        <w:rPr>
          <w:rFonts w:ascii="Cambria" w:eastAsia="Times New Roman" w:hAnsi="Cambria" w:cs="Arial"/>
          <w:b/>
          <w:bCs/>
          <w:sz w:val="22"/>
          <w:szCs w:val="22"/>
          <w:u w:val="single"/>
        </w:rPr>
        <w:t xml:space="preserve"> tj. (załączniki </w:t>
      </w:r>
      <w:r w:rsidR="008B79A0" w:rsidRPr="008B79A0">
        <w:rPr>
          <w:rFonts w:ascii="Cambria" w:eastAsia="Times New Roman" w:hAnsi="Cambria" w:cs="Arial"/>
          <w:b/>
          <w:bCs/>
          <w:sz w:val="22"/>
          <w:szCs w:val="22"/>
          <w:u w:val="single"/>
        </w:rPr>
        <w:t xml:space="preserve">nr 1 – </w:t>
      </w:r>
      <w:r w:rsidR="0048625B">
        <w:rPr>
          <w:rFonts w:ascii="Cambria" w:eastAsia="Times New Roman" w:hAnsi="Cambria" w:cs="Arial"/>
          <w:b/>
          <w:bCs/>
          <w:sz w:val="22"/>
          <w:szCs w:val="22"/>
          <w:u w:val="single"/>
        </w:rPr>
        <w:t>8</w:t>
      </w:r>
      <w:r w:rsidR="000627DF" w:rsidRPr="008B79A0">
        <w:rPr>
          <w:rFonts w:ascii="Cambria" w:eastAsia="Times New Roman" w:hAnsi="Cambria" w:cs="Arial"/>
          <w:b/>
          <w:bCs/>
          <w:sz w:val="22"/>
          <w:szCs w:val="22"/>
          <w:u w:val="single"/>
        </w:rPr>
        <w:t>)</w:t>
      </w:r>
    </w:p>
    <w:p w14:paraId="650FA4F3" w14:textId="2437E741" w:rsidR="000412F8" w:rsidRDefault="000412F8" w:rsidP="0048625B">
      <w:pPr>
        <w:spacing w:line="360" w:lineRule="auto"/>
        <w:ind w:left="426" w:hanging="426"/>
        <w:jc w:val="both"/>
        <w:rPr>
          <w:rFonts w:ascii="Cambria" w:eastAsia="Times New Roman" w:hAnsi="Cambria" w:cs="Arial"/>
          <w:b/>
          <w:bCs/>
          <w:sz w:val="22"/>
          <w:szCs w:val="22"/>
          <w:u w:val="single"/>
        </w:rPr>
      </w:pPr>
    </w:p>
    <w:p w14:paraId="0FAF6E73" w14:textId="77777777" w:rsidR="000412F8" w:rsidRDefault="000412F8" w:rsidP="0048625B">
      <w:pPr>
        <w:spacing w:line="360" w:lineRule="auto"/>
        <w:ind w:left="426" w:hanging="426"/>
        <w:jc w:val="both"/>
        <w:rPr>
          <w:rFonts w:ascii="Cambria" w:eastAsia="Times New Roman" w:hAnsi="Cambria" w:cs="Arial"/>
          <w:b/>
          <w:bCs/>
          <w:sz w:val="22"/>
          <w:szCs w:val="22"/>
          <w:u w:val="single"/>
        </w:rPr>
      </w:pPr>
    </w:p>
    <w:p w14:paraId="49DCE618" w14:textId="28DBC64C" w:rsidR="00852A86" w:rsidRPr="008B79A0" w:rsidRDefault="000627DF" w:rsidP="000627DF">
      <w:pPr>
        <w:spacing w:line="360" w:lineRule="auto"/>
        <w:ind w:left="426" w:hanging="426"/>
        <w:jc w:val="both"/>
        <w:rPr>
          <w:rFonts w:ascii="Cambria" w:hAnsi="Cambria" w:cs="Times New Roman"/>
          <w:b/>
          <w:bCs/>
        </w:rPr>
      </w:pPr>
      <w:r w:rsidRPr="008B79A0">
        <w:rPr>
          <w:rFonts w:ascii="Cambria" w:hAnsi="Cambria" w:cs="Times New Roman"/>
          <w:b/>
          <w:bCs/>
        </w:rPr>
        <w:t>2.</w:t>
      </w:r>
      <w:r w:rsidR="002A1F40" w:rsidRPr="008B79A0">
        <w:rPr>
          <w:rFonts w:ascii="Cambria" w:hAnsi="Cambria" w:cs="Times New Roman"/>
          <w:b/>
          <w:bCs/>
        </w:rPr>
        <w:t>2</w:t>
      </w:r>
      <w:r w:rsidRPr="008B79A0">
        <w:rPr>
          <w:rFonts w:ascii="Cambria" w:hAnsi="Cambria" w:cs="Times New Roman"/>
          <w:b/>
          <w:bCs/>
        </w:rPr>
        <w:t xml:space="preserve">. </w:t>
      </w:r>
      <w:r w:rsidR="00852A86" w:rsidRPr="008B79A0">
        <w:rPr>
          <w:rFonts w:ascii="Cambria" w:hAnsi="Cambria" w:cs="Times New Roman"/>
          <w:b/>
          <w:bCs/>
        </w:rPr>
        <w:t>Następnie w</w:t>
      </w:r>
      <w:r w:rsidRPr="008B79A0">
        <w:rPr>
          <w:rFonts w:ascii="Cambria" w:hAnsi="Cambria" w:cs="Times New Roman"/>
          <w:b/>
          <w:bCs/>
        </w:rPr>
        <w:t xml:space="preserve"> odpowiedzi na wezwanie zamawiającego poniższe oświadczenia </w:t>
      </w:r>
    </w:p>
    <w:p w14:paraId="59743399" w14:textId="77777777" w:rsidR="0048625B" w:rsidRDefault="00852A86" w:rsidP="000627DF">
      <w:pPr>
        <w:spacing w:line="360" w:lineRule="auto"/>
        <w:ind w:left="426" w:hanging="426"/>
        <w:jc w:val="both"/>
        <w:rPr>
          <w:rFonts w:ascii="Cambria" w:hAnsi="Cambria" w:cs="Times New Roman"/>
          <w:b/>
          <w:bCs/>
        </w:rPr>
      </w:pPr>
      <w:r w:rsidRPr="008B79A0">
        <w:rPr>
          <w:rFonts w:ascii="Cambria" w:hAnsi="Cambria" w:cs="Times New Roman"/>
          <w:b/>
          <w:bCs/>
        </w:rPr>
        <w:t xml:space="preserve">i dokumenty </w:t>
      </w:r>
      <w:r w:rsidR="000627DF" w:rsidRPr="008B79A0">
        <w:rPr>
          <w:rFonts w:ascii="Cambria" w:hAnsi="Cambria" w:cs="Times New Roman"/>
          <w:b/>
          <w:bCs/>
        </w:rPr>
        <w:t>stanowiące podmiotowe środki dowodowe, s</w:t>
      </w:r>
      <w:r w:rsidR="00710993" w:rsidRPr="008B79A0">
        <w:rPr>
          <w:rFonts w:ascii="Cambria" w:hAnsi="Cambria" w:cs="Times New Roman"/>
          <w:b/>
          <w:bCs/>
        </w:rPr>
        <w:t>kłada wykonawca,</w:t>
      </w:r>
    </w:p>
    <w:p w14:paraId="45109F10" w14:textId="77777777" w:rsidR="0048625B" w:rsidRDefault="00710993" w:rsidP="000627DF">
      <w:pPr>
        <w:spacing w:line="360" w:lineRule="auto"/>
        <w:ind w:left="426" w:hanging="426"/>
        <w:jc w:val="both"/>
        <w:rPr>
          <w:rFonts w:ascii="Cambria" w:eastAsia="Times New Roman" w:hAnsi="Cambria" w:cs="Arial"/>
          <w:b/>
          <w:bCs/>
          <w:sz w:val="22"/>
          <w:szCs w:val="22"/>
          <w:u w:val="single"/>
        </w:rPr>
      </w:pPr>
      <w:r w:rsidRPr="008B79A0">
        <w:rPr>
          <w:rFonts w:ascii="Cambria" w:hAnsi="Cambria" w:cs="Times New Roman"/>
          <w:b/>
          <w:bCs/>
        </w:rPr>
        <w:t>którego</w:t>
      </w:r>
      <w:r w:rsidR="0048625B">
        <w:rPr>
          <w:rFonts w:ascii="Cambria" w:hAnsi="Cambria" w:cs="Times New Roman"/>
          <w:b/>
          <w:bCs/>
        </w:rPr>
        <w:t xml:space="preserve"> </w:t>
      </w:r>
      <w:r w:rsidR="00852A86" w:rsidRPr="008B79A0">
        <w:rPr>
          <w:rFonts w:ascii="Cambria" w:hAnsi="Cambria" w:cs="Times New Roman"/>
          <w:b/>
          <w:bCs/>
        </w:rPr>
        <w:t>oferta</w:t>
      </w:r>
      <w:r w:rsidRPr="008B79A0">
        <w:rPr>
          <w:rFonts w:ascii="Cambria" w:hAnsi="Cambria" w:cs="Times New Roman"/>
          <w:b/>
          <w:bCs/>
        </w:rPr>
        <w:t xml:space="preserve"> </w:t>
      </w:r>
      <w:r w:rsidR="000627DF" w:rsidRPr="008B79A0">
        <w:rPr>
          <w:rFonts w:ascii="Cambria" w:hAnsi="Cambria" w:cs="Times New Roman"/>
          <w:b/>
          <w:bCs/>
        </w:rPr>
        <w:t>została</w:t>
      </w:r>
      <w:r w:rsidR="00852A86" w:rsidRPr="008B79A0">
        <w:rPr>
          <w:rFonts w:ascii="Cambria" w:hAnsi="Cambria" w:cs="Times New Roman"/>
          <w:b/>
          <w:bCs/>
        </w:rPr>
        <w:t xml:space="preserve"> </w:t>
      </w:r>
      <w:r w:rsidR="000627DF" w:rsidRPr="008B79A0">
        <w:rPr>
          <w:rFonts w:ascii="Cambria" w:hAnsi="Cambria" w:cs="Times New Roman"/>
          <w:b/>
          <w:bCs/>
        </w:rPr>
        <w:t xml:space="preserve">najwyżej oceniona: - patrz rozdział IX. </w:t>
      </w:r>
      <w:r w:rsidR="000627DF" w:rsidRPr="008B79A0">
        <w:rPr>
          <w:rFonts w:ascii="Cambria" w:eastAsia="Times New Roman" w:hAnsi="Cambria" w:cs="Arial"/>
          <w:b/>
          <w:bCs/>
          <w:sz w:val="22"/>
          <w:szCs w:val="22"/>
          <w:u w:val="single"/>
        </w:rPr>
        <w:t>– II etap</w:t>
      </w:r>
      <w:r w:rsidR="005F45EF" w:rsidRPr="008B79A0">
        <w:rPr>
          <w:rFonts w:ascii="Cambria" w:eastAsia="Times New Roman" w:hAnsi="Cambria" w:cs="Arial"/>
          <w:b/>
          <w:bCs/>
          <w:sz w:val="22"/>
          <w:szCs w:val="22"/>
          <w:u w:val="single"/>
        </w:rPr>
        <w:t xml:space="preserve"> tj. (</w:t>
      </w:r>
      <w:r w:rsidR="005F45EF" w:rsidRPr="000C557E">
        <w:rPr>
          <w:rFonts w:ascii="Cambria" w:eastAsia="Times New Roman" w:hAnsi="Cambria" w:cs="Arial"/>
          <w:b/>
          <w:bCs/>
          <w:sz w:val="22"/>
          <w:szCs w:val="22"/>
          <w:u w:val="single"/>
        </w:rPr>
        <w:t>załączniki</w:t>
      </w:r>
    </w:p>
    <w:p w14:paraId="0D35576C" w14:textId="51A5076B" w:rsidR="000627DF" w:rsidRPr="000C557E" w:rsidRDefault="003514ED" w:rsidP="000627DF">
      <w:pPr>
        <w:spacing w:line="360" w:lineRule="auto"/>
        <w:ind w:left="426" w:hanging="426"/>
        <w:jc w:val="both"/>
        <w:rPr>
          <w:rFonts w:ascii="Cambria" w:eastAsia="Times New Roman" w:hAnsi="Cambria" w:cs="Arial"/>
          <w:b/>
          <w:bCs/>
          <w:sz w:val="22"/>
          <w:szCs w:val="22"/>
        </w:rPr>
      </w:pPr>
      <w:r w:rsidRPr="000C557E">
        <w:rPr>
          <w:rFonts w:ascii="Cambria" w:eastAsia="Times New Roman" w:hAnsi="Cambria" w:cs="Arial"/>
          <w:b/>
          <w:bCs/>
          <w:sz w:val="22"/>
          <w:szCs w:val="22"/>
          <w:u w:val="single"/>
        </w:rPr>
        <w:t xml:space="preserve">nr </w:t>
      </w:r>
      <w:r w:rsidR="0048625B">
        <w:rPr>
          <w:rFonts w:ascii="Cambria" w:eastAsia="Times New Roman" w:hAnsi="Cambria" w:cs="Arial"/>
          <w:b/>
          <w:bCs/>
          <w:sz w:val="22"/>
          <w:szCs w:val="22"/>
          <w:u w:val="single"/>
        </w:rPr>
        <w:t>9</w:t>
      </w:r>
      <w:r w:rsidR="000627DF" w:rsidRPr="000C557E">
        <w:rPr>
          <w:rFonts w:ascii="Cambria" w:eastAsia="Times New Roman" w:hAnsi="Cambria" w:cs="Arial"/>
          <w:b/>
          <w:bCs/>
          <w:sz w:val="22"/>
          <w:szCs w:val="22"/>
          <w:u w:val="single"/>
        </w:rPr>
        <w:t xml:space="preserve">– </w:t>
      </w:r>
      <w:r w:rsidR="000627DF" w:rsidRPr="00814ED7">
        <w:rPr>
          <w:rFonts w:ascii="Cambria" w:eastAsia="Times New Roman" w:hAnsi="Cambria" w:cs="Arial"/>
          <w:b/>
          <w:bCs/>
          <w:sz w:val="22"/>
          <w:szCs w:val="22"/>
          <w:u w:val="single"/>
        </w:rPr>
        <w:t>1</w:t>
      </w:r>
      <w:r w:rsidR="00814ED7" w:rsidRPr="00814ED7">
        <w:rPr>
          <w:rFonts w:ascii="Cambria" w:eastAsia="Times New Roman" w:hAnsi="Cambria" w:cs="Arial"/>
          <w:b/>
          <w:bCs/>
          <w:sz w:val="22"/>
          <w:szCs w:val="22"/>
          <w:u w:val="single"/>
        </w:rPr>
        <w:t>6</w:t>
      </w:r>
      <w:r w:rsidR="000627DF" w:rsidRPr="00814ED7">
        <w:rPr>
          <w:rFonts w:ascii="Cambria" w:eastAsia="Times New Roman" w:hAnsi="Cambria" w:cs="Arial"/>
          <w:b/>
          <w:bCs/>
          <w:sz w:val="22"/>
          <w:szCs w:val="22"/>
          <w:u w:val="single"/>
        </w:rPr>
        <w:t>)</w:t>
      </w:r>
    </w:p>
    <w:p w14:paraId="52677445" w14:textId="6908D65F" w:rsidR="00D82131" w:rsidRPr="00863284" w:rsidRDefault="00F224D0" w:rsidP="00D82131">
      <w:pPr>
        <w:tabs>
          <w:tab w:val="left" w:pos="1418"/>
        </w:tabs>
        <w:spacing w:after="120" w:line="312" w:lineRule="auto"/>
        <w:jc w:val="both"/>
        <w:rPr>
          <w:rFonts w:ascii="Cambria" w:eastAsia="Times New Roman" w:hAnsi="Cambria" w:cs="Arial"/>
          <w:sz w:val="22"/>
          <w:szCs w:val="22"/>
        </w:rPr>
      </w:pPr>
      <w:r w:rsidRPr="000C557E">
        <w:rPr>
          <w:rFonts w:ascii="Cambria" w:eastAsia="Times New Roman" w:hAnsi="Cambria" w:cs="Arial"/>
          <w:sz w:val="22"/>
          <w:szCs w:val="22"/>
        </w:rPr>
        <w:t>2</w:t>
      </w:r>
      <w:r w:rsidR="00D82131" w:rsidRPr="000C557E">
        <w:rPr>
          <w:rFonts w:ascii="Cambria" w:eastAsia="Times New Roman" w:hAnsi="Cambria" w:cs="Arial"/>
          <w:sz w:val="22"/>
          <w:szCs w:val="22"/>
        </w:rPr>
        <w:t>.</w:t>
      </w:r>
      <w:r w:rsidR="002A1F40" w:rsidRPr="000C557E">
        <w:rPr>
          <w:rFonts w:ascii="Cambria" w:eastAsia="Times New Roman" w:hAnsi="Cambria" w:cs="Arial"/>
          <w:sz w:val="22"/>
          <w:szCs w:val="22"/>
        </w:rPr>
        <w:t>3.</w:t>
      </w:r>
      <w:r w:rsidRPr="000C557E">
        <w:rPr>
          <w:rFonts w:ascii="Cambria" w:eastAsia="Times New Roman" w:hAnsi="Cambria" w:cs="Arial"/>
          <w:sz w:val="22"/>
          <w:szCs w:val="22"/>
        </w:rPr>
        <w:t xml:space="preserve"> </w:t>
      </w:r>
      <w:r w:rsidR="00F71BF0" w:rsidRPr="000C557E">
        <w:rPr>
          <w:rFonts w:ascii="Cambria" w:eastAsia="Times New Roman" w:hAnsi="Cambria" w:cs="Arial"/>
          <w:b/>
          <w:sz w:val="22"/>
          <w:szCs w:val="22"/>
        </w:rPr>
        <w:t>W przypadku wspólnego ubiegania</w:t>
      </w:r>
      <w:r w:rsidR="00F71BF0" w:rsidRPr="000C557E">
        <w:rPr>
          <w:rFonts w:ascii="Cambria" w:eastAsia="Times New Roman" w:hAnsi="Cambria" w:cs="Arial"/>
          <w:sz w:val="22"/>
          <w:szCs w:val="22"/>
        </w:rPr>
        <w:t xml:space="preserve"> się o zamówienie przez wykonawców, oświadczenie, o którym</w:t>
      </w:r>
      <w:r w:rsidR="00F71BF0" w:rsidRPr="00863284">
        <w:rPr>
          <w:rFonts w:ascii="Cambria" w:eastAsia="Times New Roman" w:hAnsi="Cambria" w:cs="Arial"/>
          <w:sz w:val="22"/>
          <w:szCs w:val="22"/>
        </w:rPr>
        <w:t xml:space="preserve"> mowa w art. 125 ust. 1 Pzp, składa </w:t>
      </w:r>
      <w:r w:rsidR="00F71BF0" w:rsidRPr="00863284">
        <w:rPr>
          <w:rFonts w:ascii="Cambria" w:eastAsia="Times New Roman" w:hAnsi="Cambria" w:cs="Arial"/>
          <w:b/>
          <w:sz w:val="22"/>
          <w:szCs w:val="22"/>
        </w:rPr>
        <w:t>każdy z wykonawców</w:t>
      </w:r>
      <w:r w:rsidR="00F71BF0" w:rsidRPr="00863284">
        <w:rPr>
          <w:rFonts w:ascii="Cambria" w:eastAsia="Times New Roman" w:hAnsi="Cambria" w:cs="Arial"/>
          <w:sz w:val="22"/>
          <w:szCs w:val="22"/>
        </w:rPr>
        <w:t>. Oświadczenia te potwierdzają brak podstaw wykluczenia oraz spełnianie warunków udziału w postępowaniu lub kryteriów selekcji w zakresie, w jakim każdy z wykonawców wykazuje spełnianie warunków udziału w postęp</w:t>
      </w:r>
      <w:r w:rsidR="00D82131" w:rsidRPr="00863284">
        <w:rPr>
          <w:rFonts w:ascii="Cambria" w:eastAsia="Times New Roman" w:hAnsi="Cambria" w:cs="Arial"/>
          <w:sz w:val="22"/>
          <w:szCs w:val="22"/>
        </w:rPr>
        <w:t xml:space="preserve">owaniu lub kryteriów selekcji. </w:t>
      </w:r>
    </w:p>
    <w:p w14:paraId="65E45115" w14:textId="1D847314" w:rsidR="00F71BF0" w:rsidRPr="00863284" w:rsidRDefault="002A1F40" w:rsidP="00D82131">
      <w:pPr>
        <w:tabs>
          <w:tab w:val="left" w:pos="1418"/>
        </w:tabs>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t>2.4.</w:t>
      </w:r>
      <w:r w:rsidR="00F224D0" w:rsidRPr="00863284">
        <w:rPr>
          <w:rFonts w:ascii="Cambria" w:eastAsia="Times New Roman" w:hAnsi="Cambria" w:cs="Arial"/>
          <w:sz w:val="22"/>
          <w:szCs w:val="22"/>
        </w:rPr>
        <w:t xml:space="preserve"> </w:t>
      </w:r>
      <w:r w:rsidR="00F71BF0" w:rsidRPr="00863284">
        <w:rPr>
          <w:rFonts w:ascii="Cambria" w:eastAsia="Times New Roman" w:hAnsi="Cambria" w:cs="Arial"/>
          <w:sz w:val="22"/>
          <w:szCs w:val="22"/>
        </w:rPr>
        <w:t xml:space="preserve">Wykonawca, </w:t>
      </w:r>
      <w:r w:rsidR="00F71BF0" w:rsidRPr="00863284">
        <w:rPr>
          <w:rFonts w:ascii="Cambria" w:eastAsia="Times New Roman" w:hAnsi="Cambria" w:cs="Arial"/>
          <w:b/>
          <w:sz w:val="22"/>
          <w:szCs w:val="22"/>
        </w:rPr>
        <w:t>w przypadku polegania na zdolnościach</w:t>
      </w:r>
      <w:r w:rsidR="00F71BF0" w:rsidRPr="00863284">
        <w:rPr>
          <w:rFonts w:ascii="Cambria" w:eastAsia="Times New Roman" w:hAnsi="Cambria" w:cs="Arial"/>
          <w:sz w:val="22"/>
          <w:szCs w:val="22"/>
        </w:rPr>
        <w:t xml:space="preserve"> lub sytuacji podmiotów udostępniających zasoby, przedstawia, wraz z oświadczeniem, o którym mowa w art. 125 ust. 1 Pzp, </w:t>
      </w:r>
      <w:r w:rsidR="00F71BF0" w:rsidRPr="00863284">
        <w:rPr>
          <w:rFonts w:ascii="Cambria" w:eastAsia="Times New Roman" w:hAnsi="Cambria" w:cs="Arial"/>
          <w:b/>
          <w:sz w:val="22"/>
          <w:szCs w:val="22"/>
        </w:rPr>
        <w:t>także oświadczenie podmiotu udostępniającego zasoby,</w:t>
      </w:r>
      <w:r w:rsidR="00F71BF0" w:rsidRPr="00863284">
        <w:rPr>
          <w:rFonts w:ascii="Cambria" w:eastAsia="Times New Roman" w:hAnsi="Cambria" w:cs="Arial"/>
          <w:sz w:val="22"/>
          <w:szCs w:val="22"/>
        </w:rPr>
        <w:t xml:space="preserve"> potwierdzające brak podstaw wykluczenia tego podmiotu oraz spełnianie warunków udziału w postępowaniu, w zakresie, w jakim wykonawca powołuje się na jego zasoby.</w:t>
      </w:r>
    </w:p>
    <w:p w14:paraId="64C39C39" w14:textId="735A92E4" w:rsidR="00C9523A" w:rsidRPr="00863284" w:rsidRDefault="002A1F40" w:rsidP="004A3426">
      <w:pPr>
        <w:autoSpaceDE w:val="0"/>
        <w:autoSpaceDN w:val="0"/>
        <w:adjustRightInd w:val="0"/>
        <w:spacing w:line="360" w:lineRule="auto"/>
        <w:jc w:val="both"/>
        <w:rPr>
          <w:rFonts w:ascii="Cambria" w:eastAsia="Times New Roman" w:hAnsi="Cambria" w:cs="Arial"/>
          <w:sz w:val="22"/>
          <w:szCs w:val="22"/>
        </w:rPr>
      </w:pPr>
      <w:r w:rsidRPr="00863284">
        <w:rPr>
          <w:rFonts w:ascii="Cambria" w:eastAsia="Univers-PL" w:hAnsi="Cambria" w:cs="Times New Roman"/>
          <w:b/>
          <w:bCs/>
          <w:sz w:val="22"/>
        </w:rPr>
        <w:t xml:space="preserve">2.5. </w:t>
      </w:r>
      <w:r w:rsidR="00B21D75" w:rsidRPr="00863284">
        <w:rPr>
          <w:rFonts w:ascii="Cambria" w:eastAsia="Univers-PL" w:hAnsi="Cambria" w:cs="Times New Roman"/>
          <w:b/>
          <w:bCs/>
          <w:sz w:val="22"/>
        </w:rPr>
        <w:t xml:space="preserve">Zamawiający </w:t>
      </w:r>
      <w:r w:rsidR="00B21D75" w:rsidRPr="00863284">
        <w:rPr>
          <w:rFonts w:ascii="Cambria" w:eastAsia="Univers-PL" w:hAnsi="Cambria" w:cs="Times New Roman"/>
          <w:b/>
          <w:bCs/>
          <w:sz w:val="22"/>
          <w:u w:val="single"/>
        </w:rPr>
        <w:t>nie wymaga,</w:t>
      </w:r>
      <w:r w:rsidR="00B21D75" w:rsidRPr="00863284">
        <w:rPr>
          <w:rFonts w:ascii="Cambria" w:eastAsia="Univers-PL" w:hAnsi="Cambria" w:cs="Times New Roman"/>
          <w:b/>
          <w:bCs/>
          <w:sz w:val="22"/>
        </w:rPr>
        <w:t xml:space="preserve"> </w:t>
      </w:r>
      <w:r w:rsidR="00B21D75" w:rsidRPr="00863284">
        <w:rPr>
          <w:rFonts w:ascii="Cambria" w:eastAsia="Univers-PL" w:hAnsi="Cambria" w:cs="Times New Roman"/>
          <w:bCs/>
          <w:sz w:val="22"/>
        </w:rPr>
        <w:t>aby wykonawca, który zamierza powierzyć wykonanie części zamówienia</w:t>
      </w:r>
      <w:r w:rsidR="00B21D75" w:rsidRPr="00863284">
        <w:rPr>
          <w:rFonts w:ascii="Cambria" w:eastAsia="Univers-PL" w:hAnsi="Cambria" w:cs="Times New Roman"/>
          <w:b/>
          <w:bCs/>
          <w:sz w:val="22"/>
        </w:rPr>
        <w:t xml:space="preserve"> </w:t>
      </w:r>
      <w:r w:rsidR="00B21D75" w:rsidRPr="00863284">
        <w:rPr>
          <w:rFonts w:ascii="Cambria" w:eastAsia="Univers-PL" w:hAnsi="Cambria" w:cs="Times New Roman"/>
          <w:b/>
          <w:bCs/>
          <w:sz w:val="22"/>
          <w:u w:val="single"/>
        </w:rPr>
        <w:t>podwykonawcom, którzy nie są podmiotami udostępniającymi zasoby</w:t>
      </w:r>
      <w:r w:rsidR="00B21D75" w:rsidRPr="00863284">
        <w:rPr>
          <w:rFonts w:ascii="Cambria" w:eastAsia="Univers-PL" w:hAnsi="Cambria" w:cs="Times New Roman"/>
          <w:b/>
          <w:bCs/>
          <w:sz w:val="22"/>
        </w:rPr>
        <w:t xml:space="preserve"> </w:t>
      </w:r>
      <w:r w:rsidR="00B21D75" w:rsidRPr="00863284">
        <w:rPr>
          <w:rFonts w:ascii="Cambria" w:eastAsia="Univers-PL" w:hAnsi="Cambria" w:cs="Times New Roman"/>
          <w:bCs/>
          <w:sz w:val="22"/>
        </w:rPr>
        <w:t xml:space="preserve">na zasadach określonych </w:t>
      </w:r>
      <w:r w:rsidR="00C9523A" w:rsidRPr="00863284">
        <w:rPr>
          <w:rFonts w:ascii="Cambria" w:eastAsia="Univers-PL" w:hAnsi="Cambria" w:cs="Times New Roman"/>
          <w:bCs/>
          <w:sz w:val="22"/>
        </w:rPr>
        <w:t xml:space="preserve">w art. 118 ustawy pzp, </w:t>
      </w:r>
      <w:r w:rsidR="00C9523A" w:rsidRPr="00863284">
        <w:rPr>
          <w:rFonts w:ascii="Cambria" w:eastAsia="Times New Roman" w:hAnsi="Cambria" w:cs="Arial"/>
          <w:sz w:val="22"/>
          <w:szCs w:val="22"/>
        </w:rPr>
        <w:t xml:space="preserve">przedstawiał, wraz z oświadczeniem, o którym mowa w art. 125 ust. 1 Pzp, </w:t>
      </w:r>
      <w:r w:rsidR="00C9523A" w:rsidRPr="00863284">
        <w:rPr>
          <w:rFonts w:ascii="Cambria" w:eastAsia="Times New Roman" w:hAnsi="Cambria" w:cs="Arial"/>
          <w:b/>
          <w:sz w:val="22"/>
          <w:szCs w:val="22"/>
        </w:rPr>
        <w:t>także oświadczenie tego podwykonawcy,</w:t>
      </w:r>
      <w:r w:rsidR="00C9523A" w:rsidRPr="00863284">
        <w:rPr>
          <w:rFonts w:ascii="Cambria" w:eastAsia="Times New Roman" w:hAnsi="Cambria" w:cs="Arial"/>
          <w:sz w:val="22"/>
          <w:szCs w:val="22"/>
        </w:rPr>
        <w:t xml:space="preserve"> potwierdzające brak podstaw wykluczenia tego podmiotu oraz spełnianie warunków udziału w postępowaniu.</w:t>
      </w:r>
    </w:p>
    <w:p w14:paraId="0307808E" w14:textId="43445DC9" w:rsidR="00F71BF0" w:rsidRPr="00863284" w:rsidRDefault="00852A86" w:rsidP="004A3426">
      <w:pPr>
        <w:tabs>
          <w:tab w:val="left" w:pos="1418"/>
        </w:tabs>
        <w:spacing w:line="360" w:lineRule="auto"/>
        <w:jc w:val="both"/>
        <w:rPr>
          <w:rFonts w:ascii="Cambria" w:eastAsia="Times New Roman" w:hAnsi="Cambria" w:cs="Arial"/>
          <w:sz w:val="22"/>
          <w:szCs w:val="22"/>
        </w:rPr>
      </w:pPr>
      <w:r w:rsidRPr="00863284">
        <w:rPr>
          <w:rFonts w:ascii="Cambria" w:eastAsia="Times New Roman" w:hAnsi="Cambria" w:cs="Arial"/>
          <w:sz w:val="22"/>
          <w:szCs w:val="22"/>
        </w:rPr>
        <w:t>2.6</w:t>
      </w:r>
      <w:r w:rsidR="00F224D0" w:rsidRPr="00863284">
        <w:rPr>
          <w:rFonts w:ascii="Cambria" w:eastAsia="Times New Roman" w:hAnsi="Cambria" w:cs="Arial"/>
          <w:sz w:val="22"/>
          <w:szCs w:val="22"/>
        </w:rPr>
        <w:t xml:space="preserve">. </w:t>
      </w:r>
      <w:r w:rsidR="00D82131" w:rsidRPr="00863284">
        <w:rPr>
          <w:rFonts w:ascii="Cambria" w:eastAsia="Times New Roman" w:hAnsi="Cambria" w:cs="Arial"/>
          <w:sz w:val="22"/>
          <w:szCs w:val="22"/>
        </w:rPr>
        <w:t>.</w:t>
      </w:r>
      <w:r w:rsidR="00F71BF0" w:rsidRPr="00863284">
        <w:rPr>
          <w:rFonts w:ascii="Cambria" w:eastAsia="Times New Roman" w:hAnsi="Cambria" w:cs="Arial"/>
          <w:sz w:val="22"/>
          <w:szCs w:val="22"/>
        </w:rPr>
        <w:t xml:space="preserve">Ofertę oraz oświadczenie, o którym mowa w art. 125 ust. 1 Pzp, składa się, pod rygorem nieważności, </w:t>
      </w:r>
      <w:r w:rsidR="00F71BF0" w:rsidRPr="00863284">
        <w:rPr>
          <w:rFonts w:ascii="Cambria" w:eastAsia="Times New Roman" w:hAnsi="Cambria" w:cs="Arial"/>
          <w:b/>
          <w:sz w:val="22"/>
          <w:szCs w:val="22"/>
        </w:rPr>
        <w:t>w formie elektronicznej lub w postaci elektronicznej opatrzonej podpisem zaufanym lub podpisem osobistym</w:t>
      </w:r>
      <w:r w:rsidR="00944BB9" w:rsidRPr="00863284">
        <w:rPr>
          <w:rFonts w:ascii="Cambria" w:eastAsia="Times New Roman" w:hAnsi="Cambria" w:cs="Arial"/>
          <w:b/>
          <w:sz w:val="22"/>
          <w:szCs w:val="22"/>
        </w:rPr>
        <w:t xml:space="preserve"> zgodnie z art. 63 ust. 2 Pzp</w:t>
      </w:r>
      <w:r w:rsidR="00F71BF0" w:rsidRPr="00863284">
        <w:rPr>
          <w:rFonts w:ascii="Cambria" w:eastAsia="Times New Roman" w:hAnsi="Cambria" w:cs="Arial"/>
          <w:b/>
          <w:sz w:val="22"/>
          <w:szCs w:val="22"/>
        </w:rPr>
        <w:t>.</w:t>
      </w:r>
    </w:p>
    <w:p w14:paraId="51DB669B" w14:textId="77777777" w:rsidR="00F71BF0" w:rsidRPr="00863284" w:rsidRDefault="00852A86" w:rsidP="00D82131">
      <w:pPr>
        <w:tabs>
          <w:tab w:val="left" w:pos="1418"/>
        </w:tabs>
        <w:spacing w:after="120" w:line="312" w:lineRule="auto"/>
        <w:jc w:val="both"/>
        <w:rPr>
          <w:rFonts w:ascii="Cambria" w:eastAsia="Times New Roman" w:hAnsi="Cambria" w:cs="Arial"/>
          <w:b/>
          <w:bCs/>
          <w:sz w:val="22"/>
          <w:szCs w:val="22"/>
        </w:rPr>
      </w:pPr>
      <w:r w:rsidRPr="00863284">
        <w:rPr>
          <w:rFonts w:ascii="Cambria" w:eastAsia="Times New Roman" w:hAnsi="Cambria" w:cs="Arial"/>
          <w:sz w:val="22"/>
          <w:szCs w:val="22"/>
        </w:rPr>
        <w:t>2.7</w:t>
      </w:r>
      <w:r w:rsidR="00F224D0" w:rsidRPr="00863284">
        <w:rPr>
          <w:rFonts w:ascii="Cambria" w:eastAsia="Times New Roman" w:hAnsi="Cambria" w:cs="Arial"/>
          <w:sz w:val="22"/>
          <w:szCs w:val="22"/>
        </w:rPr>
        <w:t xml:space="preserve">. </w:t>
      </w:r>
      <w:r w:rsidR="00D82131" w:rsidRPr="00863284">
        <w:rPr>
          <w:rFonts w:ascii="Cambria" w:eastAsia="Times New Roman" w:hAnsi="Cambria" w:cs="Arial"/>
          <w:sz w:val="22"/>
          <w:szCs w:val="22"/>
        </w:rPr>
        <w:t>.</w:t>
      </w:r>
      <w:r w:rsidR="00F71BF0" w:rsidRPr="00863284">
        <w:rPr>
          <w:rFonts w:ascii="Cambria" w:eastAsia="Times New Roman" w:hAnsi="Cambria" w:cs="Arial"/>
          <w:sz w:val="22"/>
          <w:szCs w:val="22"/>
        </w:rPr>
        <w:t>Oferty, oświadczenia, o których mowa w art. 125 ust. 1 Pzp, oświadczenie, o którym mowa w art. 117 ust. 4 Pzp, zobowiązanie podmiotu udostępniającego zasoby, o którym mowa w art. 118 ust. 3 Pzp oraz pełnomocnictwo,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Pzp, z uwzględnieniem rodzaju przekazywanych danych.</w:t>
      </w:r>
    </w:p>
    <w:p w14:paraId="2C551A8A" w14:textId="77777777" w:rsidR="002156F6" w:rsidRPr="00863284" w:rsidRDefault="002156F6">
      <w:pPr>
        <w:spacing w:line="260" w:lineRule="atLeast"/>
        <w:ind w:left="426" w:hanging="426"/>
        <w:rPr>
          <w:rFonts w:ascii="Cambria" w:hAnsi="Cambria" w:cs="Times New Roman"/>
          <w:b/>
          <w:bCs/>
          <w:u w:val="single"/>
        </w:rPr>
      </w:pPr>
    </w:p>
    <w:p w14:paraId="2CDC274A" w14:textId="77777777" w:rsidR="00B4639D" w:rsidRPr="00863284" w:rsidRDefault="00F224D0" w:rsidP="00B4639D">
      <w:pPr>
        <w:spacing w:line="360" w:lineRule="auto"/>
        <w:jc w:val="both"/>
        <w:rPr>
          <w:rFonts w:ascii="Cambria" w:hAnsi="Cambria"/>
        </w:rPr>
      </w:pPr>
      <w:r w:rsidRPr="00863284">
        <w:rPr>
          <w:rFonts w:ascii="Cambria" w:hAnsi="Cambria"/>
          <w:b/>
          <w:bCs/>
        </w:rPr>
        <w:t>3</w:t>
      </w:r>
      <w:r w:rsidR="00B4639D" w:rsidRPr="00863284">
        <w:rPr>
          <w:rFonts w:ascii="Cambria" w:hAnsi="Cambria"/>
          <w:b/>
          <w:bCs/>
        </w:rPr>
        <w:t xml:space="preserve">. Zmiana lub wycofanie oferty </w:t>
      </w:r>
    </w:p>
    <w:p w14:paraId="14DC13DB" w14:textId="77777777" w:rsidR="00B4639D" w:rsidRPr="00863284" w:rsidRDefault="00F224D0" w:rsidP="00B4639D">
      <w:pPr>
        <w:spacing w:line="360" w:lineRule="auto"/>
        <w:jc w:val="both"/>
        <w:rPr>
          <w:rFonts w:ascii="Cambria" w:hAnsi="Cambria"/>
        </w:rPr>
      </w:pPr>
      <w:r w:rsidRPr="00863284">
        <w:rPr>
          <w:rFonts w:ascii="Cambria" w:hAnsi="Cambria"/>
        </w:rPr>
        <w:t>3</w:t>
      </w:r>
      <w:r w:rsidR="00B4639D" w:rsidRPr="00863284">
        <w:rPr>
          <w:rFonts w:ascii="Cambria" w:hAnsi="Cambria"/>
        </w:rPr>
        <w:t xml:space="preserve">.1. Wykonawca może wprowadzić zmiany, poprawki, modyfikacje i uzupełnienia do złożonej oferty. ZMIANA oferty powoduje automatycznie Wycofanie poprzednio złożonej oferty. </w:t>
      </w:r>
    </w:p>
    <w:p w14:paraId="59F28775" w14:textId="77777777" w:rsidR="00B4639D" w:rsidRPr="00863284" w:rsidRDefault="00F224D0" w:rsidP="00B4639D">
      <w:pPr>
        <w:spacing w:line="360" w:lineRule="auto"/>
        <w:jc w:val="both"/>
        <w:rPr>
          <w:rFonts w:ascii="Cambria" w:hAnsi="Cambria"/>
        </w:rPr>
      </w:pPr>
      <w:r w:rsidRPr="00863284">
        <w:rPr>
          <w:rFonts w:ascii="Cambria" w:hAnsi="Cambria"/>
        </w:rPr>
        <w:t>3</w:t>
      </w:r>
      <w:r w:rsidR="00B4639D" w:rsidRPr="00863284">
        <w:rPr>
          <w:rFonts w:ascii="Cambria" w:hAnsi="Cambria"/>
        </w:rPr>
        <w:t xml:space="preserve">.2. Do upływu terminu składania ofert wykonawca może wycofać ofertę </w:t>
      </w:r>
    </w:p>
    <w:p w14:paraId="6ACCAFCF" w14:textId="77777777" w:rsidR="0048625B" w:rsidRDefault="0048625B">
      <w:pPr>
        <w:spacing w:line="260" w:lineRule="atLeast"/>
        <w:ind w:left="426" w:hanging="426"/>
        <w:rPr>
          <w:rFonts w:ascii="Cambria" w:hAnsi="Cambria" w:cs="Times New Roman"/>
          <w:b/>
          <w:bCs/>
          <w:u w:val="single"/>
        </w:rPr>
      </w:pPr>
    </w:p>
    <w:p w14:paraId="096D73DD" w14:textId="77777777" w:rsidR="0048625B" w:rsidRDefault="0048625B">
      <w:pPr>
        <w:spacing w:line="260" w:lineRule="atLeast"/>
        <w:ind w:left="426" w:hanging="426"/>
        <w:rPr>
          <w:rFonts w:ascii="Cambria" w:hAnsi="Cambria" w:cs="Times New Roman"/>
          <w:b/>
          <w:bCs/>
          <w:u w:val="single"/>
        </w:rPr>
      </w:pPr>
    </w:p>
    <w:p w14:paraId="63723D18" w14:textId="498188E4" w:rsidR="00071F7E" w:rsidRPr="00863284" w:rsidRDefault="007D4AC9">
      <w:pPr>
        <w:spacing w:line="260" w:lineRule="atLeast"/>
        <w:ind w:left="426" w:hanging="426"/>
        <w:rPr>
          <w:rFonts w:ascii="Cambria" w:hAnsi="Cambria" w:cs="Times New Roman"/>
          <w:b/>
          <w:bCs/>
          <w:u w:val="single"/>
        </w:rPr>
      </w:pPr>
      <w:r w:rsidRPr="00863284">
        <w:rPr>
          <w:rFonts w:ascii="Cambria" w:hAnsi="Cambria" w:cs="Times New Roman"/>
          <w:b/>
          <w:bCs/>
          <w:u w:val="single"/>
        </w:rPr>
        <w:t>XV</w:t>
      </w:r>
      <w:r w:rsidR="00071F7E" w:rsidRPr="00863284">
        <w:rPr>
          <w:rFonts w:ascii="Cambria" w:hAnsi="Cambria" w:cs="Times New Roman"/>
          <w:b/>
          <w:bCs/>
          <w:u w:val="single"/>
        </w:rPr>
        <w:t xml:space="preserve">.  </w:t>
      </w:r>
      <w:r w:rsidRPr="00863284">
        <w:rPr>
          <w:rFonts w:ascii="Cambria" w:hAnsi="Cambria" w:cs="Times New Roman"/>
          <w:b/>
          <w:bCs/>
          <w:u w:val="single"/>
        </w:rPr>
        <w:t>SP</w:t>
      </w:r>
      <w:r w:rsidR="001D543E" w:rsidRPr="00863284">
        <w:rPr>
          <w:rFonts w:ascii="Cambria" w:hAnsi="Cambria" w:cs="Times New Roman"/>
          <w:b/>
          <w:bCs/>
          <w:u w:val="single"/>
        </w:rPr>
        <w:t>O</w:t>
      </w:r>
      <w:r w:rsidRPr="00863284">
        <w:rPr>
          <w:rFonts w:ascii="Cambria" w:hAnsi="Cambria" w:cs="Times New Roman"/>
          <w:b/>
          <w:bCs/>
          <w:u w:val="single"/>
        </w:rPr>
        <w:t xml:space="preserve">SÓB ORAZ TERMIN </w:t>
      </w:r>
      <w:r w:rsidR="00071F7E" w:rsidRPr="00863284">
        <w:rPr>
          <w:rFonts w:ascii="Cambria" w:hAnsi="Cambria" w:cs="Times New Roman"/>
          <w:b/>
          <w:bCs/>
          <w:u w:val="single"/>
        </w:rPr>
        <w:t>SKŁADANIA  OFERT</w:t>
      </w:r>
    </w:p>
    <w:p w14:paraId="309E9DA8" w14:textId="77777777" w:rsidR="00F71BF0" w:rsidRPr="00863284" w:rsidRDefault="00F71BF0">
      <w:pPr>
        <w:spacing w:line="260" w:lineRule="atLeast"/>
        <w:ind w:left="426" w:hanging="426"/>
        <w:rPr>
          <w:rFonts w:ascii="Cambria" w:hAnsi="Cambria" w:cs="Times New Roman"/>
          <w:b/>
          <w:bCs/>
          <w:u w:val="single"/>
        </w:rPr>
      </w:pPr>
    </w:p>
    <w:p w14:paraId="50130B00" w14:textId="77777777" w:rsidR="00F67448" w:rsidRPr="00863284" w:rsidRDefault="00C20ACD" w:rsidP="00F67448">
      <w:pPr>
        <w:autoSpaceDE w:val="0"/>
        <w:autoSpaceDN w:val="0"/>
        <w:adjustRightInd w:val="0"/>
        <w:spacing w:line="360" w:lineRule="auto"/>
        <w:jc w:val="both"/>
        <w:rPr>
          <w:rFonts w:ascii="Cambria" w:eastAsia="Times New Roman" w:hAnsi="Cambria" w:cs="Arial"/>
          <w:b/>
          <w:bCs/>
          <w:sz w:val="22"/>
          <w:szCs w:val="22"/>
        </w:rPr>
      </w:pPr>
      <w:r w:rsidRPr="00863284">
        <w:rPr>
          <w:rFonts w:ascii="Cambria" w:hAnsi="Cambria" w:cs="Cambria"/>
          <w:color w:val="000000"/>
          <w:sz w:val="22"/>
          <w:szCs w:val="22"/>
        </w:rPr>
        <w:t xml:space="preserve">1.W niniejszym postępowaniu o udzielenie zamówienia </w:t>
      </w:r>
      <w:r w:rsidR="00F67448" w:rsidRPr="00863284">
        <w:rPr>
          <w:rFonts w:ascii="Cambria" w:hAnsi="Cambria" w:cs="Cambria"/>
          <w:color w:val="000000"/>
          <w:sz w:val="22"/>
          <w:szCs w:val="22"/>
        </w:rPr>
        <w:t>s</w:t>
      </w:r>
      <w:r w:rsidR="00F67448" w:rsidRPr="00863284">
        <w:rPr>
          <w:rFonts w:ascii="Cambria" w:eastAsia="Times New Roman" w:hAnsi="Cambria" w:cs="Arial"/>
          <w:b/>
          <w:bCs/>
          <w:sz w:val="22"/>
          <w:szCs w:val="22"/>
        </w:rPr>
        <w:t xml:space="preserve">kładanie ofert odbywa się za pomocą środków komunikacji elektronicznej pod adresem </w:t>
      </w:r>
      <w:r w:rsidR="00F67448" w:rsidRPr="00863284">
        <w:rPr>
          <w:rFonts w:ascii="Cambria" w:hAnsi="Cambria" w:cs="Cambria"/>
          <w:color w:val="000000"/>
          <w:sz w:val="22"/>
          <w:szCs w:val="22"/>
        </w:rPr>
        <w:t xml:space="preserve">ePUAPu </w:t>
      </w:r>
      <w:hyperlink r:id="rId24" w:history="1">
        <w:r w:rsidR="00F67448" w:rsidRPr="00863284">
          <w:rPr>
            <w:rStyle w:val="Hipercze"/>
            <w:rFonts w:ascii="Cambria" w:hAnsi="Cambria" w:cs="Cambria"/>
            <w:sz w:val="22"/>
            <w:szCs w:val="22"/>
          </w:rPr>
          <w:t>https://epuap.gov.pl/wps/portal</w:t>
        </w:r>
      </w:hyperlink>
    </w:p>
    <w:p w14:paraId="0599D818" w14:textId="77777777" w:rsidR="00F71BF0" w:rsidRPr="00863284" w:rsidRDefault="00F67448" w:rsidP="00BF3E70">
      <w:pPr>
        <w:autoSpaceDE w:val="0"/>
        <w:autoSpaceDN w:val="0"/>
        <w:adjustRightInd w:val="0"/>
        <w:spacing w:line="360" w:lineRule="auto"/>
        <w:jc w:val="both"/>
        <w:rPr>
          <w:rFonts w:ascii="Cambria" w:eastAsia="Times New Roman" w:hAnsi="Cambria" w:cs="Arial"/>
          <w:b/>
          <w:bCs/>
          <w:sz w:val="22"/>
          <w:szCs w:val="22"/>
        </w:rPr>
      </w:pPr>
      <w:r w:rsidRPr="00863284">
        <w:rPr>
          <w:rFonts w:ascii="Cambria" w:eastAsia="Times New Roman" w:hAnsi="Cambria" w:cs="Arial"/>
          <w:b/>
          <w:bCs/>
          <w:sz w:val="22"/>
          <w:szCs w:val="22"/>
        </w:rPr>
        <w:t xml:space="preserve">2. </w:t>
      </w:r>
      <w:r w:rsidR="00F71BF0" w:rsidRPr="00863284">
        <w:rPr>
          <w:rFonts w:ascii="Cambria" w:eastAsia="Calibri" w:hAnsi="Cambria" w:cs="Tahoma"/>
          <w:lang w:eastAsia="en-US"/>
        </w:rPr>
        <w:t xml:space="preserve">Każdy Wykonawca może złożyć tylko jedną ofertę. Oferta składana jest za pośrednictwem </w:t>
      </w:r>
      <w:r w:rsidR="00F71BF0" w:rsidRPr="00863284">
        <w:rPr>
          <w:rFonts w:ascii="Cambria" w:eastAsia="Calibri" w:hAnsi="Cambria" w:cs="Tahoma"/>
          <w:b/>
          <w:i/>
          <w:lang w:eastAsia="en-US"/>
        </w:rPr>
        <w:t>Formularza do złożenia, zmiany, wycofania oferty lub wniosku</w:t>
      </w:r>
      <w:r w:rsidR="00F71BF0" w:rsidRPr="00863284">
        <w:rPr>
          <w:rFonts w:ascii="Cambria" w:eastAsia="Calibri" w:hAnsi="Cambria" w:cs="Tahoma"/>
          <w:b/>
          <w:lang w:eastAsia="en-US"/>
        </w:rPr>
        <w:t xml:space="preserve"> </w:t>
      </w:r>
      <w:r w:rsidR="00F71BF0" w:rsidRPr="00863284">
        <w:rPr>
          <w:rFonts w:ascii="Cambria" w:eastAsia="Calibri" w:hAnsi="Cambria" w:cs="Tahoma"/>
          <w:lang w:eastAsia="en-US"/>
        </w:rPr>
        <w:t xml:space="preserve">dostępnego na ePUAP i udostępnionego również na miniPortalu. </w:t>
      </w:r>
      <w:r w:rsidR="008454F5" w:rsidRPr="00863284">
        <w:rPr>
          <w:rFonts w:ascii="Cambria" w:eastAsia="Calibri" w:hAnsi="Cambria" w:cs="Tahoma"/>
          <w:lang w:eastAsia="en-US"/>
        </w:rPr>
        <w:t>Funkcjonalność</w:t>
      </w:r>
      <w:r w:rsidR="00F71BF0" w:rsidRPr="00863284">
        <w:rPr>
          <w:rFonts w:ascii="Cambria" w:eastAsia="Calibri" w:hAnsi="Cambria" w:cs="Tahoma"/>
          <w:lang w:eastAsia="en-US"/>
        </w:rPr>
        <w:t xml:space="preserve"> do zaszyfrowania oferty przez Wykonawcę jest dostępn</w:t>
      </w:r>
      <w:r w:rsidR="008454F5" w:rsidRPr="00863284">
        <w:rPr>
          <w:rFonts w:ascii="Cambria" w:eastAsia="Calibri" w:hAnsi="Cambria" w:cs="Tahoma"/>
          <w:lang w:eastAsia="en-US"/>
        </w:rPr>
        <w:t>a</w:t>
      </w:r>
      <w:r w:rsidR="00F71BF0" w:rsidRPr="00863284">
        <w:rPr>
          <w:rFonts w:ascii="Cambria" w:eastAsia="Calibri" w:hAnsi="Cambria" w:cs="Tahoma"/>
          <w:lang w:eastAsia="en-US"/>
        </w:rPr>
        <w:t xml:space="preserve"> dla wykonawców na miniPortalu. W formularzu oferty </w:t>
      </w:r>
      <w:r w:rsidR="00F71BF0" w:rsidRPr="00863284">
        <w:rPr>
          <w:rFonts w:ascii="Cambria" w:eastAsia="Calibri" w:hAnsi="Cambria" w:cs="Tahoma"/>
          <w:b/>
          <w:lang w:eastAsia="en-US"/>
        </w:rPr>
        <w:t>Wykonawca zobowiązany jest podać adres skrzynki ePUAP,</w:t>
      </w:r>
      <w:r w:rsidR="00F71BF0" w:rsidRPr="00863284">
        <w:rPr>
          <w:rFonts w:ascii="Cambria" w:eastAsia="Calibri" w:hAnsi="Cambria" w:cs="Tahoma"/>
          <w:lang w:eastAsia="en-US"/>
        </w:rPr>
        <w:t xml:space="preserve"> na którym prowadzona będzie korespondencja związana z postępowaniem.</w:t>
      </w:r>
    </w:p>
    <w:p w14:paraId="4FB5888D" w14:textId="77777777" w:rsidR="0085716B" w:rsidRPr="00863284" w:rsidRDefault="00F67448" w:rsidP="0085716B">
      <w:pPr>
        <w:suppressAutoHyphens/>
        <w:spacing w:line="360" w:lineRule="auto"/>
        <w:jc w:val="both"/>
        <w:rPr>
          <w:rFonts w:ascii="Cambria" w:eastAsia="Calibri" w:hAnsi="Cambria" w:cs="Tahoma"/>
          <w:lang w:eastAsia="en-US"/>
        </w:rPr>
      </w:pPr>
      <w:r w:rsidRPr="00863284">
        <w:rPr>
          <w:rFonts w:ascii="Cambria" w:eastAsia="Calibri" w:hAnsi="Cambria" w:cs="Tahoma"/>
          <w:lang w:eastAsia="en-US"/>
        </w:rPr>
        <w:t>3.</w:t>
      </w:r>
      <w:r w:rsidR="00F71BF0" w:rsidRPr="00863284">
        <w:rPr>
          <w:rFonts w:ascii="Cambria" w:eastAsia="Calibri" w:hAnsi="Cambria" w:cs="Tahoma"/>
          <w:lang w:eastAsia="en-US"/>
        </w:rPr>
        <w:t>Oferta powinna być sporządzona w języku polskim</w:t>
      </w:r>
      <w:r w:rsidR="0020729E" w:rsidRPr="00863284">
        <w:rPr>
          <w:rFonts w:ascii="Cambria" w:eastAsia="Calibri" w:hAnsi="Cambria" w:cs="Tahoma"/>
          <w:lang w:eastAsia="en-US"/>
        </w:rPr>
        <w:t xml:space="preserve"> </w:t>
      </w:r>
      <w:r w:rsidR="00F71BF0" w:rsidRPr="00863284">
        <w:rPr>
          <w:rFonts w:ascii="Cambria" w:eastAsia="Calibri" w:hAnsi="Cambria" w:cs="Tahoma"/>
          <w:lang w:eastAsia="en-US"/>
        </w:rPr>
        <w:t xml:space="preserve">w formacie danych </w:t>
      </w:r>
      <w:r w:rsidR="00F71BF0" w:rsidRPr="00863284">
        <w:rPr>
          <w:rFonts w:ascii="Cambria" w:eastAsia="Times New Roman" w:hAnsi="Cambria" w:cs="Tahoma"/>
          <w:i/>
        </w:rPr>
        <w:t xml:space="preserve">.pdf, .doc, .docx, .rtf, .xps, </w:t>
      </w:r>
      <w:r w:rsidR="0085716B" w:rsidRPr="00863284">
        <w:rPr>
          <w:rFonts w:ascii="Cambria" w:eastAsia="Times New Roman" w:hAnsi="Cambria" w:cs="Tahoma"/>
          <w:i/>
        </w:rPr>
        <w:t>.odt, .xls, .xlsx, xml.</w:t>
      </w:r>
    </w:p>
    <w:p w14:paraId="1B7444BF" w14:textId="5B89C774" w:rsidR="00F71BF0" w:rsidRPr="00863284" w:rsidRDefault="001815BE" w:rsidP="00BF3E70">
      <w:pPr>
        <w:suppressAutoHyphens/>
        <w:spacing w:line="360" w:lineRule="auto"/>
        <w:jc w:val="both"/>
        <w:rPr>
          <w:rFonts w:ascii="Cambria" w:eastAsia="Calibri" w:hAnsi="Cambria" w:cs="Tahoma"/>
          <w:lang w:eastAsia="en-US"/>
        </w:rPr>
      </w:pPr>
      <w:r w:rsidRPr="00863284">
        <w:rPr>
          <w:rFonts w:ascii="Cambria" w:eastAsia="Calibri" w:hAnsi="Cambria" w:cs="Tahoma"/>
          <w:lang w:eastAsia="en-US"/>
        </w:rPr>
        <w:t>4</w:t>
      </w:r>
      <w:r w:rsidR="00B30E66" w:rsidRPr="00863284">
        <w:rPr>
          <w:rFonts w:ascii="Cambria" w:eastAsia="Calibri" w:hAnsi="Cambria" w:cs="Tahoma"/>
          <w:lang w:eastAsia="en-US"/>
        </w:rPr>
        <w:t xml:space="preserve">. </w:t>
      </w:r>
      <w:r w:rsidR="00F71BF0" w:rsidRPr="00863284">
        <w:rPr>
          <w:rFonts w:ascii="Cambria" w:eastAsia="Calibri" w:hAnsi="Cambria" w:cs="Tahoma"/>
          <w:lang w:eastAsia="en-US"/>
        </w:rPr>
        <w:t xml:space="preserve">Sposób złożenia oferty, w tym zaszyfrowania oferty opisany został w Regulaminie korzystania z miniPortalu. Ofertę należy złożyć w oryginale.  </w:t>
      </w:r>
    </w:p>
    <w:p w14:paraId="567E1DCA" w14:textId="1956F8A5" w:rsidR="00F71BF0" w:rsidRPr="00863284" w:rsidRDefault="001815BE" w:rsidP="00BF3E70">
      <w:pPr>
        <w:suppressAutoHyphens/>
        <w:spacing w:line="360" w:lineRule="auto"/>
        <w:jc w:val="both"/>
        <w:rPr>
          <w:rFonts w:ascii="Cambria" w:eastAsia="Calibri" w:hAnsi="Cambria" w:cs="Tahoma"/>
          <w:lang w:eastAsia="en-US"/>
        </w:rPr>
      </w:pPr>
      <w:r w:rsidRPr="00863284">
        <w:rPr>
          <w:rFonts w:ascii="Cambria" w:eastAsia="Calibri" w:hAnsi="Cambria" w:cs="Tahoma"/>
          <w:lang w:eastAsia="en-US"/>
        </w:rPr>
        <w:t>5</w:t>
      </w:r>
      <w:r w:rsidR="00F67448" w:rsidRPr="00863284">
        <w:rPr>
          <w:rFonts w:ascii="Cambria" w:eastAsia="Calibri" w:hAnsi="Cambria" w:cs="Tahoma"/>
          <w:lang w:eastAsia="en-US"/>
        </w:rPr>
        <w:t>.</w:t>
      </w:r>
      <w:r w:rsidR="00544296" w:rsidRPr="00863284">
        <w:rPr>
          <w:rFonts w:ascii="Cambria" w:eastAsia="Calibri" w:hAnsi="Cambria" w:cs="Tahoma"/>
          <w:lang w:eastAsia="en-US"/>
        </w:rPr>
        <w:t xml:space="preserve"> </w:t>
      </w:r>
      <w:r w:rsidR="00F71BF0" w:rsidRPr="00863284">
        <w:rPr>
          <w:rFonts w:ascii="Cambria" w:eastAsia="Calibri" w:hAnsi="Cambria" w:cs="Tahoma"/>
          <w:lang w:eastAsia="en-US"/>
        </w:rPr>
        <w:t xml:space="preserve">Wszelkie informacje stanowiące tajemnicę przedsiębiorstwa w rozumieniu ustawy z dnia 16 kwietnia 1993 r. o zwalczaniu nieuczciwej konkurencji, które Wykonawca </w:t>
      </w:r>
      <w:r w:rsidR="00544296" w:rsidRPr="00863284">
        <w:rPr>
          <w:rFonts w:ascii="Cambria" w:eastAsia="Calibri" w:hAnsi="Cambria" w:cs="Tahoma"/>
          <w:lang w:eastAsia="en-US"/>
        </w:rPr>
        <w:t xml:space="preserve">zgodnie z art. 18 ust. 3 ustawy Pzp </w:t>
      </w:r>
      <w:r w:rsidR="00F71BF0" w:rsidRPr="00863284">
        <w:rPr>
          <w:rFonts w:ascii="Cambria" w:eastAsia="Calibri" w:hAnsi="Cambria" w:cs="Tahoma"/>
          <w:lang w:eastAsia="en-US"/>
        </w:rPr>
        <w:t xml:space="preserve">zastrzeże jako tajemnicę przedsiębiorstwa, powinny zostać złożone w osobnym pliku wraz z jednoczesnym zaznaczeniem polecenia „Załącznik stanowiący tajemnicę przedsiębiorstwa”, a następnie wraz z plikami stanowiącymi jawną część skompresowane do jednego pliku archiwum (ZIP). </w:t>
      </w:r>
    </w:p>
    <w:p w14:paraId="3F49B662" w14:textId="73AD77F9" w:rsidR="00B30E66" w:rsidRPr="00863284" w:rsidRDefault="001815BE" w:rsidP="00BF3E70">
      <w:pPr>
        <w:suppressAutoHyphens/>
        <w:spacing w:line="360" w:lineRule="auto"/>
        <w:jc w:val="both"/>
        <w:rPr>
          <w:rFonts w:ascii="Cambria" w:eastAsia="Calibri" w:hAnsi="Cambria" w:cs="Tahoma"/>
          <w:lang w:eastAsia="en-US"/>
        </w:rPr>
      </w:pPr>
      <w:r w:rsidRPr="00863284">
        <w:rPr>
          <w:rFonts w:ascii="Cambria" w:eastAsia="Calibri" w:hAnsi="Cambria" w:cs="Tahoma"/>
          <w:lang w:eastAsia="en-US"/>
        </w:rPr>
        <w:t>6</w:t>
      </w:r>
      <w:r w:rsidR="0019796D" w:rsidRPr="00863284">
        <w:rPr>
          <w:rFonts w:ascii="Cambria" w:eastAsia="Calibri" w:hAnsi="Cambria" w:cs="Tahoma"/>
          <w:lang w:eastAsia="en-US"/>
        </w:rPr>
        <w:t>. 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14:paraId="4E84950C" w14:textId="4702A161" w:rsidR="0019796D" w:rsidRPr="00863284" w:rsidRDefault="000D23D3" w:rsidP="00BF3E70">
      <w:pPr>
        <w:suppressAutoHyphens/>
        <w:spacing w:line="360" w:lineRule="auto"/>
        <w:jc w:val="both"/>
        <w:rPr>
          <w:rFonts w:ascii="Cambria" w:eastAsia="Calibri" w:hAnsi="Cambria" w:cs="Tahoma"/>
          <w:lang w:eastAsia="en-US"/>
        </w:rPr>
      </w:pPr>
      <w:r w:rsidRPr="00863284">
        <w:rPr>
          <w:rFonts w:ascii="Cambria" w:eastAsia="Calibri" w:hAnsi="Cambria" w:cs="Tahoma"/>
          <w:lang w:eastAsia="en-US"/>
        </w:rPr>
        <w:t>7.</w:t>
      </w:r>
      <w:r w:rsidR="0019796D" w:rsidRPr="00863284">
        <w:rPr>
          <w:rFonts w:ascii="Cambria" w:eastAsia="Calibri" w:hAnsi="Cambria" w:cs="Tahoma"/>
          <w:lang w:eastAsia="en-US"/>
        </w:rPr>
        <w:t>Do oferty/wniosku należy dołączyć oświadczenie o niepodleganiu wykluczeniu, spełnianiu warunków udziału w postępowaniu lub kryteriów selekcji, w zakresie wskazanym w</w:t>
      </w:r>
      <w:r w:rsidRPr="00863284">
        <w:rPr>
          <w:rFonts w:ascii="Cambria" w:eastAsia="Calibri" w:hAnsi="Cambria" w:cs="Tahoma"/>
          <w:lang w:eastAsia="en-US"/>
        </w:rPr>
        <w:t xml:space="preserve"> swz</w:t>
      </w:r>
      <w:r w:rsidR="0019796D" w:rsidRPr="00863284">
        <w:rPr>
          <w:rFonts w:ascii="Cambria" w:eastAsia="Calibri" w:hAnsi="Cambria" w:cs="Tahoma"/>
          <w:lang w:eastAsia="en-US"/>
        </w:rPr>
        <w:t>,  w  formie  elektronicznej    lub  w  postaci  elektronicznej  opatrzonej  podpisem zaufanym lub podpisem osobistym, a następnie zaszyfrować wraz z plikami stanowiącymi ofertę.</w:t>
      </w:r>
    </w:p>
    <w:p w14:paraId="71438BC0" w14:textId="77777777" w:rsidR="00F71BF0" w:rsidRPr="00863284" w:rsidRDefault="00707E09" w:rsidP="00BF3E70">
      <w:pPr>
        <w:suppressAutoHyphens/>
        <w:spacing w:line="360" w:lineRule="auto"/>
        <w:jc w:val="both"/>
        <w:rPr>
          <w:rFonts w:ascii="Cambria" w:eastAsia="Calibri" w:hAnsi="Cambria" w:cs="Tahoma"/>
          <w:lang w:eastAsia="en-US"/>
        </w:rPr>
      </w:pPr>
      <w:r w:rsidRPr="00863284">
        <w:rPr>
          <w:rFonts w:ascii="Cambria" w:eastAsia="Calibri" w:hAnsi="Cambria" w:cs="Tahoma"/>
          <w:lang w:eastAsia="en-US"/>
        </w:rPr>
        <w:t>8</w:t>
      </w:r>
      <w:r w:rsidR="00F67448" w:rsidRPr="00863284">
        <w:rPr>
          <w:rFonts w:ascii="Cambria" w:eastAsia="Calibri" w:hAnsi="Cambria" w:cs="Tahoma"/>
          <w:lang w:eastAsia="en-US"/>
        </w:rPr>
        <w:t>.</w:t>
      </w:r>
      <w:r w:rsidR="00F71BF0" w:rsidRPr="00863284">
        <w:rPr>
          <w:rFonts w:ascii="Cambria" w:eastAsia="Calibri" w:hAnsi="Cambria" w:cs="Tahoma"/>
          <w:lang w:eastAsia="en-US"/>
        </w:rPr>
        <w:t>Do</w:t>
      </w:r>
      <w:r w:rsidRPr="00863284">
        <w:rPr>
          <w:rFonts w:ascii="Cambria" w:eastAsia="Calibri" w:hAnsi="Cambria" w:cs="Tahoma"/>
          <w:lang w:eastAsia="en-US"/>
        </w:rPr>
        <w:t>łączone do</w:t>
      </w:r>
      <w:r w:rsidR="00F71BF0" w:rsidRPr="00863284">
        <w:rPr>
          <w:rFonts w:ascii="Cambria" w:eastAsia="Calibri" w:hAnsi="Cambria" w:cs="Tahoma"/>
          <w:lang w:eastAsia="en-US"/>
        </w:rPr>
        <w:t xml:space="preserve"> oferty </w:t>
      </w:r>
      <w:r w:rsidR="00C20ACD" w:rsidRPr="00863284">
        <w:rPr>
          <w:rFonts w:ascii="Cambria" w:eastAsia="Calibri" w:hAnsi="Cambria" w:cs="Tahoma"/>
          <w:lang w:eastAsia="en-US"/>
        </w:rPr>
        <w:t>dokumenty</w:t>
      </w:r>
      <w:r w:rsidRPr="00863284">
        <w:rPr>
          <w:rFonts w:ascii="Cambria" w:eastAsia="Calibri" w:hAnsi="Cambria" w:cs="Tahoma"/>
          <w:lang w:eastAsia="en-US"/>
        </w:rPr>
        <w:t xml:space="preserve"> </w:t>
      </w:r>
      <w:r w:rsidR="00F71BF0" w:rsidRPr="00863284">
        <w:rPr>
          <w:rFonts w:ascii="Cambria" w:eastAsia="Calibri" w:hAnsi="Cambria" w:cs="Tahoma"/>
          <w:lang w:eastAsia="en-US"/>
        </w:rPr>
        <w:t xml:space="preserve">wraz z plikami stanowiącymi ofertę </w:t>
      </w:r>
      <w:r w:rsidRPr="00863284">
        <w:rPr>
          <w:rFonts w:ascii="Cambria" w:eastAsia="Calibri" w:hAnsi="Cambria" w:cs="Tahoma"/>
          <w:lang w:eastAsia="en-US"/>
        </w:rPr>
        <w:t xml:space="preserve">można </w:t>
      </w:r>
      <w:r w:rsidR="00F71BF0" w:rsidRPr="00863284">
        <w:rPr>
          <w:rFonts w:ascii="Cambria" w:eastAsia="Calibri" w:hAnsi="Cambria" w:cs="Tahoma"/>
          <w:lang w:eastAsia="en-US"/>
        </w:rPr>
        <w:t xml:space="preserve">skompresować do jednego pliku archiwum (ZIP). </w:t>
      </w:r>
    </w:p>
    <w:p w14:paraId="696D5158" w14:textId="77777777" w:rsidR="003514ED" w:rsidRPr="0000636D" w:rsidRDefault="003514ED" w:rsidP="003514ED">
      <w:pPr>
        <w:suppressAutoHyphens/>
        <w:spacing w:line="360" w:lineRule="auto"/>
        <w:jc w:val="both"/>
        <w:rPr>
          <w:rFonts w:asciiTheme="majorHAnsi" w:eastAsia="Calibri" w:hAnsiTheme="majorHAnsi" w:cs="Tahoma"/>
          <w:lang w:eastAsia="en-US"/>
        </w:rPr>
      </w:pPr>
      <w:r w:rsidRPr="003514ED">
        <w:rPr>
          <w:rFonts w:asciiTheme="majorHAnsi" w:eastAsia="Times New Roman" w:hAnsiTheme="majorHAnsi" w:cs="Tahoma"/>
        </w:rPr>
        <w:t xml:space="preserve">9. W przypadku przekazywania przez Wykonawcę dokumentu elektronicznego w formacie poddającym dane kompresji, opatrzenie pliku zawierającego skompresowane dane </w:t>
      </w:r>
      <w:r w:rsidRPr="003514ED">
        <w:rPr>
          <w:rFonts w:asciiTheme="majorHAnsi" w:eastAsia="Calibri" w:hAnsiTheme="majorHAnsi" w:cs="Tahoma"/>
          <w:lang w:eastAsia="en-US"/>
        </w:rPr>
        <w:t>w  formie  elektronicznej  lub  w  postaci  elektronicznej  opatrzonej  podpisem zaufanym lub podpisem osobistym</w:t>
      </w:r>
      <w:r w:rsidRPr="003514ED">
        <w:rPr>
          <w:rFonts w:asciiTheme="majorHAnsi" w:eastAsia="Times New Roman" w:hAnsiTheme="majorHAnsi" w:cs="Tahoma"/>
        </w:rPr>
        <w:t xml:space="preserve"> jest równoznaczne z poświadczeniem przez Wykonawcę za zgodność z oryginałem wszystkich elektronicznych kopii dokumentów zawartych w tym pliku, z wyjątkiem kopii poświadczonych odpowiednio przez innego Wykonawcę ubiegającego się wspólnie z nim o</w:t>
      </w:r>
      <w:r w:rsidRPr="0000636D">
        <w:rPr>
          <w:rFonts w:asciiTheme="majorHAnsi" w:eastAsia="Times New Roman" w:hAnsiTheme="majorHAnsi" w:cs="Tahoma"/>
        </w:rPr>
        <w:t xml:space="preserve"> udzielenie zamówienia, przez podmiot, na którego zdolnościach lub sytuacji polega Wykonawca, albo przez podwykonawcę.</w:t>
      </w:r>
    </w:p>
    <w:p w14:paraId="495FBB67" w14:textId="2554E2CD" w:rsidR="00F71BF0" w:rsidRPr="00863284" w:rsidRDefault="00707E09" w:rsidP="00BF3E70">
      <w:pPr>
        <w:suppressAutoHyphens/>
        <w:autoSpaceDE w:val="0"/>
        <w:autoSpaceDN w:val="0"/>
        <w:spacing w:line="360" w:lineRule="auto"/>
        <w:jc w:val="both"/>
        <w:rPr>
          <w:rFonts w:ascii="Cambria" w:eastAsia="Calibri" w:hAnsi="Cambria" w:cs="Tahoma"/>
          <w:lang w:eastAsia="en-US"/>
        </w:rPr>
      </w:pPr>
      <w:r w:rsidRPr="00863284">
        <w:rPr>
          <w:rFonts w:ascii="Cambria" w:eastAsia="Calibri" w:hAnsi="Cambria" w:cs="Tahoma"/>
          <w:lang w:eastAsia="en-US"/>
        </w:rPr>
        <w:t>1</w:t>
      </w:r>
      <w:r w:rsidR="000D23D3" w:rsidRPr="00863284">
        <w:rPr>
          <w:rFonts w:ascii="Cambria" w:eastAsia="Calibri" w:hAnsi="Cambria" w:cs="Tahoma"/>
          <w:lang w:eastAsia="en-US"/>
        </w:rPr>
        <w:t>0</w:t>
      </w:r>
      <w:r w:rsidR="00F67448" w:rsidRPr="00863284">
        <w:rPr>
          <w:rFonts w:ascii="Cambria" w:eastAsia="Calibri" w:hAnsi="Cambria" w:cs="Tahoma"/>
          <w:lang w:eastAsia="en-US"/>
        </w:rPr>
        <w:t>.</w:t>
      </w:r>
      <w:r w:rsidRPr="00863284">
        <w:rPr>
          <w:rFonts w:ascii="Cambria" w:eastAsia="Calibri" w:hAnsi="Cambria" w:cs="Tahoma"/>
          <w:lang w:eastAsia="en-US"/>
        </w:rPr>
        <w:t xml:space="preserve"> </w:t>
      </w:r>
      <w:r w:rsidR="00F71BF0" w:rsidRPr="00863284">
        <w:rPr>
          <w:rFonts w:ascii="Cambria" w:eastAsia="Calibri" w:hAnsi="Cambria" w:cs="Tahoma"/>
          <w:lang w:eastAsia="en-US"/>
        </w:rPr>
        <w:t>Wykonawca może przed upływem terminu do składania ofert zmienić lub wycofać ofertę za  pośrednictwem Formularza do złożenia, zmiany, wycofania oferty lub wniosku dostępnego na  ePUAP i udostępnionych również na miniPortalu. Sposób zmiany i wycofania oferty został opisany w Instrukcji użytkownika dostępnej na miniPortalu.</w:t>
      </w:r>
    </w:p>
    <w:p w14:paraId="78A52E5D" w14:textId="2051A700" w:rsidR="00F71BF0" w:rsidRPr="00863284" w:rsidRDefault="00707E09" w:rsidP="00BF3E70">
      <w:pPr>
        <w:suppressAutoHyphens/>
        <w:autoSpaceDE w:val="0"/>
        <w:autoSpaceDN w:val="0"/>
        <w:spacing w:line="360" w:lineRule="auto"/>
        <w:jc w:val="both"/>
        <w:rPr>
          <w:rFonts w:ascii="Cambria" w:eastAsia="Calibri" w:hAnsi="Cambria" w:cs="Tahoma"/>
          <w:lang w:eastAsia="en-US"/>
        </w:rPr>
      </w:pPr>
      <w:r w:rsidRPr="00863284">
        <w:rPr>
          <w:rFonts w:ascii="Cambria" w:eastAsia="Calibri" w:hAnsi="Cambria" w:cs="Tahoma"/>
          <w:lang w:eastAsia="en-US"/>
        </w:rPr>
        <w:t>1</w:t>
      </w:r>
      <w:r w:rsidR="000D23D3" w:rsidRPr="00863284">
        <w:rPr>
          <w:rFonts w:ascii="Cambria" w:eastAsia="Calibri" w:hAnsi="Cambria" w:cs="Tahoma"/>
          <w:lang w:eastAsia="en-US"/>
        </w:rPr>
        <w:t>1</w:t>
      </w:r>
      <w:r w:rsidR="00F67448" w:rsidRPr="00863284">
        <w:rPr>
          <w:rFonts w:ascii="Cambria" w:eastAsia="Calibri" w:hAnsi="Cambria" w:cs="Tahoma"/>
          <w:lang w:eastAsia="en-US"/>
        </w:rPr>
        <w:t>.</w:t>
      </w:r>
      <w:r w:rsidRPr="00863284">
        <w:rPr>
          <w:rFonts w:ascii="Cambria" w:eastAsia="Calibri" w:hAnsi="Cambria" w:cs="Tahoma"/>
          <w:lang w:eastAsia="en-US"/>
        </w:rPr>
        <w:t xml:space="preserve"> </w:t>
      </w:r>
      <w:r w:rsidR="00F71BF0" w:rsidRPr="00863284">
        <w:rPr>
          <w:rFonts w:ascii="Cambria" w:eastAsia="Calibri" w:hAnsi="Cambria" w:cs="Tahoma"/>
          <w:lang w:eastAsia="en-US"/>
        </w:rPr>
        <w:t>Wykonawca po upływie terminu do składania ofert nie może skutecznie dokonać zmiany ani wycofać złożonej oferty.</w:t>
      </w:r>
    </w:p>
    <w:p w14:paraId="7C6028FB" w14:textId="77777777" w:rsidR="00D73AC1" w:rsidRDefault="00D73AC1" w:rsidP="00BF3E70">
      <w:pPr>
        <w:suppressAutoHyphens/>
        <w:spacing w:line="360" w:lineRule="auto"/>
        <w:jc w:val="both"/>
        <w:rPr>
          <w:rFonts w:ascii="Cambria" w:eastAsia="Times New Roman" w:hAnsi="Cambria" w:cs="Tahoma"/>
          <w:b/>
          <w:bCs/>
          <w:lang w:eastAsia="ar-SA"/>
        </w:rPr>
      </w:pPr>
    </w:p>
    <w:p w14:paraId="7105D946" w14:textId="0BD230A6" w:rsidR="00F71BF0" w:rsidRPr="00863284" w:rsidRDefault="00F71BF0" w:rsidP="00BF3E70">
      <w:pPr>
        <w:suppressAutoHyphens/>
        <w:spacing w:line="360" w:lineRule="auto"/>
        <w:jc w:val="both"/>
        <w:rPr>
          <w:rFonts w:ascii="Cambria" w:eastAsia="Times New Roman" w:hAnsi="Cambria" w:cs="Tahoma"/>
          <w:b/>
          <w:bCs/>
          <w:lang w:eastAsia="ar-SA"/>
        </w:rPr>
      </w:pPr>
      <w:r w:rsidRPr="00863284">
        <w:rPr>
          <w:rFonts w:ascii="Cambria" w:eastAsia="Times New Roman" w:hAnsi="Cambria" w:cs="Tahoma"/>
          <w:b/>
          <w:bCs/>
          <w:lang w:eastAsia="ar-SA"/>
        </w:rPr>
        <w:t>Informacje dodatkowe:</w:t>
      </w:r>
    </w:p>
    <w:p w14:paraId="086D49F2" w14:textId="77777777" w:rsidR="00F71BF0" w:rsidRPr="00863284" w:rsidRDefault="00F71BF0" w:rsidP="00053A75">
      <w:pPr>
        <w:numPr>
          <w:ilvl w:val="0"/>
          <w:numId w:val="10"/>
        </w:numPr>
        <w:tabs>
          <w:tab w:val="num" w:pos="360"/>
        </w:tabs>
        <w:suppressAutoHyphens/>
        <w:spacing w:line="360" w:lineRule="auto"/>
        <w:ind w:left="360"/>
        <w:jc w:val="both"/>
        <w:rPr>
          <w:rFonts w:ascii="Cambria" w:eastAsia="Times New Roman" w:hAnsi="Cambria" w:cs="Tahoma"/>
          <w:lang w:eastAsia="ar-SA"/>
        </w:rPr>
      </w:pPr>
      <w:r w:rsidRPr="00863284">
        <w:rPr>
          <w:rFonts w:ascii="Cambria" w:eastAsia="Times New Roman" w:hAnsi="Cambria" w:cs="Tahoma"/>
          <w:lang w:eastAsia="ar-SA"/>
        </w:rPr>
        <w:t>Wykonawcy zobowiązani są zapoznać się dokładnie z informacjami zawartymi w SWZ i przygotować ofertę zgodnie z wymaganiami określonymi w tym dokumencie.</w:t>
      </w:r>
    </w:p>
    <w:p w14:paraId="63BA7199" w14:textId="77777777" w:rsidR="00C83E77" w:rsidRPr="00863284" w:rsidRDefault="00F71BF0" w:rsidP="00053A75">
      <w:pPr>
        <w:numPr>
          <w:ilvl w:val="0"/>
          <w:numId w:val="10"/>
        </w:numPr>
        <w:tabs>
          <w:tab w:val="num" w:pos="360"/>
        </w:tabs>
        <w:suppressAutoHyphens/>
        <w:spacing w:line="360" w:lineRule="auto"/>
        <w:ind w:left="360"/>
        <w:jc w:val="both"/>
        <w:rPr>
          <w:rFonts w:ascii="Cambria" w:eastAsia="Times New Roman" w:hAnsi="Cambria" w:cs="Tahoma"/>
          <w:lang w:eastAsia="ar-SA"/>
        </w:rPr>
      </w:pPr>
      <w:r w:rsidRPr="00863284">
        <w:rPr>
          <w:rFonts w:ascii="Cambria" w:eastAsia="Times New Roman" w:hAnsi="Cambria" w:cs="Tahoma"/>
          <w:lang w:eastAsia="ar-SA"/>
        </w:rPr>
        <w:t xml:space="preserve">Wykonawcy ponoszą wszelkie koszty własne związane z przygotowaniem i złożeniem oferty, niezależnie od wyniku Postępowania. Zamawiający w żadnym przypadku nie odpowiada za koszty poniesione przez Wykonawców w związku z przygotowaniem i złożeniem oferty. </w:t>
      </w:r>
    </w:p>
    <w:p w14:paraId="02A4ECA1" w14:textId="77777777" w:rsidR="00F71BF0" w:rsidRPr="00863284" w:rsidRDefault="00F71BF0" w:rsidP="00053A75">
      <w:pPr>
        <w:numPr>
          <w:ilvl w:val="0"/>
          <w:numId w:val="10"/>
        </w:numPr>
        <w:tabs>
          <w:tab w:val="num" w:pos="360"/>
        </w:tabs>
        <w:suppressAutoHyphens/>
        <w:spacing w:line="360" w:lineRule="auto"/>
        <w:ind w:left="360"/>
        <w:jc w:val="both"/>
        <w:rPr>
          <w:rFonts w:ascii="Cambria" w:eastAsia="Times New Roman" w:hAnsi="Cambria" w:cs="Tahoma"/>
          <w:lang w:eastAsia="ar-SA"/>
        </w:rPr>
      </w:pPr>
      <w:r w:rsidRPr="00863284">
        <w:rPr>
          <w:rFonts w:ascii="Cambria" w:eastAsia="Arial Unicode MS" w:hAnsi="Cambria" w:cs="Tahoma"/>
          <w:lang w:eastAsia="ar-SA"/>
        </w:rPr>
        <w:t>Informacje stanowiące tajemnicę przedsiębiorstwa Wykonawcy powinny zostać przekazane w taki sposób, by Zamawiający mógł z łatwością określić zakres informacji objętych tajemnicą.</w:t>
      </w:r>
    </w:p>
    <w:p w14:paraId="0C167B23" w14:textId="77777777" w:rsidR="00F71BF0" w:rsidRPr="00863284" w:rsidRDefault="00F71BF0" w:rsidP="00053A75">
      <w:pPr>
        <w:numPr>
          <w:ilvl w:val="0"/>
          <w:numId w:val="10"/>
        </w:numPr>
        <w:tabs>
          <w:tab w:val="num" w:pos="360"/>
        </w:tabs>
        <w:suppressAutoHyphens/>
        <w:spacing w:line="360" w:lineRule="auto"/>
        <w:ind w:left="426" w:hanging="426"/>
        <w:jc w:val="both"/>
        <w:rPr>
          <w:rFonts w:ascii="Cambria" w:eastAsia="Times New Roman" w:hAnsi="Cambria" w:cs="Tahoma"/>
          <w:lang w:eastAsia="ar-SA"/>
        </w:rPr>
      </w:pPr>
      <w:r w:rsidRPr="00863284">
        <w:rPr>
          <w:rFonts w:ascii="Cambria" w:eastAsia="Times New Roman" w:hAnsi="Cambria" w:cs="Tahoma"/>
          <w:lang w:eastAsia="ar-SA"/>
        </w:rPr>
        <w:t>Jeden Wykonawca może złożyć tylko jedną ofertę. Złożenie większej liczby ofert lub złożenie ofert wariantowych / alternatywnych spowoduje odrzucenie wszystkich ofert złożonych przez Wykonawcę.</w:t>
      </w:r>
    </w:p>
    <w:p w14:paraId="79952E62" w14:textId="77777777" w:rsidR="00F66790" w:rsidRDefault="00F66790" w:rsidP="00F21B37">
      <w:pPr>
        <w:suppressAutoHyphens/>
        <w:jc w:val="both"/>
        <w:rPr>
          <w:rFonts w:ascii="Cambria" w:eastAsia="Times New Roman" w:hAnsi="Cambria" w:cs="Tahoma"/>
          <w:b/>
          <w:bCs/>
          <w:color w:val="FF0000"/>
          <w:lang w:eastAsia="ar-SA"/>
        </w:rPr>
      </w:pPr>
    </w:p>
    <w:p w14:paraId="77A70A32" w14:textId="0F37F49D" w:rsidR="00F21B37" w:rsidRPr="00475C46" w:rsidRDefault="005B7E7D" w:rsidP="00F21B37">
      <w:pPr>
        <w:suppressAutoHyphens/>
        <w:jc w:val="both"/>
        <w:rPr>
          <w:rFonts w:ascii="Cambria" w:eastAsia="Times New Roman" w:hAnsi="Cambria" w:cs="Tahoma"/>
          <w:color w:val="FF0000"/>
          <w:lang w:eastAsia="ar-SA"/>
        </w:rPr>
      </w:pPr>
      <w:r w:rsidRPr="00475C46">
        <w:rPr>
          <w:rFonts w:ascii="Cambria" w:eastAsia="Times New Roman" w:hAnsi="Cambria" w:cs="Tahoma"/>
          <w:b/>
          <w:bCs/>
          <w:color w:val="FF0000"/>
          <w:lang w:eastAsia="ar-SA"/>
        </w:rPr>
        <w:t>T</w:t>
      </w:r>
      <w:r w:rsidR="00F21B37" w:rsidRPr="00475C46">
        <w:rPr>
          <w:rFonts w:ascii="Cambria" w:eastAsia="Times New Roman" w:hAnsi="Cambria" w:cs="Tahoma"/>
          <w:b/>
          <w:bCs/>
          <w:color w:val="FF0000"/>
          <w:lang w:eastAsia="ar-SA"/>
        </w:rPr>
        <w:t>er</w:t>
      </w:r>
      <w:r w:rsidR="00334096" w:rsidRPr="00475C46">
        <w:rPr>
          <w:rFonts w:ascii="Cambria" w:eastAsia="Times New Roman" w:hAnsi="Cambria" w:cs="Tahoma"/>
          <w:b/>
          <w:bCs/>
          <w:color w:val="FF0000"/>
          <w:lang w:eastAsia="ar-SA"/>
        </w:rPr>
        <w:t>min składania ofert upływa dnia</w:t>
      </w:r>
      <w:r w:rsidR="00DA372A" w:rsidRPr="00475C46">
        <w:rPr>
          <w:rFonts w:ascii="Cambria" w:eastAsia="Times New Roman" w:hAnsi="Cambria" w:cs="Tahoma"/>
          <w:b/>
          <w:bCs/>
          <w:color w:val="FF0000"/>
          <w:lang w:eastAsia="ar-SA"/>
        </w:rPr>
        <w:t xml:space="preserve"> </w:t>
      </w:r>
      <w:r w:rsidR="00F2774F">
        <w:rPr>
          <w:rFonts w:ascii="Cambria" w:eastAsia="Times New Roman" w:hAnsi="Cambria" w:cs="Tahoma"/>
          <w:b/>
          <w:bCs/>
          <w:color w:val="FF0000"/>
          <w:lang w:eastAsia="ar-SA"/>
        </w:rPr>
        <w:t>17.10</w:t>
      </w:r>
      <w:r w:rsidR="00B06D10" w:rsidRPr="00475C46">
        <w:rPr>
          <w:rFonts w:ascii="Cambria" w:eastAsia="Times New Roman" w:hAnsi="Cambria" w:cs="Tahoma"/>
          <w:b/>
          <w:bCs/>
          <w:color w:val="FF0000"/>
          <w:lang w:eastAsia="ar-SA"/>
        </w:rPr>
        <w:t>.202</w:t>
      </w:r>
      <w:r w:rsidR="00876EE8" w:rsidRPr="00475C46">
        <w:rPr>
          <w:rFonts w:ascii="Cambria" w:eastAsia="Times New Roman" w:hAnsi="Cambria" w:cs="Tahoma"/>
          <w:b/>
          <w:bCs/>
          <w:color w:val="FF0000"/>
          <w:lang w:eastAsia="ar-SA"/>
        </w:rPr>
        <w:t>2</w:t>
      </w:r>
      <w:r w:rsidR="00B06D10" w:rsidRPr="00475C46">
        <w:rPr>
          <w:rFonts w:ascii="Cambria" w:eastAsia="Times New Roman" w:hAnsi="Cambria" w:cs="Tahoma"/>
          <w:b/>
          <w:bCs/>
          <w:color w:val="FF0000"/>
          <w:lang w:eastAsia="ar-SA"/>
        </w:rPr>
        <w:t xml:space="preserve"> r. </w:t>
      </w:r>
      <w:r w:rsidR="005F45EF" w:rsidRPr="00475C46">
        <w:rPr>
          <w:rFonts w:ascii="Cambria" w:eastAsia="Times New Roman" w:hAnsi="Cambria" w:cs="Tahoma"/>
          <w:b/>
          <w:bCs/>
          <w:color w:val="FF0000"/>
          <w:lang w:eastAsia="ar-SA"/>
        </w:rPr>
        <w:t>o godz. 1</w:t>
      </w:r>
      <w:r w:rsidR="00876EE8" w:rsidRPr="00475C46">
        <w:rPr>
          <w:rFonts w:ascii="Cambria" w:eastAsia="Times New Roman" w:hAnsi="Cambria" w:cs="Tahoma"/>
          <w:b/>
          <w:bCs/>
          <w:color w:val="FF0000"/>
          <w:lang w:eastAsia="ar-SA"/>
        </w:rPr>
        <w:t>6</w:t>
      </w:r>
      <w:r w:rsidR="00F21B37" w:rsidRPr="00475C46">
        <w:rPr>
          <w:rFonts w:ascii="Cambria" w:eastAsia="Times New Roman" w:hAnsi="Cambria" w:cs="Tahoma"/>
          <w:b/>
          <w:bCs/>
          <w:color w:val="FF0000"/>
          <w:lang w:eastAsia="ar-SA"/>
        </w:rPr>
        <w:t xml:space="preserve">:00. </w:t>
      </w:r>
    </w:p>
    <w:p w14:paraId="33097317" w14:textId="77777777" w:rsidR="00434705" w:rsidRPr="00475C46" w:rsidRDefault="00434705">
      <w:pPr>
        <w:spacing w:line="260" w:lineRule="atLeast"/>
        <w:ind w:left="426" w:hanging="426"/>
        <w:rPr>
          <w:rFonts w:ascii="Cambria" w:hAnsi="Cambria" w:cs="Times New Roman"/>
          <w:b/>
          <w:bCs/>
          <w:u w:val="single"/>
        </w:rPr>
      </w:pPr>
    </w:p>
    <w:p w14:paraId="53C50668" w14:textId="77777777" w:rsidR="0048625B" w:rsidRPr="00475C46" w:rsidRDefault="0048625B" w:rsidP="00434705">
      <w:pPr>
        <w:spacing w:line="260" w:lineRule="atLeast"/>
        <w:ind w:left="426" w:hanging="426"/>
        <w:rPr>
          <w:rFonts w:ascii="Cambria" w:hAnsi="Cambria" w:cs="Times New Roman"/>
          <w:b/>
          <w:bCs/>
          <w:u w:val="single"/>
        </w:rPr>
      </w:pPr>
    </w:p>
    <w:p w14:paraId="0C911512" w14:textId="4AF5D3A4" w:rsidR="00434705" w:rsidRPr="00475C46" w:rsidRDefault="00434705" w:rsidP="00434705">
      <w:pPr>
        <w:spacing w:line="260" w:lineRule="atLeast"/>
        <w:ind w:left="426" w:hanging="426"/>
        <w:rPr>
          <w:rFonts w:ascii="Cambria" w:hAnsi="Cambria" w:cs="Times New Roman"/>
          <w:b/>
          <w:bCs/>
          <w:u w:val="single"/>
        </w:rPr>
      </w:pPr>
      <w:r w:rsidRPr="00475C46">
        <w:rPr>
          <w:rFonts w:ascii="Cambria" w:hAnsi="Cambria" w:cs="Times New Roman"/>
          <w:b/>
          <w:bCs/>
          <w:u w:val="single"/>
        </w:rPr>
        <w:t>XVI.  TERMIN  OTWARCIA OFERT</w:t>
      </w:r>
    </w:p>
    <w:p w14:paraId="63BA01D6" w14:textId="263FF608" w:rsidR="00DA372A" w:rsidRPr="00475C46" w:rsidRDefault="00E97238" w:rsidP="00053A75">
      <w:pPr>
        <w:pStyle w:val="Akapitzlist"/>
        <w:numPr>
          <w:ilvl w:val="0"/>
          <w:numId w:val="11"/>
        </w:numPr>
        <w:suppressAutoHyphens/>
        <w:jc w:val="both"/>
        <w:rPr>
          <w:rFonts w:ascii="Cambria" w:eastAsia="Times New Roman" w:hAnsi="Cambria" w:cs="Tahoma"/>
          <w:color w:val="FF0000"/>
          <w:sz w:val="22"/>
          <w:szCs w:val="22"/>
          <w:lang w:eastAsia="ar-SA"/>
        </w:rPr>
      </w:pPr>
      <w:r w:rsidRPr="00475C46">
        <w:rPr>
          <w:rFonts w:ascii="Cambria" w:eastAsia="Times New Roman" w:hAnsi="Cambria" w:cs="Tahoma"/>
          <w:bCs/>
          <w:color w:val="FF0000"/>
          <w:sz w:val="22"/>
          <w:szCs w:val="22"/>
          <w:lang w:eastAsia="ar-SA"/>
        </w:rPr>
        <w:t>O</w:t>
      </w:r>
      <w:r w:rsidR="008D6508" w:rsidRPr="00475C46">
        <w:rPr>
          <w:rFonts w:ascii="Cambria" w:eastAsia="Times New Roman" w:hAnsi="Cambria" w:cs="Tahoma"/>
          <w:bCs/>
          <w:color w:val="FF0000"/>
          <w:sz w:val="22"/>
          <w:szCs w:val="22"/>
          <w:lang w:eastAsia="ar-SA"/>
        </w:rPr>
        <w:t>twarcie ofert nastąpi w dniu</w:t>
      </w:r>
      <w:r w:rsidR="00B97601" w:rsidRPr="00475C46">
        <w:rPr>
          <w:rFonts w:ascii="Cambria" w:eastAsia="Times New Roman" w:hAnsi="Cambria" w:cs="Tahoma"/>
          <w:bCs/>
          <w:color w:val="FF0000"/>
          <w:sz w:val="22"/>
          <w:szCs w:val="22"/>
          <w:lang w:eastAsia="ar-SA"/>
        </w:rPr>
        <w:t xml:space="preserve"> </w:t>
      </w:r>
      <w:r w:rsidR="00475C46" w:rsidRPr="00475C46">
        <w:rPr>
          <w:rFonts w:ascii="Cambria" w:eastAsia="Times New Roman" w:hAnsi="Cambria" w:cs="Tahoma"/>
          <w:bCs/>
          <w:color w:val="FF0000"/>
          <w:sz w:val="22"/>
          <w:szCs w:val="22"/>
          <w:lang w:eastAsia="ar-SA"/>
        </w:rPr>
        <w:t>1</w:t>
      </w:r>
      <w:r w:rsidR="00F2774F">
        <w:rPr>
          <w:rFonts w:ascii="Cambria" w:eastAsia="Times New Roman" w:hAnsi="Cambria" w:cs="Tahoma"/>
          <w:bCs/>
          <w:color w:val="FF0000"/>
          <w:sz w:val="22"/>
          <w:szCs w:val="22"/>
          <w:lang w:eastAsia="ar-SA"/>
        </w:rPr>
        <w:t>7</w:t>
      </w:r>
      <w:r w:rsidR="00B06D10" w:rsidRPr="00475C46">
        <w:rPr>
          <w:rFonts w:ascii="Cambria" w:eastAsia="Times New Roman" w:hAnsi="Cambria" w:cs="Tahoma"/>
          <w:bCs/>
          <w:color w:val="FF0000"/>
          <w:sz w:val="22"/>
          <w:szCs w:val="22"/>
          <w:lang w:eastAsia="ar-SA"/>
        </w:rPr>
        <w:t>.</w:t>
      </w:r>
      <w:r w:rsidR="00F2774F">
        <w:rPr>
          <w:rFonts w:ascii="Cambria" w:eastAsia="Times New Roman" w:hAnsi="Cambria" w:cs="Tahoma"/>
          <w:bCs/>
          <w:color w:val="FF0000"/>
          <w:sz w:val="22"/>
          <w:szCs w:val="22"/>
          <w:lang w:eastAsia="ar-SA"/>
        </w:rPr>
        <w:t>10</w:t>
      </w:r>
      <w:r w:rsidR="00B06D10" w:rsidRPr="00475C46">
        <w:rPr>
          <w:rFonts w:ascii="Cambria" w:eastAsia="Times New Roman" w:hAnsi="Cambria" w:cs="Tahoma"/>
          <w:bCs/>
          <w:color w:val="FF0000"/>
          <w:sz w:val="22"/>
          <w:szCs w:val="22"/>
          <w:lang w:eastAsia="ar-SA"/>
        </w:rPr>
        <w:t>.</w:t>
      </w:r>
      <w:r w:rsidR="008974E3" w:rsidRPr="00475C46">
        <w:rPr>
          <w:rFonts w:ascii="Cambria" w:eastAsia="Times New Roman" w:hAnsi="Cambria" w:cs="Tahoma"/>
          <w:bCs/>
          <w:color w:val="FF0000"/>
          <w:sz w:val="22"/>
          <w:szCs w:val="22"/>
          <w:lang w:eastAsia="ar-SA"/>
        </w:rPr>
        <w:t>202</w:t>
      </w:r>
      <w:r w:rsidR="00876EE8" w:rsidRPr="00475C46">
        <w:rPr>
          <w:rFonts w:ascii="Cambria" w:eastAsia="Times New Roman" w:hAnsi="Cambria" w:cs="Tahoma"/>
          <w:bCs/>
          <w:color w:val="FF0000"/>
          <w:sz w:val="22"/>
          <w:szCs w:val="22"/>
          <w:lang w:eastAsia="ar-SA"/>
        </w:rPr>
        <w:t>2</w:t>
      </w:r>
      <w:r w:rsidR="008974E3" w:rsidRPr="00475C46">
        <w:rPr>
          <w:rFonts w:ascii="Cambria" w:eastAsia="Times New Roman" w:hAnsi="Cambria" w:cs="Tahoma"/>
          <w:bCs/>
          <w:color w:val="FF0000"/>
          <w:sz w:val="22"/>
          <w:szCs w:val="22"/>
          <w:lang w:eastAsia="ar-SA"/>
        </w:rPr>
        <w:t xml:space="preserve"> r. o godz. </w:t>
      </w:r>
      <w:r w:rsidR="005F45EF" w:rsidRPr="00475C46">
        <w:rPr>
          <w:rFonts w:ascii="Cambria" w:eastAsia="Times New Roman" w:hAnsi="Cambria" w:cs="Tahoma"/>
          <w:bCs/>
          <w:color w:val="FF0000"/>
          <w:sz w:val="22"/>
          <w:szCs w:val="22"/>
          <w:lang w:eastAsia="ar-SA"/>
        </w:rPr>
        <w:t>1</w:t>
      </w:r>
      <w:r w:rsidR="00876EE8" w:rsidRPr="00475C46">
        <w:rPr>
          <w:rFonts w:ascii="Cambria" w:eastAsia="Times New Roman" w:hAnsi="Cambria" w:cs="Tahoma"/>
          <w:bCs/>
          <w:color w:val="FF0000"/>
          <w:sz w:val="22"/>
          <w:szCs w:val="22"/>
          <w:lang w:eastAsia="ar-SA"/>
        </w:rPr>
        <w:t>6</w:t>
      </w:r>
      <w:r w:rsidR="002E734D" w:rsidRPr="00475C46">
        <w:rPr>
          <w:rFonts w:ascii="Cambria" w:eastAsia="Times New Roman" w:hAnsi="Cambria" w:cs="Tahoma"/>
          <w:bCs/>
          <w:color w:val="FF0000"/>
          <w:sz w:val="22"/>
          <w:szCs w:val="22"/>
          <w:lang w:eastAsia="ar-SA"/>
        </w:rPr>
        <w:t>:</w:t>
      </w:r>
      <w:r w:rsidR="005F45EF" w:rsidRPr="00475C46">
        <w:rPr>
          <w:rFonts w:ascii="Cambria" w:eastAsia="Times New Roman" w:hAnsi="Cambria" w:cs="Tahoma"/>
          <w:bCs/>
          <w:color w:val="FF0000"/>
          <w:sz w:val="22"/>
          <w:szCs w:val="22"/>
          <w:lang w:eastAsia="ar-SA"/>
        </w:rPr>
        <w:t>15</w:t>
      </w:r>
      <w:r w:rsidR="002E734D" w:rsidRPr="00475C46">
        <w:rPr>
          <w:rFonts w:ascii="Cambria" w:eastAsia="Times New Roman" w:hAnsi="Cambria" w:cs="Tahoma"/>
          <w:color w:val="FF0000"/>
          <w:sz w:val="22"/>
          <w:szCs w:val="22"/>
          <w:lang w:eastAsia="ar-SA"/>
        </w:rPr>
        <w:t xml:space="preserve"> </w:t>
      </w:r>
    </w:p>
    <w:p w14:paraId="6016E066" w14:textId="25438325" w:rsidR="00521C45" w:rsidRPr="003514ED" w:rsidRDefault="00521C45" w:rsidP="00053A75">
      <w:pPr>
        <w:pStyle w:val="Akapitzlist"/>
        <w:numPr>
          <w:ilvl w:val="0"/>
          <w:numId w:val="11"/>
        </w:numPr>
        <w:suppressAutoHyphens/>
        <w:jc w:val="both"/>
        <w:rPr>
          <w:rFonts w:ascii="Cambria" w:eastAsia="Times New Roman" w:hAnsi="Cambria" w:cs="Tahoma"/>
          <w:sz w:val="22"/>
          <w:szCs w:val="22"/>
          <w:lang w:eastAsia="ar-SA"/>
        </w:rPr>
      </w:pPr>
      <w:r w:rsidRPr="00DA372A">
        <w:rPr>
          <w:rFonts w:ascii="Cambria" w:hAnsi="Cambria"/>
          <w:bCs/>
          <w:sz w:val="22"/>
          <w:szCs w:val="22"/>
        </w:rPr>
        <w:t xml:space="preserve">Otwarcie  ofert  następuje  poprzez  użycie  mechanizmu  do  odszyfrowania  ofert dostępnego po </w:t>
      </w:r>
      <w:r w:rsidRPr="003514ED">
        <w:rPr>
          <w:rFonts w:ascii="Cambria" w:hAnsi="Cambria"/>
          <w:bCs/>
          <w:sz w:val="22"/>
          <w:szCs w:val="22"/>
        </w:rPr>
        <w:t xml:space="preserve">zalogowaniu w zakładce Deszyfrowanie na miniPortalu i następuje poprzez wskazanie pliku do odszyfrowania. </w:t>
      </w:r>
    </w:p>
    <w:p w14:paraId="47D4C48A" w14:textId="77777777" w:rsidR="003514ED" w:rsidRPr="003514ED" w:rsidRDefault="003514ED" w:rsidP="003514ED">
      <w:pPr>
        <w:numPr>
          <w:ilvl w:val="0"/>
          <w:numId w:val="11"/>
        </w:numPr>
        <w:suppressAutoHyphens/>
        <w:jc w:val="both"/>
        <w:rPr>
          <w:rFonts w:asciiTheme="majorHAnsi" w:eastAsia="Times New Roman" w:hAnsiTheme="majorHAnsi" w:cs="Tahoma"/>
          <w:lang w:eastAsia="ar-SA"/>
        </w:rPr>
      </w:pPr>
      <w:r w:rsidRPr="003514ED">
        <w:rPr>
          <w:rFonts w:asciiTheme="majorHAnsi" w:hAnsiTheme="majorHAnsi" w:cs="Cambria"/>
          <w:color w:val="000000"/>
          <w:sz w:val="22"/>
          <w:szCs w:val="22"/>
        </w:rPr>
        <w:t xml:space="preserve">Zamawiający, najpóźniej przed otwarciem ofert, udostępnia na stronie internetowej prowadzonego postępowania </w:t>
      </w:r>
      <w:r w:rsidRPr="003514ED">
        <w:rPr>
          <w:rFonts w:asciiTheme="majorHAnsi" w:hAnsiTheme="majorHAnsi"/>
          <w:color w:val="0070C0"/>
          <w:sz w:val="22"/>
          <w:szCs w:val="22"/>
        </w:rPr>
        <w:t>https://miniportal.uzp.gov.pl/</w:t>
      </w:r>
      <w:r w:rsidRPr="003514ED">
        <w:rPr>
          <w:rFonts w:asciiTheme="majorHAnsi" w:hAnsiTheme="majorHAnsi" w:cs="Cambria"/>
          <w:color w:val="0070C0"/>
          <w:sz w:val="22"/>
          <w:szCs w:val="22"/>
        </w:rPr>
        <w:t xml:space="preserve">  </w:t>
      </w:r>
      <w:r w:rsidRPr="003514ED">
        <w:rPr>
          <w:rFonts w:asciiTheme="majorHAnsi" w:hAnsiTheme="majorHAnsi" w:cs="Cambria"/>
          <w:color w:val="000000"/>
          <w:sz w:val="22"/>
          <w:szCs w:val="22"/>
        </w:rPr>
        <w:t>informację o kwocie, jaką zamierza przeznaczyć na</w:t>
      </w:r>
      <w:r w:rsidRPr="003514ED">
        <w:rPr>
          <w:rFonts w:asciiTheme="majorHAnsi" w:hAnsiTheme="majorHAnsi" w:cs="Cambria"/>
          <w:color w:val="000000"/>
          <w:szCs w:val="22"/>
        </w:rPr>
        <w:t xml:space="preserve"> </w:t>
      </w:r>
      <w:r w:rsidRPr="003514ED">
        <w:rPr>
          <w:rFonts w:asciiTheme="majorHAnsi" w:hAnsiTheme="majorHAnsi" w:cs="Cambria"/>
          <w:color w:val="000000"/>
          <w:sz w:val="22"/>
          <w:szCs w:val="22"/>
        </w:rPr>
        <w:t>sfinansowanie zamówienia. https://miniportal.uzp.gov.pl/</w:t>
      </w:r>
    </w:p>
    <w:p w14:paraId="4884AE69" w14:textId="77777777" w:rsidR="003514ED" w:rsidRPr="003514ED" w:rsidRDefault="003514ED" w:rsidP="003514ED">
      <w:pPr>
        <w:numPr>
          <w:ilvl w:val="0"/>
          <w:numId w:val="11"/>
        </w:numPr>
        <w:suppressAutoHyphens/>
        <w:jc w:val="both"/>
        <w:rPr>
          <w:rFonts w:asciiTheme="majorHAnsi" w:hAnsiTheme="majorHAnsi" w:cs="Cambria"/>
          <w:bCs/>
          <w:color w:val="000000"/>
          <w:sz w:val="22"/>
          <w:szCs w:val="22"/>
        </w:rPr>
      </w:pPr>
      <w:r w:rsidRPr="003514ED">
        <w:rPr>
          <w:rFonts w:asciiTheme="majorHAnsi" w:hAnsiTheme="majorHAnsi" w:cs="Cambria"/>
          <w:color w:val="000000"/>
          <w:sz w:val="22"/>
          <w:szCs w:val="22"/>
        </w:rPr>
        <w:t>Zamawiający, niezwłocznie po otwarciu ofert, udostępnia na stronie internetowej prowadzonego postępowania</w:t>
      </w:r>
      <w:r w:rsidRPr="003514ED">
        <w:rPr>
          <w:rFonts w:asciiTheme="majorHAnsi" w:hAnsiTheme="majorHAnsi"/>
          <w:color w:val="0070C0"/>
          <w:sz w:val="22"/>
          <w:szCs w:val="22"/>
        </w:rPr>
        <w:t xml:space="preserve"> https://miniportal.uzp.gov.pl/</w:t>
      </w:r>
      <w:r w:rsidRPr="003514ED">
        <w:rPr>
          <w:rFonts w:asciiTheme="majorHAnsi" w:hAnsiTheme="majorHAnsi" w:cs="Cambria"/>
          <w:color w:val="0070C0"/>
          <w:sz w:val="22"/>
          <w:szCs w:val="22"/>
        </w:rPr>
        <w:t xml:space="preserve">  </w:t>
      </w:r>
      <w:r w:rsidRPr="003514ED">
        <w:rPr>
          <w:rFonts w:asciiTheme="majorHAnsi" w:hAnsiTheme="majorHAnsi" w:cs="Cambria"/>
          <w:color w:val="000000"/>
          <w:sz w:val="22"/>
          <w:szCs w:val="22"/>
        </w:rPr>
        <w:t xml:space="preserve">  informacje o nazwach albo imionach i nazwiskach oraz siedzibach lub miejscach prowadzonej działalności gospodarczej albo miejscach zamieszkania wykonawców, których</w:t>
      </w:r>
      <w:r w:rsidRPr="003514ED">
        <w:rPr>
          <w:rFonts w:asciiTheme="majorHAnsi" w:hAnsiTheme="majorHAnsi" w:cs="Times New Roman"/>
          <w:bCs/>
        </w:rPr>
        <w:t xml:space="preserve"> </w:t>
      </w:r>
      <w:r w:rsidRPr="003514ED">
        <w:rPr>
          <w:rFonts w:asciiTheme="majorHAnsi" w:hAnsiTheme="majorHAnsi" w:cs="Cambria"/>
          <w:bCs/>
          <w:color w:val="000000"/>
          <w:sz w:val="22"/>
          <w:szCs w:val="22"/>
        </w:rPr>
        <w:t xml:space="preserve">oferty zostały otwarte; </w:t>
      </w:r>
      <w:r w:rsidRPr="003514ED">
        <w:rPr>
          <w:rFonts w:asciiTheme="majorHAnsi" w:hAnsiTheme="majorHAnsi" w:cs="Times New Roman"/>
          <w:bCs/>
        </w:rPr>
        <w:t xml:space="preserve">cenach lub kosztach zawartych w ofertach.  </w:t>
      </w:r>
    </w:p>
    <w:p w14:paraId="105E9FA6" w14:textId="77777777" w:rsidR="00B07347" w:rsidRDefault="00B07347">
      <w:pPr>
        <w:pStyle w:val="Nagwek9"/>
        <w:suppressAutoHyphens w:val="0"/>
        <w:spacing w:line="260" w:lineRule="atLeast"/>
        <w:rPr>
          <w:rFonts w:ascii="Cambria" w:hAnsi="Cambria" w:cs="Times New Roman"/>
          <w:lang w:eastAsia="pl-PL"/>
        </w:rPr>
      </w:pPr>
    </w:p>
    <w:p w14:paraId="31105180" w14:textId="47F4AB5B" w:rsidR="00071F7E" w:rsidRPr="00863284" w:rsidRDefault="00071F7E">
      <w:pPr>
        <w:pStyle w:val="Nagwek9"/>
        <w:suppressAutoHyphens w:val="0"/>
        <w:spacing w:line="260" w:lineRule="atLeast"/>
        <w:rPr>
          <w:rFonts w:ascii="Cambria" w:hAnsi="Cambria" w:cs="Times New Roman"/>
          <w:lang w:eastAsia="pl-PL"/>
        </w:rPr>
      </w:pPr>
      <w:r w:rsidRPr="00863284">
        <w:rPr>
          <w:rFonts w:ascii="Cambria" w:hAnsi="Cambria" w:cs="Times New Roman"/>
          <w:lang w:eastAsia="pl-PL"/>
        </w:rPr>
        <w:t>X</w:t>
      </w:r>
      <w:r w:rsidR="00E8222F" w:rsidRPr="00863284">
        <w:rPr>
          <w:rFonts w:ascii="Cambria" w:hAnsi="Cambria" w:cs="Times New Roman"/>
          <w:lang w:eastAsia="pl-PL"/>
        </w:rPr>
        <w:t>V</w:t>
      </w:r>
      <w:r w:rsidRPr="00863284">
        <w:rPr>
          <w:rFonts w:ascii="Cambria" w:hAnsi="Cambria" w:cs="Times New Roman"/>
          <w:lang w:eastAsia="pl-PL"/>
        </w:rPr>
        <w:t>I</w:t>
      </w:r>
      <w:r w:rsidR="00C86AC9" w:rsidRPr="00863284">
        <w:rPr>
          <w:rFonts w:ascii="Cambria" w:hAnsi="Cambria" w:cs="Times New Roman"/>
          <w:lang w:eastAsia="pl-PL"/>
        </w:rPr>
        <w:t>I. SPOS</w:t>
      </w:r>
      <w:r w:rsidR="00E8222F" w:rsidRPr="00863284">
        <w:rPr>
          <w:rFonts w:ascii="Cambria" w:hAnsi="Cambria" w:cs="Times New Roman"/>
          <w:lang w:eastAsia="pl-PL"/>
        </w:rPr>
        <w:t xml:space="preserve">ÓB </w:t>
      </w:r>
      <w:r w:rsidR="00C86AC9" w:rsidRPr="00863284">
        <w:rPr>
          <w:rFonts w:ascii="Cambria" w:hAnsi="Cambria" w:cs="Times New Roman"/>
          <w:lang w:eastAsia="pl-PL"/>
        </w:rPr>
        <w:t>OBLICZENIA CENY</w:t>
      </w:r>
    </w:p>
    <w:p w14:paraId="5A136082" w14:textId="0E95835D" w:rsidR="00071F7E" w:rsidRPr="00863284" w:rsidRDefault="00071F7E">
      <w:pPr>
        <w:spacing w:line="260" w:lineRule="atLeast"/>
        <w:jc w:val="both"/>
        <w:rPr>
          <w:rFonts w:ascii="Cambria" w:hAnsi="Cambria" w:cs="Times New Roman"/>
          <w:sz w:val="22"/>
        </w:rPr>
      </w:pPr>
      <w:r w:rsidRPr="00863284">
        <w:rPr>
          <w:rFonts w:ascii="Cambria" w:hAnsi="Cambria" w:cs="Times New Roman"/>
          <w:sz w:val="22"/>
        </w:rPr>
        <w:t>Zamawiający oceni</w:t>
      </w:r>
      <w:r w:rsidR="003F2C67" w:rsidRPr="00863284">
        <w:rPr>
          <w:rFonts w:ascii="Cambria" w:hAnsi="Cambria" w:cs="Times New Roman"/>
          <w:sz w:val="22"/>
        </w:rPr>
        <w:t xml:space="preserve"> i </w:t>
      </w:r>
      <w:r w:rsidRPr="00863284">
        <w:rPr>
          <w:rFonts w:ascii="Cambria" w:hAnsi="Cambria" w:cs="Times New Roman"/>
          <w:sz w:val="22"/>
        </w:rPr>
        <w:t>porówna jedynie te oferty, które odp</w:t>
      </w:r>
      <w:r w:rsidR="0075055C" w:rsidRPr="00863284">
        <w:rPr>
          <w:rFonts w:ascii="Cambria" w:hAnsi="Cambria" w:cs="Times New Roman"/>
          <w:sz w:val="22"/>
        </w:rPr>
        <w:t xml:space="preserve">owiadają wymaganiom </w:t>
      </w:r>
      <w:r w:rsidR="003B4524" w:rsidRPr="00863284">
        <w:rPr>
          <w:rFonts w:ascii="Cambria" w:hAnsi="Cambria" w:cs="Times New Roman"/>
          <w:sz w:val="22"/>
        </w:rPr>
        <w:t>zawartym w</w:t>
      </w:r>
      <w:r w:rsidR="003F2C67" w:rsidRPr="00863284">
        <w:rPr>
          <w:rFonts w:ascii="Cambria" w:hAnsi="Cambria" w:cs="Times New Roman"/>
          <w:sz w:val="22"/>
        </w:rPr>
        <w:t> </w:t>
      </w:r>
      <w:r w:rsidRPr="00863284">
        <w:rPr>
          <w:rFonts w:ascii="Cambria" w:hAnsi="Cambria" w:cs="Times New Roman"/>
          <w:sz w:val="22"/>
        </w:rPr>
        <w:t>SWZ.</w:t>
      </w:r>
    </w:p>
    <w:p w14:paraId="346A403B" w14:textId="77777777" w:rsidR="00071F7E" w:rsidRPr="00863284" w:rsidRDefault="00071F7E">
      <w:pPr>
        <w:jc w:val="both"/>
        <w:rPr>
          <w:rFonts w:ascii="Cambria" w:hAnsi="Cambria" w:cs="Times New Roman"/>
          <w:sz w:val="22"/>
        </w:rPr>
      </w:pPr>
      <w:r w:rsidRPr="00863284">
        <w:rPr>
          <w:rFonts w:ascii="Cambria" w:hAnsi="Cambria" w:cs="Times New Roman"/>
          <w:sz w:val="22"/>
        </w:rPr>
        <w:t>Oceniając oferty zamawiający określi cenę ofertową dokonując korekty błędów.</w:t>
      </w:r>
    </w:p>
    <w:p w14:paraId="6B2EEB93" w14:textId="7D8B72B2" w:rsidR="00161306" w:rsidRPr="00863284" w:rsidRDefault="00161306" w:rsidP="00161306">
      <w:pPr>
        <w:spacing w:line="260" w:lineRule="atLeast"/>
        <w:jc w:val="both"/>
        <w:rPr>
          <w:rFonts w:ascii="Cambria" w:hAnsi="Cambria"/>
          <w:color w:val="000000" w:themeColor="text1"/>
          <w:sz w:val="22"/>
        </w:rPr>
      </w:pPr>
      <w:r w:rsidRPr="00863284">
        <w:rPr>
          <w:rFonts w:ascii="Cambria" w:hAnsi="Cambria"/>
          <w:b/>
          <w:color w:val="000000" w:themeColor="text1"/>
          <w:sz w:val="22"/>
        </w:rPr>
        <w:t xml:space="preserve">Cena ofertowa </w:t>
      </w:r>
      <w:r w:rsidRPr="00863284">
        <w:rPr>
          <w:rFonts w:ascii="Cambria" w:hAnsi="Cambria"/>
          <w:color w:val="000000" w:themeColor="text1"/>
          <w:sz w:val="22"/>
        </w:rPr>
        <w:t>winna być wpisana cyframi w złotych polskich.</w:t>
      </w:r>
    </w:p>
    <w:p w14:paraId="021065EF" w14:textId="4ACA47A6" w:rsidR="00BE5C55" w:rsidRDefault="000C558A" w:rsidP="00161306">
      <w:pPr>
        <w:spacing w:line="260" w:lineRule="atLeast"/>
        <w:jc w:val="both"/>
      </w:pPr>
      <w:r>
        <w:t xml:space="preserve">Cena ofertowa brutto zostanie wprowadzona do umowy jako obowiązujące strony </w:t>
      </w:r>
      <w:r>
        <w:br/>
      </w:r>
      <w:r w:rsidRPr="007D2F0E">
        <w:t>wynagrodzenie</w:t>
      </w:r>
      <w:r>
        <w:t xml:space="preserve"> </w:t>
      </w:r>
      <w:r>
        <w:rPr>
          <w:b/>
        </w:rPr>
        <w:t xml:space="preserve">ryczałtowe </w:t>
      </w:r>
      <w:r w:rsidRPr="00E52727">
        <w:rPr>
          <w:b/>
        </w:rPr>
        <w:t>brutto</w:t>
      </w:r>
      <w:r w:rsidRPr="007D2F0E">
        <w:t xml:space="preserve"> zgodnie z art. 632 Kodeksu cywilnego.</w:t>
      </w:r>
    </w:p>
    <w:p w14:paraId="49D558ED" w14:textId="77777777" w:rsidR="000C558A" w:rsidRPr="00863284" w:rsidRDefault="000C558A" w:rsidP="00161306">
      <w:pPr>
        <w:spacing w:line="260" w:lineRule="atLeast"/>
        <w:jc w:val="both"/>
        <w:rPr>
          <w:rFonts w:ascii="Cambria" w:hAnsi="Cambria"/>
          <w:color w:val="000000" w:themeColor="text1"/>
          <w:sz w:val="22"/>
        </w:rPr>
      </w:pPr>
    </w:p>
    <w:p w14:paraId="4A233B4B" w14:textId="77777777" w:rsidR="00BE5C55" w:rsidRPr="00863284" w:rsidRDefault="00BE5C55" w:rsidP="00BE5C55">
      <w:pPr>
        <w:spacing w:line="260" w:lineRule="atLeast"/>
        <w:jc w:val="both"/>
        <w:rPr>
          <w:rFonts w:ascii="Cambria" w:hAnsi="Cambria"/>
          <w:sz w:val="22"/>
        </w:rPr>
      </w:pPr>
      <w:r w:rsidRPr="00863284">
        <w:rPr>
          <w:rFonts w:ascii="Cambria" w:hAnsi="Cambria"/>
          <w:sz w:val="22"/>
        </w:rPr>
        <w:t xml:space="preserve">1. Wykonawca określa cenę realizacji zamówienia poprzez wskazanie w FORMULARZU OFERTY sporządzonym wg wzoru Załącznika Nr </w:t>
      </w:r>
      <w:r w:rsidR="00C60C28" w:rsidRPr="00863284">
        <w:rPr>
          <w:rFonts w:ascii="Cambria" w:hAnsi="Cambria"/>
          <w:sz w:val="22"/>
        </w:rPr>
        <w:t>1</w:t>
      </w:r>
      <w:r w:rsidRPr="00863284">
        <w:rPr>
          <w:rFonts w:ascii="Cambria" w:hAnsi="Cambria"/>
          <w:sz w:val="22"/>
        </w:rPr>
        <w:t xml:space="preserve"> do specyfikacji ceny ofertowej brutto za realizację przedmiotu zamówienia. </w:t>
      </w:r>
    </w:p>
    <w:p w14:paraId="44A6924D" w14:textId="77777777" w:rsidR="00BE5C55" w:rsidRPr="00863284" w:rsidRDefault="00BE5C55" w:rsidP="00BE5C55">
      <w:pPr>
        <w:spacing w:line="260" w:lineRule="atLeast"/>
        <w:jc w:val="both"/>
        <w:rPr>
          <w:rFonts w:ascii="Cambria" w:hAnsi="Cambria"/>
          <w:sz w:val="22"/>
        </w:rPr>
      </w:pPr>
      <w:r w:rsidRPr="00863284">
        <w:rPr>
          <w:rFonts w:ascii="Cambria" w:hAnsi="Cambria"/>
          <w:sz w:val="22"/>
        </w:rPr>
        <w:t xml:space="preserve">2. Cena podana przez Wykonawcę winna obejmować wszystkie koszty i składniki związane z wykonaniem zamówienia oraz warunkami realizacji zamówienia stawianymi przez Zamawiającego. </w:t>
      </w:r>
    </w:p>
    <w:p w14:paraId="45476D96"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sz w:val="22"/>
        </w:rPr>
        <w:t xml:space="preserve">3. Cena ofertowa to cena w rozumieniu art. 3 ust. 1 pkt. 1 i ust. 2 ustawy z dnia 9 maja 2014r. o informowaniu </w:t>
      </w:r>
      <w:r w:rsidRPr="00863284">
        <w:rPr>
          <w:rFonts w:ascii="Cambria" w:hAnsi="Cambria"/>
          <w:color w:val="000000" w:themeColor="text1"/>
          <w:sz w:val="22"/>
        </w:rPr>
        <w:t xml:space="preserve">o cenach towarów i usług (Dz.U. z 2019 r. poz. 178). </w:t>
      </w:r>
    </w:p>
    <w:p w14:paraId="6043F69F"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4. Rozliczenia między Zamawiającym a Wykonawcą będą prowadzone w złotych polskich (PLN). </w:t>
      </w:r>
    </w:p>
    <w:p w14:paraId="2A591784"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5. Ceny muszą być podane i wyliczone w zaokrągleniu do dwóch miejsc po przecinku (zasady zaokrąglania- końcówki poniżej 0,5 grosza pomija się, a końcówki 0,5 grosza i wyższe zaokrągla się do 1 grosza). </w:t>
      </w:r>
    </w:p>
    <w:p w14:paraId="36E7F00E"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6. Sposób zapłaty i rozliczeń za realizację przedmiotu zamówienia został określony we wzorze umowy. </w:t>
      </w:r>
    </w:p>
    <w:p w14:paraId="7AF11F66"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7. Cena może być tylko jedna. </w:t>
      </w:r>
    </w:p>
    <w:p w14:paraId="0F4E95DA"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8. Jeżeli została złożona oferta, której wybór prowadziłby do powstania u zamawiającego obowiązku podatkowego zgodnie z ustawą z dnia 11 marca 2004 r. o podatku od towarów i usług (Dz.U. z 2020 r. poz. 106), dla celów zastosowania kryterium ceny lub kosztu zamawiający dolicza do przedstawionej w tej ofercie ceny kwotę podatku od towarów i usług, którą miałby obowiązek rozliczyć. </w:t>
      </w:r>
    </w:p>
    <w:p w14:paraId="54D7812B"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9. W ofercie, o której mowa w pkt. 8, wykonawca ma obowiązek: </w:t>
      </w:r>
    </w:p>
    <w:p w14:paraId="471E0CBC"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1) poinformowania zamawiającego, że wybór jego oferty będzie prowadził do powstania u zamawiającego obowiązku podatkowego; </w:t>
      </w:r>
    </w:p>
    <w:p w14:paraId="66DB5E03"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2) wskazania nazwy (rodzaju) towaru lub usługi, których dostawa lub świadczenie będą prowadziły do powstania obowiązku podatkowego; </w:t>
      </w:r>
    </w:p>
    <w:p w14:paraId="08B29181"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3) wskazania wartości towaru lub usługi objętego obowiązkiem podatkowym zamawiającego, bez kwoty podatku; </w:t>
      </w:r>
    </w:p>
    <w:p w14:paraId="4584B15E" w14:textId="77777777" w:rsidR="00BE5C55" w:rsidRPr="00863284" w:rsidRDefault="00BE5C55" w:rsidP="00BE5C55">
      <w:pPr>
        <w:spacing w:line="260" w:lineRule="atLeast"/>
        <w:jc w:val="both"/>
        <w:rPr>
          <w:rFonts w:ascii="Cambria" w:hAnsi="Cambria"/>
          <w:color w:val="000000" w:themeColor="text1"/>
          <w:sz w:val="22"/>
        </w:rPr>
      </w:pPr>
      <w:r w:rsidRPr="00863284">
        <w:rPr>
          <w:rFonts w:ascii="Cambria" w:hAnsi="Cambria"/>
          <w:color w:val="000000" w:themeColor="text1"/>
          <w:sz w:val="22"/>
        </w:rPr>
        <w:t>4) wskazania stawki podatku od towarów i usług, która zgodnie z wiedzą wykonawcy, będzie miała zastosowanie.</w:t>
      </w:r>
    </w:p>
    <w:p w14:paraId="0F3D3CFB" w14:textId="28421903" w:rsidR="007132BA" w:rsidRPr="00863284" w:rsidRDefault="000A33D7" w:rsidP="007132BA">
      <w:pPr>
        <w:spacing w:line="260" w:lineRule="atLeast"/>
        <w:jc w:val="both"/>
        <w:rPr>
          <w:rFonts w:ascii="Cambria" w:hAnsi="Cambria"/>
          <w:color w:val="000000" w:themeColor="text1"/>
          <w:sz w:val="22"/>
        </w:rPr>
      </w:pPr>
      <w:r>
        <w:rPr>
          <w:rFonts w:ascii="Cambria" w:hAnsi="Cambria"/>
          <w:color w:val="000000" w:themeColor="text1"/>
          <w:sz w:val="22"/>
        </w:rPr>
        <w:t>10.</w:t>
      </w:r>
      <w:r w:rsidR="007132BA" w:rsidRPr="00863284">
        <w:rPr>
          <w:rFonts w:ascii="Cambria" w:hAnsi="Cambria"/>
          <w:color w:val="000000" w:themeColor="text1"/>
          <w:sz w:val="22"/>
        </w:rPr>
        <w:t xml:space="preserve">Stawka podatku VAT musi być określona zgodnie z ustawą z dnia 11 marca 2004 r. o podatku od towarów i usług (tj. Dz. U. z 2020 r., poz. 106 ze zm.). </w:t>
      </w:r>
    </w:p>
    <w:p w14:paraId="65B5C52B" w14:textId="77777777" w:rsidR="007132BA" w:rsidRPr="00863284" w:rsidRDefault="007132BA" w:rsidP="007132BA">
      <w:pPr>
        <w:spacing w:line="260" w:lineRule="atLeast"/>
        <w:jc w:val="both"/>
        <w:rPr>
          <w:rFonts w:ascii="Cambria" w:hAnsi="Cambria"/>
          <w:color w:val="000000" w:themeColor="text1"/>
          <w:sz w:val="22"/>
        </w:rPr>
      </w:pPr>
      <w:r w:rsidRPr="00863284">
        <w:rPr>
          <w:rFonts w:ascii="Cambria" w:hAnsi="Cambria"/>
          <w:color w:val="000000" w:themeColor="text1"/>
          <w:sz w:val="22"/>
        </w:rPr>
        <w:t xml:space="preserve">Wykonawca poda w formularzu ofertowym stawkę podatku VAT właściwą dla przedmiotu zamówienia, obowiązującą według stanu prawnego na dzień składania ofert. Określenie ceny ofertowej z zastosowaniem nieprawidłowej stawki podatku VAT potraktowane będzie, jako błąd w obliczeniu ceny i spowoduje odrzucenie oferty, jeżeli nie ziszczą się ustawowe przesłanki omyłki (na podstawie art. 226 ust. 1 pkt 10 pzp w związku z art. 223 ust. 2 pkt 3 pzp). </w:t>
      </w:r>
    </w:p>
    <w:p w14:paraId="5806A58E" w14:textId="3141B56D" w:rsidR="00071F7E" w:rsidRPr="00863284" w:rsidRDefault="000A33D7">
      <w:pPr>
        <w:pStyle w:val="Tekstpodstawowywcity"/>
        <w:spacing w:after="0"/>
        <w:ind w:left="0"/>
        <w:jc w:val="both"/>
        <w:rPr>
          <w:rFonts w:ascii="Cambria" w:hAnsi="Cambria"/>
          <w:sz w:val="22"/>
        </w:rPr>
      </w:pPr>
      <w:r>
        <w:rPr>
          <w:rFonts w:ascii="Cambria" w:hAnsi="Cambria"/>
          <w:sz w:val="22"/>
        </w:rPr>
        <w:t>11.</w:t>
      </w:r>
      <w:r w:rsidR="00071F7E" w:rsidRPr="00863284">
        <w:rPr>
          <w:rFonts w:ascii="Cambria" w:hAnsi="Cambria"/>
          <w:sz w:val="22"/>
        </w:rPr>
        <w:t>Wykonawca określając cenę zobowiązany jest uwzględnić wszystkie wymagan</w:t>
      </w:r>
      <w:r w:rsidR="006B23C7" w:rsidRPr="00863284">
        <w:rPr>
          <w:rFonts w:ascii="Cambria" w:hAnsi="Cambria"/>
          <w:sz w:val="22"/>
        </w:rPr>
        <w:t>ia Zamawiającego określone</w:t>
      </w:r>
      <w:r w:rsidR="003F2C67" w:rsidRPr="00863284">
        <w:rPr>
          <w:rFonts w:ascii="Cambria" w:hAnsi="Cambria"/>
          <w:sz w:val="22"/>
        </w:rPr>
        <w:t xml:space="preserve"> w </w:t>
      </w:r>
      <w:r w:rsidR="00071F7E" w:rsidRPr="00863284">
        <w:rPr>
          <w:rFonts w:ascii="Cambria" w:hAnsi="Cambria"/>
          <w:sz w:val="22"/>
        </w:rPr>
        <w:t>SWZ oraz wszelkie koszty, cła, podatki</w:t>
      </w:r>
      <w:r w:rsidR="003F2C67" w:rsidRPr="00863284">
        <w:rPr>
          <w:rFonts w:ascii="Cambria" w:hAnsi="Cambria"/>
          <w:sz w:val="22"/>
        </w:rPr>
        <w:t xml:space="preserve"> i </w:t>
      </w:r>
      <w:r w:rsidR="00071F7E" w:rsidRPr="00863284">
        <w:rPr>
          <w:rFonts w:ascii="Cambria" w:hAnsi="Cambria"/>
          <w:sz w:val="22"/>
        </w:rPr>
        <w:t xml:space="preserve">inne należności, jakie poniesie Wykonawca </w:t>
      </w:r>
      <w:r w:rsidR="00071F7E" w:rsidRPr="00863284">
        <w:rPr>
          <w:rFonts w:ascii="Cambria" w:hAnsi="Cambria"/>
          <w:sz w:val="22"/>
        </w:rPr>
        <w:br/>
        <w:t>z</w:t>
      </w:r>
      <w:r w:rsidR="006B23C7" w:rsidRPr="00863284">
        <w:rPr>
          <w:rFonts w:ascii="Cambria" w:hAnsi="Cambria"/>
          <w:sz w:val="22"/>
        </w:rPr>
        <w:t> </w:t>
      </w:r>
      <w:r w:rsidR="00071F7E" w:rsidRPr="00863284">
        <w:rPr>
          <w:rFonts w:ascii="Cambria" w:hAnsi="Cambria"/>
          <w:sz w:val="22"/>
        </w:rPr>
        <w:t>tytułu zaoferowanej realizacji przedmiotu zamówienia, zgodnej</w:t>
      </w:r>
      <w:r w:rsidR="003F2C67" w:rsidRPr="00863284">
        <w:rPr>
          <w:rFonts w:ascii="Cambria" w:hAnsi="Cambria"/>
          <w:sz w:val="22"/>
        </w:rPr>
        <w:t xml:space="preserve"> z </w:t>
      </w:r>
      <w:r w:rsidR="00071F7E" w:rsidRPr="00863284">
        <w:rPr>
          <w:rFonts w:ascii="Cambria" w:hAnsi="Cambria"/>
          <w:sz w:val="22"/>
        </w:rPr>
        <w:t xml:space="preserve">wymaganiami Zamawiającego </w:t>
      </w:r>
      <w:r w:rsidR="00071F7E" w:rsidRPr="00863284">
        <w:rPr>
          <w:rFonts w:ascii="Cambria" w:hAnsi="Cambria"/>
          <w:sz w:val="22"/>
        </w:rPr>
        <w:br/>
        <w:t>oraz obowiązującymi przepisami prawa.</w:t>
      </w:r>
    </w:p>
    <w:p w14:paraId="2A1232F6" w14:textId="77777777" w:rsidR="00071F7E" w:rsidRPr="00863284" w:rsidRDefault="00071F7E">
      <w:pPr>
        <w:autoSpaceDE w:val="0"/>
        <w:autoSpaceDN w:val="0"/>
        <w:adjustRightInd w:val="0"/>
        <w:jc w:val="both"/>
        <w:rPr>
          <w:rFonts w:ascii="Cambria" w:hAnsi="Cambria" w:cs="Times New Roman"/>
          <w:sz w:val="22"/>
        </w:rPr>
      </w:pPr>
      <w:r w:rsidRPr="00863284">
        <w:rPr>
          <w:rFonts w:ascii="Cambria" w:hAnsi="Cambria" w:cs="Times New Roman"/>
          <w:sz w:val="22"/>
        </w:rPr>
        <w:t>Jeżeli złożono ofertę, której wybór prowadziłby do powstania obowiązku podatkowego Zamawiającego zgodnie</w:t>
      </w:r>
      <w:r w:rsidR="003F2C67" w:rsidRPr="00863284">
        <w:rPr>
          <w:rFonts w:ascii="Cambria" w:hAnsi="Cambria" w:cs="Times New Roman"/>
          <w:sz w:val="22"/>
        </w:rPr>
        <w:t xml:space="preserve"> z </w:t>
      </w:r>
      <w:r w:rsidRPr="00863284">
        <w:rPr>
          <w:rFonts w:ascii="Cambria" w:hAnsi="Cambria" w:cs="Times New Roman"/>
          <w:sz w:val="22"/>
        </w:rPr>
        <w:t>przepisami</w:t>
      </w:r>
      <w:r w:rsidR="003F2C67" w:rsidRPr="00863284">
        <w:rPr>
          <w:rFonts w:ascii="Cambria" w:hAnsi="Cambria" w:cs="Times New Roman"/>
          <w:sz w:val="22"/>
        </w:rPr>
        <w:t xml:space="preserve"> o </w:t>
      </w:r>
      <w:r w:rsidRPr="00863284">
        <w:rPr>
          <w:rFonts w:ascii="Cambria" w:hAnsi="Cambria" w:cs="Times New Roman"/>
          <w:sz w:val="22"/>
        </w:rPr>
        <w:t>podatku od towarów</w:t>
      </w:r>
      <w:r w:rsidR="003F2C67" w:rsidRPr="00863284">
        <w:rPr>
          <w:rFonts w:ascii="Cambria" w:hAnsi="Cambria" w:cs="Times New Roman"/>
          <w:sz w:val="22"/>
        </w:rPr>
        <w:t xml:space="preserve"> i </w:t>
      </w:r>
      <w:r w:rsidRPr="00863284">
        <w:rPr>
          <w:rFonts w:ascii="Cambria" w:hAnsi="Cambria" w:cs="Times New Roman"/>
          <w:sz w:val="22"/>
        </w:rPr>
        <w:t>usług</w:t>
      </w:r>
      <w:r w:rsidR="003F2C67" w:rsidRPr="00863284">
        <w:rPr>
          <w:rFonts w:ascii="Cambria" w:hAnsi="Cambria" w:cs="Times New Roman"/>
          <w:sz w:val="22"/>
        </w:rPr>
        <w:t xml:space="preserve"> w </w:t>
      </w:r>
      <w:r w:rsidRPr="00863284">
        <w:rPr>
          <w:rFonts w:ascii="Cambria" w:hAnsi="Cambria" w:cs="Times New Roman"/>
          <w:sz w:val="22"/>
        </w:rPr>
        <w:t>zakresie dotyczącym wewnątrzwspólnotowego nabycia towarów, Zamawiający</w:t>
      </w:r>
      <w:r w:rsidR="003F2C67" w:rsidRPr="00863284">
        <w:rPr>
          <w:rFonts w:ascii="Cambria" w:hAnsi="Cambria" w:cs="Times New Roman"/>
          <w:sz w:val="22"/>
        </w:rPr>
        <w:t xml:space="preserve"> w </w:t>
      </w:r>
      <w:r w:rsidRPr="00863284">
        <w:rPr>
          <w:rFonts w:ascii="Cambria" w:hAnsi="Cambria" w:cs="Times New Roman"/>
          <w:sz w:val="22"/>
        </w:rPr>
        <w:t>celu oceny takiej oferty dolicza do przedstawionej</w:t>
      </w:r>
      <w:r w:rsidR="003F2C67" w:rsidRPr="00863284">
        <w:rPr>
          <w:rFonts w:ascii="Cambria" w:hAnsi="Cambria" w:cs="Times New Roman"/>
          <w:sz w:val="22"/>
        </w:rPr>
        <w:t xml:space="preserve"> w </w:t>
      </w:r>
      <w:r w:rsidRPr="00863284">
        <w:rPr>
          <w:rFonts w:ascii="Cambria" w:hAnsi="Cambria" w:cs="Times New Roman"/>
          <w:sz w:val="22"/>
        </w:rPr>
        <w:t>niej ceny podatek od towarów</w:t>
      </w:r>
      <w:r w:rsidR="003F2C67" w:rsidRPr="00863284">
        <w:rPr>
          <w:rFonts w:ascii="Cambria" w:hAnsi="Cambria" w:cs="Times New Roman"/>
          <w:sz w:val="22"/>
        </w:rPr>
        <w:t xml:space="preserve"> i </w:t>
      </w:r>
      <w:r w:rsidRPr="00863284">
        <w:rPr>
          <w:rFonts w:ascii="Cambria" w:hAnsi="Cambria" w:cs="Times New Roman"/>
          <w:sz w:val="22"/>
        </w:rPr>
        <w:t>usług, który miałby obowiązek wpłacić zgodnie</w:t>
      </w:r>
      <w:r w:rsidR="003F2C67" w:rsidRPr="00863284">
        <w:rPr>
          <w:rFonts w:ascii="Cambria" w:hAnsi="Cambria" w:cs="Times New Roman"/>
          <w:sz w:val="22"/>
        </w:rPr>
        <w:t xml:space="preserve"> z </w:t>
      </w:r>
      <w:r w:rsidRPr="00863284">
        <w:rPr>
          <w:rFonts w:ascii="Cambria" w:hAnsi="Cambria" w:cs="Times New Roman"/>
          <w:sz w:val="22"/>
        </w:rPr>
        <w:t>obowiązującymi przepisami.</w:t>
      </w:r>
    </w:p>
    <w:p w14:paraId="1739D333" w14:textId="77777777" w:rsidR="00071F7E" w:rsidRPr="00863284" w:rsidRDefault="008A7120">
      <w:pPr>
        <w:numPr>
          <w:ilvl w:val="12"/>
          <w:numId w:val="0"/>
        </w:numPr>
        <w:tabs>
          <w:tab w:val="left" w:pos="1140"/>
        </w:tabs>
        <w:jc w:val="both"/>
        <w:rPr>
          <w:rFonts w:ascii="Cambria" w:hAnsi="Cambria" w:cs="Times New Roman"/>
          <w:sz w:val="22"/>
        </w:rPr>
      </w:pPr>
      <w:r w:rsidRPr="00863284">
        <w:rPr>
          <w:rFonts w:ascii="Cambria" w:hAnsi="Cambria" w:cs="Times New Roman"/>
          <w:sz w:val="22"/>
        </w:rPr>
        <w:t>Określenie właściwej stawki VAT należy do Wykonawcy. Należy podać stawkę VAT obowiązującą na dzień otwarcia ofert. Wykonawca odpowiada za prawidłowe przeliczenie kwot</w:t>
      </w:r>
      <w:r w:rsidR="003F2C67" w:rsidRPr="00863284">
        <w:rPr>
          <w:rFonts w:ascii="Cambria" w:hAnsi="Cambria" w:cs="Times New Roman"/>
          <w:sz w:val="22"/>
        </w:rPr>
        <w:t xml:space="preserve"> w </w:t>
      </w:r>
      <w:r w:rsidRPr="00863284">
        <w:rPr>
          <w:rFonts w:ascii="Cambria" w:hAnsi="Cambria" w:cs="Times New Roman"/>
          <w:sz w:val="22"/>
        </w:rPr>
        <w:t xml:space="preserve">danym pakiecie. Zamawiający </w:t>
      </w:r>
      <w:r w:rsidR="0040458A" w:rsidRPr="00863284">
        <w:rPr>
          <w:rFonts w:ascii="Cambria" w:hAnsi="Cambria" w:cs="Times New Roman"/>
          <w:sz w:val="22"/>
        </w:rPr>
        <w:t>wprowadził</w:t>
      </w:r>
      <w:r w:rsidRPr="00863284">
        <w:rPr>
          <w:rFonts w:ascii="Cambria" w:hAnsi="Cambria" w:cs="Times New Roman"/>
          <w:sz w:val="22"/>
        </w:rPr>
        <w:t xml:space="preserve"> formuły </w:t>
      </w:r>
      <w:r w:rsidR="0040458A" w:rsidRPr="00863284">
        <w:rPr>
          <w:rFonts w:ascii="Cambria" w:hAnsi="Cambria" w:cs="Times New Roman"/>
          <w:sz w:val="22"/>
        </w:rPr>
        <w:t xml:space="preserve">w arkuszu kalkulacyjnym </w:t>
      </w:r>
      <w:r w:rsidRPr="00863284">
        <w:rPr>
          <w:rFonts w:ascii="Cambria" w:hAnsi="Cambria" w:cs="Times New Roman"/>
          <w:sz w:val="22"/>
        </w:rPr>
        <w:t xml:space="preserve">excel, które należy traktować pomocniczo. </w:t>
      </w:r>
    </w:p>
    <w:p w14:paraId="595ED319" w14:textId="03AE5B04" w:rsidR="00943451" w:rsidRPr="00B06D10" w:rsidRDefault="00943451" w:rsidP="00943451">
      <w:pPr>
        <w:pStyle w:val="Stopka"/>
        <w:tabs>
          <w:tab w:val="clear" w:pos="4536"/>
          <w:tab w:val="clear" w:pos="9072"/>
        </w:tabs>
        <w:jc w:val="both"/>
        <w:rPr>
          <w:rFonts w:asciiTheme="majorHAnsi" w:hAnsiTheme="majorHAnsi"/>
          <w:b/>
          <w:bCs/>
          <w:sz w:val="22"/>
          <w:szCs w:val="22"/>
        </w:rPr>
      </w:pPr>
      <w:r w:rsidRPr="00B06D10">
        <w:rPr>
          <w:rFonts w:asciiTheme="majorHAnsi" w:hAnsiTheme="majorHAnsi"/>
          <w:sz w:val="22"/>
          <w:szCs w:val="22"/>
        </w:rPr>
        <w:t>1</w:t>
      </w:r>
      <w:r w:rsidR="000A33D7">
        <w:rPr>
          <w:rFonts w:asciiTheme="majorHAnsi" w:hAnsiTheme="majorHAnsi"/>
          <w:sz w:val="22"/>
          <w:szCs w:val="22"/>
        </w:rPr>
        <w:t>2</w:t>
      </w:r>
      <w:r w:rsidRPr="00B06D10">
        <w:rPr>
          <w:rFonts w:asciiTheme="majorHAnsi" w:hAnsiTheme="majorHAnsi"/>
          <w:sz w:val="22"/>
          <w:szCs w:val="22"/>
        </w:rPr>
        <w:t xml:space="preserve">.Cena ofertowa brutto zostanie wprowadzona do umowy jako obowiązujące strony </w:t>
      </w:r>
      <w:r w:rsidRPr="00B06D10">
        <w:rPr>
          <w:rFonts w:asciiTheme="majorHAnsi" w:hAnsiTheme="majorHAnsi"/>
          <w:sz w:val="22"/>
          <w:szCs w:val="22"/>
        </w:rPr>
        <w:br/>
        <w:t xml:space="preserve">wynagrodzenie </w:t>
      </w:r>
      <w:r w:rsidR="00006DD4">
        <w:rPr>
          <w:rFonts w:asciiTheme="majorHAnsi" w:hAnsiTheme="majorHAnsi"/>
          <w:b/>
          <w:sz w:val="22"/>
          <w:szCs w:val="22"/>
        </w:rPr>
        <w:t>ryczałtowe</w:t>
      </w:r>
      <w:r w:rsidRPr="00B06D10">
        <w:rPr>
          <w:rFonts w:asciiTheme="majorHAnsi" w:hAnsiTheme="majorHAnsi"/>
          <w:b/>
          <w:sz w:val="22"/>
          <w:szCs w:val="22"/>
        </w:rPr>
        <w:t xml:space="preserve"> brutto</w:t>
      </w:r>
      <w:r w:rsidRPr="00B06D10">
        <w:rPr>
          <w:rFonts w:asciiTheme="majorHAnsi" w:hAnsiTheme="majorHAnsi"/>
          <w:sz w:val="22"/>
          <w:szCs w:val="22"/>
        </w:rPr>
        <w:t xml:space="preserve"> zgodnie z art. 632 Kodeksu cywilnego.</w:t>
      </w:r>
    </w:p>
    <w:p w14:paraId="25D5591A" w14:textId="0DF9D964" w:rsidR="00943451" w:rsidRPr="00B06D10" w:rsidRDefault="00943451" w:rsidP="00943451">
      <w:pPr>
        <w:numPr>
          <w:ilvl w:val="12"/>
          <w:numId w:val="0"/>
        </w:numPr>
        <w:jc w:val="both"/>
        <w:rPr>
          <w:rFonts w:asciiTheme="majorHAnsi" w:hAnsiTheme="majorHAnsi"/>
          <w:sz w:val="22"/>
          <w:szCs w:val="22"/>
        </w:rPr>
      </w:pPr>
      <w:r w:rsidRPr="00B06D10">
        <w:rPr>
          <w:rFonts w:asciiTheme="majorHAnsi" w:hAnsiTheme="majorHAnsi"/>
          <w:sz w:val="22"/>
          <w:szCs w:val="22"/>
        </w:rPr>
        <w:t>Obliczenie ceny:  wartość netto  +  wartość podatku VAT  =  wartość brutto.</w:t>
      </w:r>
    </w:p>
    <w:p w14:paraId="0F5C0D61" w14:textId="27AF2471" w:rsidR="00943451" w:rsidRPr="00B06D10" w:rsidRDefault="00943451" w:rsidP="00943451">
      <w:pPr>
        <w:autoSpaceDE w:val="0"/>
        <w:autoSpaceDN w:val="0"/>
        <w:adjustRightInd w:val="0"/>
        <w:jc w:val="both"/>
        <w:rPr>
          <w:rFonts w:asciiTheme="majorHAnsi" w:eastAsia="Calibri" w:hAnsiTheme="majorHAnsi"/>
          <w:sz w:val="22"/>
          <w:szCs w:val="22"/>
          <w:lang w:eastAsia="en-US"/>
        </w:rPr>
      </w:pPr>
      <w:r w:rsidRPr="00B06D10">
        <w:rPr>
          <w:rFonts w:asciiTheme="majorHAnsi" w:eastAsia="Calibri" w:hAnsiTheme="majorHAnsi"/>
          <w:sz w:val="22"/>
          <w:szCs w:val="22"/>
          <w:lang w:eastAsia="en-US"/>
        </w:rPr>
        <w:t>Wykonawca wskazując w ofercie cenę powinien mieć na uwadze, że cena ta obejmuje pełen zakres</w:t>
      </w:r>
      <w:r w:rsidR="0006760E">
        <w:rPr>
          <w:rFonts w:asciiTheme="majorHAnsi" w:eastAsia="Calibri" w:hAnsiTheme="majorHAnsi"/>
          <w:sz w:val="22"/>
          <w:szCs w:val="22"/>
          <w:lang w:eastAsia="en-US"/>
        </w:rPr>
        <w:t xml:space="preserve"> usługi</w:t>
      </w:r>
      <w:r w:rsidR="00006DD4">
        <w:rPr>
          <w:rFonts w:asciiTheme="majorHAnsi" w:eastAsia="Calibri" w:hAnsiTheme="majorHAnsi"/>
          <w:sz w:val="22"/>
          <w:szCs w:val="22"/>
          <w:lang w:eastAsia="en-US"/>
        </w:rPr>
        <w:t>, ustalony zgodnie z SWZ.</w:t>
      </w:r>
    </w:p>
    <w:p w14:paraId="14A6B983" w14:textId="77777777" w:rsidR="00943451" w:rsidRPr="00863284" w:rsidRDefault="00943451">
      <w:pPr>
        <w:numPr>
          <w:ilvl w:val="12"/>
          <w:numId w:val="0"/>
        </w:numPr>
        <w:tabs>
          <w:tab w:val="left" w:pos="1140"/>
        </w:tabs>
        <w:jc w:val="both"/>
        <w:rPr>
          <w:rFonts w:ascii="Cambria" w:hAnsi="Cambria" w:cs="Times New Roman"/>
          <w:sz w:val="22"/>
        </w:rPr>
      </w:pPr>
    </w:p>
    <w:p w14:paraId="4FA626EF" w14:textId="47DBBB05" w:rsidR="00071F7E" w:rsidRPr="00863284" w:rsidRDefault="00071F7E">
      <w:pPr>
        <w:spacing w:line="260" w:lineRule="atLeast"/>
        <w:jc w:val="both"/>
        <w:rPr>
          <w:rFonts w:ascii="Cambria" w:hAnsi="Cambria" w:cs="Times New Roman"/>
          <w:b/>
          <w:bCs/>
        </w:rPr>
      </w:pPr>
      <w:r w:rsidRPr="00863284">
        <w:rPr>
          <w:rFonts w:ascii="Cambria" w:hAnsi="Cambria" w:cs="Times New Roman"/>
          <w:b/>
          <w:bCs/>
          <w:u w:val="single"/>
        </w:rPr>
        <w:t>X</w:t>
      </w:r>
      <w:r w:rsidR="00E8222F" w:rsidRPr="00863284">
        <w:rPr>
          <w:rFonts w:ascii="Cambria" w:hAnsi="Cambria" w:cs="Times New Roman"/>
          <w:b/>
          <w:bCs/>
          <w:u w:val="single"/>
        </w:rPr>
        <w:t>V</w:t>
      </w:r>
      <w:r w:rsidR="00A2156A" w:rsidRPr="00863284">
        <w:rPr>
          <w:rFonts w:ascii="Cambria" w:hAnsi="Cambria" w:cs="Times New Roman"/>
          <w:b/>
          <w:bCs/>
          <w:u w:val="single"/>
        </w:rPr>
        <w:t xml:space="preserve">III. OPIS KRYTERIÓW OCENY </w:t>
      </w:r>
      <w:r w:rsidRPr="00863284">
        <w:rPr>
          <w:rFonts w:ascii="Cambria" w:hAnsi="Cambria" w:cs="Times New Roman"/>
          <w:b/>
          <w:bCs/>
          <w:u w:val="single"/>
        </w:rPr>
        <w:t xml:space="preserve">OFERT </w:t>
      </w:r>
      <w:r w:rsidR="0075055C" w:rsidRPr="00863284">
        <w:rPr>
          <w:rFonts w:ascii="Cambria" w:hAnsi="Cambria" w:cs="Times New Roman"/>
          <w:b/>
          <w:bCs/>
          <w:u w:val="single"/>
        </w:rPr>
        <w:t xml:space="preserve">WRAZ Z PODANIEM ZNACZENIA </w:t>
      </w:r>
      <w:r w:rsidR="003B4524" w:rsidRPr="00863284">
        <w:rPr>
          <w:rFonts w:ascii="Cambria" w:hAnsi="Cambria" w:cs="Times New Roman"/>
          <w:b/>
          <w:bCs/>
          <w:u w:val="single"/>
        </w:rPr>
        <w:t>TYCH KRYTERIÓW</w:t>
      </w:r>
      <w:r w:rsidRPr="00863284">
        <w:rPr>
          <w:rFonts w:ascii="Cambria" w:hAnsi="Cambria" w:cs="Times New Roman"/>
          <w:b/>
          <w:bCs/>
          <w:u w:val="single"/>
        </w:rPr>
        <w:t xml:space="preserve"> I SPOSOBU OCENY OFERT </w:t>
      </w:r>
    </w:p>
    <w:p w14:paraId="4AC703A5" w14:textId="77777777" w:rsidR="00F66790" w:rsidRDefault="00F66790" w:rsidP="005F589F">
      <w:pPr>
        <w:jc w:val="both"/>
        <w:rPr>
          <w:rFonts w:ascii="Cambria" w:hAnsi="Cambria"/>
          <w:sz w:val="22"/>
        </w:rPr>
      </w:pPr>
    </w:p>
    <w:p w14:paraId="343073B8" w14:textId="6B377D18" w:rsidR="00071F7E" w:rsidRPr="00863284" w:rsidRDefault="005F589F" w:rsidP="005F589F">
      <w:pPr>
        <w:jc w:val="both"/>
        <w:rPr>
          <w:rFonts w:ascii="Cambria" w:hAnsi="Cambria"/>
          <w:sz w:val="22"/>
        </w:rPr>
      </w:pPr>
      <w:r w:rsidRPr="00863284">
        <w:rPr>
          <w:rFonts w:ascii="Cambria" w:hAnsi="Cambria"/>
          <w:sz w:val="22"/>
        </w:rPr>
        <w:t>1.</w:t>
      </w:r>
      <w:r w:rsidR="00071F7E" w:rsidRPr="00863284">
        <w:rPr>
          <w:rFonts w:ascii="Cambria" w:hAnsi="Cambria"/>
          <w:sz w:val="22"/>
        </w:rPr>
        <w:t>Wybór najkorzystniejszej oferty dokonany zostanie na podstawie kryteriów wyboru określonych zgodnie</w:t>
      </w:r>
      <w:r w:rsidR="003F2C67" w:rsidRPr="00863284">
        <w:rPr>
          <w:rFonts w:ascii="Cambria" w:hAnsi="Cambria"/>
          <w:sz w:val="22"/>
        </w:rPr>
        <w:t xml:space="preserve"> z </w:t>
      </w:r>
      <w:r w:rsidR="003016AD" w:rsidRPr="00863284">
        <w:rPr>
          <w:rFonts w:ascii="Cambria" w:hAnsi="Cambria"/>
          <w:sz w:val="22"/>
        </w:rPr>
        <w:t>art. 239</w:t>
      </w:r>
      <w:r w:rsidR="00071F7E" w:rsidRPr="00863284">
        <w:rPr>
          <w:rFonts w:ascii="Cambria" w:hAnsi="Cambria"/>
          <w:sz w:val="22"/>
        </w:rPr>
        <w:t xml:space="preserve"> Ustawy.</w:t>
      </w:r>
    </w:p>
    <w:p w14:paraId="41D42BF7" w14:textId="77777777" w:rsidR="00071F7E" w:rsidRPr="00863284" w:rsidRDefault="00071F7E">
      <w:pPr>
        <w:jc w:val="both"/>
        <w:rPr>
          <w:rFonts w:ascii="Cambria" w:hAnsi="Cambria" w:cs="Times New Roman"/>
          <w:sz w:val="22"/>
        </w:rPr>
      </w:pPr>
      <w:r w:rsidRPr="00863284">
        <w:rPr>
          <w:rFonts w:ascii="Cambria" w:hAnsi="Cambria" w:cs="Times New Roman"/>
          <w:sz w:val="22"/>
        </w:rPr>
        <w:t>Łączna ilość punktów przyznana ofercie jest sumą</w:t>
      </w:r>
      <w:r w:rsidR="006B23C7" w:rsidRPr="00863284">
        <w:rPr>
          <w:rFonts w:ascii="Cambria" w:hAnsi="Cambria" w:cs="Times New Roman"/>
          <w:sz w:val="22"/>
        </w:rPr>
        <w:t xml:space="preserve"> punktów uzyskanych</w:t>
      </w:r>
      <w:r w:rsidR="003F2C67" w:rsidRPr="00863284">
        <w:rPr>
          <w:rFonts w:ascii="Cambria" w:hAnsi="Cambria" w:cs="Times New Roman"/>
          <w:sz w:val="22"/>
        </w:rPr>
        <w:t xml:space="preserve"> w </w:t>
      </w:r>
      <w:r w:rsidR="006B23C7" w:rsidRPr="00863284">
        <w:rPr>
          <w:rFonts w:ascii="Cambria" w:hAnsi="Cambria" w:cs="Times New Roman"/>
          <w:sz w:val="22"/>
        </w:rPr>
        <w:t>kryterium</w:t>
      </w:r>
      <w:r w:rsidRPr="00863284">
        <w:rPr>
          <w:rFonts w:ascii="Cambria" w:hAnsi="Cambria" w:cs="Times New Roman"/>
          <w:sz w:val="22"/>
        </w:rPr>
        <w:t xml:space="preserve"> wymienionym poniżej.</w:t>
      </w:r>
    </w:p>
    <w:p w14:paraId="4EBBF812" w14:textId="77777777" w:rsidR="008F4E30" w:rsidRPr="00863284" w:rsidRDefault="008F4E30" w:rsidP="008F4E30">
      <w:pPr>
        <w:jc w:val="both"/>
        <w:rPr>
          <w:rFonts w:ascii="Cambria" w:hAnsi="Cambria" w:cs="Times New Roman"/>
        </w:rPr>
      </w:pPr>
    </w:p>
    <w:p w14:paraId="4DAEC64C" w14:textId="77777777" w:rsidR="00DD6AC1" w:rsidRPr="00863284" w:rsidRDefault="00DD6AC1" w:rsidP="00DD6AC1">
      <w:pPr>
        <w:jc w:val="both"/>
        <w:rPr>
          <w:rFonts w:ascii="Cambria" w:hAnsi="Cambria" w:cs="Times New Roman"/>
        </w:rPr>
      </w:pPr>
      <w:r w:rsidRPr="00863284">
        <w:rPr>
          <w:rFonts w:ascii="Cambria" w:hAnsi="Cambria" w:cs="Times New Roman"/>
        </w:rPr>
        <w:t>Każda oferta otrzymuje punkty wg wzorów:</w:t>
      </w:r>
    </w:p>
    <w:p w14:paraId="44FA2993" w14:textId="77777777" w:rsidR="00DD6AC1" w:rsidRPr="00863284" w:rsidRDefault="00DD6AC1" w:rsidP="00DD6AC1">
      <w:pPr>
        <w:jc w:val="both"/>
        <w:rPr>
          <w:rFonts w:ascii="Cambria" w:hAnsi="Cambria" w:cs="Times New Roman"/>
        </w:rPr>
      </w:pPr>
      <w:r w:rsidRPr="00863284">
        <w:rPr>
          <w:rFonts w:ascii="Cambria" w:hAnsi="Cambria" w:cs="Times New Roman"/>
        </w:rPr>
        <w:t xml:space="preserve">1. Cena </w:t>
      </w:r>
      <w:r w:rsidRPr="00863284">
        <w:rPr>
          <w:rFonts w:ascii="Cambria" w:hAnsi="Cambria" w:cs="Times New Roman"/>
        </w:rPr>
        <w:tab/>
      </w:r>
      <w:r w:rsidRPr="00863284">
        <w:rPr>
          <w:rFonts w:ascii="Cambria" w:hAnsi="Cambria" w:cs="Times New Roman"/>
        </w:rPr>
        <w:tab/>
      </w:r>
      <w:r w:rsidRPr="00863284">
        <w:rPr>
          <w:rFonts w:ascii="Cambria" w:hAnsi="Cambria" w:cs="Times New Roman"/>
        </w:rPr>
        <w:tab/>
      </w:r>
      <w:r w:rsidRPr="00863284">
        <w:rPr>
          <w:rFonts w:ascii="Cambria" w:hAnsi="Cambria" w:cs="Times New Roman"/>
        </w:rPr>
        <w:tab/>
        <w:t xml:space="preserve"> </w:t>
      </w:r>
      <w:r w:rsidRPr="00863284">
        <w:rPr>
          <w:rFonts w:ascii="Cambria" w:hAnsi="Cambria" w:cs="Times New Roman"/>
        </w:rPr>
        <w:tab/>
      </w:r>
      <w:r w:rsidRPr="00863284">
        <w:rPr>
          <w:rFonts w:ascii="Cambria" w:hAnsi="Cambria" w:cs="Times New Roman"/>
        </w:rPr>
        <w:tab/>
      </w:r>
      <w:r w:rsidRPr="00863284">
        <w:rPr>
          <w:rFonts w:ascii="Cambria" w:hAnsi="Cambria" w:cs="Times New Roman"/>
        </w:rPr>
        <w:tab/>
        <w:t xml:space="preserve">       </w:t>
      </w:r>
      <w:r w:rsidRPr="00863284">
        <w:rPr>
          <w:rFonts w:ascii="Cambria" w:hAnsi="Cambria" w:cs="Times New Roman"/>
        </w:rPr>
        <w:tab/>
      </w:r>
      <w:r w:rsidRPr="00863284">
        <w:rPr>
          <w:rFonts w:ascii="Cambria" w:hAnsi="Cambria" w:cs="Times New Roman"/>
        </w:rPr>
        <w:tab/>
        <w:t xml:space="preserve"> </w:t>
      </w:r>
      <w:r>
        <w:rPr>
          <w:rFonts w:ascii="Cambria" w:hAnsi="Cambria" w:cs="Times New Roman"/>
        </w:rPr>
        <w:tab/>
      </w:r>
      <w:r w:rsidRPr="00863284">
        <w:rPr>
          <w:rFonts w:ascii="Cambria" w:hAnsi="Cambria" w:cs="Times New Roman"/>
        </w:rPr>
        <w:t xml:space="preserve">      - 60 %</w:t>
      </w:r>
    </w:p>
    <w:p w14:paraId="4C19CFAF" w14:textId="77777777" w:rsidR="00DD6AC1" w:rsidRPr="00863284" w:rsidRDefault="00DD6AC1" w:rsidP="00DD6AC1">
      <w:pPr>
        <w:numPr>
          <w:ilvl w:val="12"/>
          <w:numId w:val="0"/>
        </w:numPr>
        <w:jc w:val="both"/>
        <w:rPr>
          <w:rFonts w:ascii="Cambria" w:hAnsi="Cambria" w:cs="Times New Roman"/>
        </w:rPr>
      </w:pPr>
      <w:r w:rsidRPr="00863284">
        <w:rPr>
          <w:rFonts w:ascii="Cambria" w:hAnsi="Cambria" w:cs="Times New Roman"/>
        </w:rPr>
        <w:t>Wartość punktowa ceny C =  C min / Cn  x 100 pkt x 60%</w:t>
      </w:r>
    </w:p>
    <w:p w14:paraId="154139E7" w14:textId="77777777" w:rsidR="00DD6AC1" w:rsidRPr="00863284" w:rsidRDefault="00DD6AC1" w:rsidP="00DD6AC1">
      <w:pPr>
        <w:pStyle w:val="Tekstpodstawowy"/>
        <w:numPr>
          <w:ilvl w:val="12"/>
          <w:numId w:val="0"/>
        </w:numPr>
        <w:rPr>
          <w:rFonts w:ascii="Cambria" w:hAnsi="Cambria"/>
        </w:rPr>
      </w:pPr>
      <w:r w:rsidRPr="00863284">
        <w:rPr>
          <w:rFonts w:ascii="Cambria" w:hAnsi="Cambria"/>
        </w:rPr>
        <w:t>gdzie:     C min   - cena minimalna,          C n   - cena badanej oferty.</w:t>
      </w:r>
    </w:p>
    <w:p w14:paraId="025717C8" w14:textId="77777777" w:rsidR="00DD6AC1" w:rsidRPr="00863284" w:rsidRDefault="00DD6AC1" w:rsidP="00DD6AC1">
      <w:pPr>
        <w:jc w:val="both"/>
        <w:rPr>
          <w:rFonts w:ascii="Cambria" w:hAnsi="Cambria" w:cs="Times New Roman"/>
          <w:b/>
        </w:rPr>
      </w:pPr>
      <w:r w:rsidRPr="00876EE8">
        <w:rPr>
          <w:rFonts w:ascii="Cambria" w:hAnsi="Cambria" w:cs="Times New Roman"/>
          <w:b/>
        </w:rPr>
        <w:t>Wpis pkt. 1 formularza ofertowego.</w:t>
      </w:r>
    </w:p>
    <w:p w14:paraId="6238045C" w14:textId="77777777" w:rsidR="00DD6AC1" w:rsidRPr="00863284" w:rsidRDefault="00DD6AC1" w:rsidP="00DD6AC1">
      <w:pPr>
        <w:jc w:val="both"/>
        <w:rPr>
          <w:rFonts w:ascii="Cambria" w:hAnsi="Cambria" w:cs="Tahoma"/>
          <w:b/>
          <w:bCs/>
          <w:sz w:val="22"/>
          <w:szCs w:val="22"/>
        </w:rPr>
      </w:pPr>
    </w:p>
    <w:p w14:paraId="1A0C19D0" w14:textId="3BFD14C6" w:rsidR="00DD6AC1" w:rsidRPr="00863284" w:rsidRDefault="00DD6AC1" w:rsidP="00DD6AC1">
      <w:pPr>
        <w:jc w:val="both"/>
        <w:rPr>
          <w:rFonts w:ascii="Cambria" w:hAnsi="Cambria"/>
        </w:rPr>
      </w:pPr>
      <w:r w:rsidRPr="00863284">
        <w:rPr>
          <w:rFonts w:ascii="Cambria" w:hAnsi="Cambria"/>
        </w:rPr>
        <w:t>2. Termin realizacji przedmiotu zamówienia</w:t>
      </w:r>
      <w:r w:rsidRPr="00863284">
        <w:rPr>
          <w:rFonts w:ascii="Cambria" w:hAnsi="Cambria"/>
        </w:rPr>
        <w:tab/>
      </w:r>
      <w:r w:rsidRPr="00863284">
        <w:rPr>
          <w:rFonts w:ascii="Cambria" w:hAnsi="Cambria"/>
        </w:rPr>
        <w:tab/>
        <w:t xml:space="preserve">       </w:t>
      </w:r>
      <w:r w:rsidRPr="00863284">
        <w:rPr>
          <w:rFonts w:ascii="Cambria" w:hAnsi="Cambria"/>
        </w:rPr>
        <w:tab/>
      </w:r>
      <w:r w:rsidRPr="00863284">
        <w:rPr>
          <w:rFonts w:ascii="Cambria" w:hAnsi="Cambria"/>
        </w:rPr>
        <w:tab/>
        <w:t xml:space="preserve">   </w:t>
      </w:r>
      <w:r>
        <w:rPr>
          <w:rFonts w:ascii="Cambria" w:hAnsi="Cambria"/>
        </w:rPr>
        <w:tab/>
      </w:r>
      <w:r w:rsidRPr="00863284">
        <w:rPr>
          <w:rFonts w:ascii="Cambria" w:hAnsi="Cambria"/>
        </w:rPr>
        <w:t xml:space="preserve">    - </w:t>
      </w:r>
      <w:r w:rsidR="00802437">
        <w:rPr>
          <w:rFonts w:ascii="Cambria" w:hAnsi="Cambria"/>
        </w:rPr>
        <w:t>20</w:t>
      </w:r>
      <w:r w:rsidRPr="00863284">
        <w:rPr>
          <w:rFonts w:ascii="Cambria" w:hAnsi="Cambria"/>
        </w:rPr>
        <w:t xml:space="preserve"> %</w:t>
      </w:r>
    </w:p>
    <w:p w14:paraId="5D47099E" w14:textId="561C8077" w:rsidR="00DD6AC1" w:rsidRPr="00863284" w:rsidRDefault="00DD6AC1" w:rsidP="00DD6AC1">
      <w:pPr>
        <w:numPr>
          <w:ilvl w:val="12"/>
          <w:numId w:val="0"/>
        </w:numPr>
        <w:jc w:val="both"/>
        <w:rPr>
          <w:rFonts w:ascii="Cambria" w:hAnsi="Cambria"/>
        </w:rPr>
      </w:pPr>
      <w:r w:rsidRPr="00863284">
        <w:rPr>
          <w:rFonts w:ascii="Cambria" w:hAnsi="Cambria"/>
        </w:rPr>
        <w:t xml:space="preserve">Wartość punktowa termin =  T min / T n  x 100 pkt x </w:t>
      </w:r>
      <w:r w:rsidR="00802437">
        <w:rPr>
          <w:rFonts w:ascii="Cambria" w:hAnsi="Cambria"/>
        </w:rPr>
        <w:t>20</w:t>
      </w:r>
      <w:r w:rsidRPr="00863284">
        <w:rPr>
          <w:rFonts w:ascii="Cambria" w:hAnsi="Cambria"/>
        </w:rPr>
        <w:t>%</w:t>
      </w:r>
    </w:p>
    <w:p w14:paraId="0948D010" w14:textId="77777777" w:rsidR="00DD6AC1" w:rsidRPr="00863284" w:rsidRDefault="00DD6AC1" w:rsidP="00DD6AC1">
      <w:pPr>
        <w:pStyle w:val="Tekstpodstawowy"/>
        <w:numPr>
          <w:ilvl w:val="12"/>
          <w:numId w:val="0"/>
        </w:numPr>
        <w:rPr>
          <w:rFonts w:ascii="Cambria" w:hAnsi="Cambria"/>
        </w:rPr>
      </w:pPr>
      <w:r w:rsidRPr="00863284">
        <w:rPr>
          <w:rFonts w:ascii="Cambria" w:hAnsi="Cambria"/>
        </w:rPr>
        <w:t>gdzie:  T min - wartość pkt. za termin minimalny,  T n - wartość pkt. za termin badanej oferty.</w:t>
      </w:r>
    </w:p>
    <w:p w14:paraId="4962AB3C" w14:textId="3C0F8CC0" w:rsidR="00DD6AC1" w:rsidRPr="00802437" w:rsidRDefault="00DD6AC1" w:rsidP="00DD6AC1">
      <w:pPr>
        <w:jc w:val="both"/>
      </w:pPr>
      <w:r>
        <w:br/>
      </w:r>
      <w:r w:rsidRPr="00802437">
        <w:t xml:space="preserve">Termin realizacji </w:t>
      </w:r>
      <w:r w:rsidR="007F2A2A" w:rsidRPr="00802437">
        <w:rPr>
          <w:u w:val="single"/>
        </w:rPr>
        <w:t>(min. 8</w:t>
      </w:r>
      <w:r w:rsidRPr="00802437">
        <w:rPr>
          <w:u w:val="single"/>
        </w:rPr>
        <w:t xml:space="preserve"> tygodni – max. </w:t>
      </w:r>
      <w:r w:rsidR="007F2A2A" w:rsidRPr="00802437">
        <w:rPr>
          <w:u w:val="single"/>
        </w:rPr>
        <w:t>1</w:t>
      </w:r>
      <w:r w:rsidR="00802437" w:rsidRPr="00802437">
        <w:rPr>
          <w:u w:val="single"/>
        </w:rPr>
        <w:t>0</w:t>
      </w:r>
      <w:r w:rsidRPr="00802437">
        <w:rPr>
          <w:u w:val="single"/>
        </w:rPr>
        <w:t xml:space="preserve"> tygodni)</w:t>
      </w:r>
      <w:r w:rsidRPr="00802437">
        <w:t>.</w:t>
      </w:r>
    </w:p>
    <w:p w14:paraId="69500A31" w14:textId="3D84207E" w:rsidR="00DD6AC1" w:rsidRPr="008A6B1F" w:rsidRDefault="00DD6AC1" w:rsidP="00DD6AC1">
      <w:pPr>
        <w:jc w:val="both"/>
      </w:pPr>
      <w:r w:rsidRPr="00802437">
        <w:t>Zamawiający będzie liczył termin realizacji wg. n/w zasad: punkt</w:t>
      </w:r>
      <w:r w:rsidR="007F2A2A" w:rsidRPr="00802437">
        <w:t xml:space="preserve">owany termin minimalny </w:t>
      </w:r>
      <w:r w:rsidR="007F2A2A" w:rsidRPr="00802437">
        <w:br/>
        <w:t>wynosi 8</w:t>
      </w:r>
      <w:r w:rsidRPr="00802437">
        <w:t xml:space="preserve"> tygodni. Punktowany maksymalny termin realizacji</w:t>
      </w:r>
      <w:r w:rsidR="007E6E9C" w:rsidRPr="00802437">
        <w:t xml:space="preserve"> wynosi </w:t>
      </w:r>
      <w:r w:rsidR="007F2A2A" w:rsidRPr="00802437">
        <w:t>1</w:t>
      </w:r>
      <w:r w:rsidR="00802437" w:rsidRPr="00802437">
        <w:t>0</w:t>
      </w:r>
      <w:r w:rsidRPr="00802437">
        <w:t xml:space="preserve"> tygodni.</w:t>
      </w:r>
      <w:r w:rsidRPr="00643865">
        <w:t xml:space="preserve"> </w:t>
      </w:r>
    </w:p>
    <w:p w14:paraId="3EA3DB22" w14:textId="1FC4166A" w:rsidR="00DD6AC1" w:rsidRPr="00863284" w:rsidRDefault="00DD6AC1" w:rsidP="00DD6AC1">
      <w:pPr>
        <w:autoSpaceDE w:val="0"/>
        <w:autoSpaceDN w:val="0"/>
        <w:adjustRightInd w:val="0"/>
        <w:spacing w:before="120"/>
        <w:jc w:val="both"/>
        <w:rPr>
          <w:rFonts w:ascii="Cambria" w:hAnsi="Cambria" w:cs="Times New Roman"/>
          <w:b/>
        </w:rPr>
      </w:pPr>
      <w:r w:rsidRPr="00863284">
        <w:rPr>
          <w:rFonts w:ascii="Cambria" w:hAnsi="Cambria" w:cs="Times New Roman"/>
          <w:b/>
        </w:rPr>
        <w:t xml:space="preserve">Wpis pkt. </w:t>
      </w:r>
      <w:r w:rsidR="00ED4014">
        <w:rPr>
          <w:rFonts w:ascii="Cambria" w:hAnsi="Cambria" w:cs="Times New Roman"/>
          <w:b/>
        </w:rPr>
        <w:t>3</w:t>
      </w:r>
      <w:r w:rsidRPr="00863284">
        <w:rPr>
          <w:rFonts w:ascii="Cambria" w:hAnsi="Cambria" w:cs="Times New Roman"/>
          <w:b/>
        </w:rPr>
        <w:t xml:space="preserve"> formularza ofertowego.</w:t>
      </w:r>
    </w:p>
    <w:p w14:paraId="2F1A7F52" w14:textId="582CF057" w:rsidR="00DD6AC1" w:rsidRDefault="00DD6AC1" w:rsidP="00DD6AC1">
      <w:pPr>
        <w:jc w:val="both"/>
        <w:rPr>
          <w:rFonts w:ascii="Cambria" w:hAnsi="Cambria"/>
        </w:rPr>
      </w:pPr>
    </w:p>
    <w:p w14:paraId="4F0D2D25" w14:textId="77777777" w:rsidR="000412F8" w:rsidRDefault="000412F8" w:rsidP="00DD6AC1">
      <w:pPr>
        <w:jc w:val="both"/>
        <w:rPr>
          <w:rFonts w:ascii="Cambria" w:hAnsi="Cambria"/>
        </w:rPr>
      </w:pPr>
    </w:p>
    <w:p w14:paraId="672BDD6B" w14:textId="77777777" w:rsidR="00A65044" w:rsidRDefault="00A65044" w:rsidP="00DD6AC1">
      <w:pPr>
        <w:jc w:val="both"/>
        <w:rPr>
          <w:rFonts w:ascii="Cambria" w:hAnsi="Cambria"/>
        </w:rPr>
      </w:pPr>
    </w:p>
    <w:p w14:paraId="73889C4F" w14:textId="245818D2" w:rsidR="00DD6AC1" w:rsidRPr="00EC16F0" w:rsidRDefault="00802437" w:rsidP="00DD6AC1">
      <w:pPr>
        <w:suppressAutoHyphens/>
        <w:jc w:val="both"/>
        <w:rPr>
          <w:rFonts w:asciiTheme="majorHAnsi" w:eastAsia="Times New Roman" w:hAnsiTheme="majorHAnsi"/>
          <w:lang w:eastAsia="ar-SA"/>
        </w:rPr>
      </w:pPr>
      <w:r w:rsidRPr="00EC16F0">
        <w:rPr>
          <w:rFonts w:asciiTheme="majorHAnsi" w:eastAsia="Times New Roman" w:hAnsiTheme="majorHAnsi"/>
          <w:lang w:eastAsia="ar-SA"/>
        </w:rPr>
        <w:t>3</w:t>
      </w:r>
      <w:r w:rsidR="00DD6AC1" w:rsidRPr="00EC16F0">
        <w:rPr>
          <w:rFonts w:asciiTheme="majorHAnsi" w:eastAsia="Times New Roman" w:hAnsiTheme="majorHAnsi"/>
          <w:lang w:eastAsia="ar-SA"/>
        </w:rPr>
        <w:t xml:space="preserve">.Czas wykonania zobowiązań gwarancyjnych od momentu zgłoszenia </w:t>
      </w:r>
      <w:r w:rsidR="00DD6AC1" w:rsidRPr="00EC16F0">
        <w:rPr>
          <w:rFonts w:asciiTheme="majorHAnsi" w:eastAsia="Times New Roman" w:hAnsiTheme="majorHAnsi"/>
          <w:lang w:eastAsia="ar-SA"/>
        </w:rPr>
        <w:tab/>
        <w:t xml:space="preserve">        - </w:t>
      </w:r>
      <w:r w:rsidRPr="00EC16F0">
        <w:rPr>
          <w:rFonts w:asciiTheme="majorHAnsi" w:eastAsia="Times New Roman" w:hAnsiTheme="majorHAnsi"/>
          <w:lang w:eastAsia="ar-SA"/>
        </w:rPr>
        <w:t>2</w:t>
      </w:r>
      <w:r w:rsidR="00DD6AC1" w:rsidRPr="00EC16F0">
        <w:rPr>
          <w:rFonts w:asciiTheme="majorHAnsi" w:eastAsia="Times New Roman" w:hAnsiTheme="majorHAnsi"/>
          <w:lang w:eastAsia="ar-SA"/>
        </w:rPr>
        <w:t>0 %</w:t>
      </w:r>
    </w:p>
    <w:p w14:paraId="5AE17CC2" w14:textId="07ADB783" w:rsidR="00DD6AC1" w:rsidRPr="00EC16F0" w:rsidRDefault="00DD6AC1" w:rsidP="00DD6AC1">
      <w:pPr>
        <w:numPr>
          <w:ilvl w:val="12"/>
          <w:numId w:val="0"/>
        </w:numPr>
        <w:suppressAutoHyphens/>
        <w:jc w:val="both"/>
        <w:rPr>
          <w:rFonts w:asciiTheme="majorHAnsi" w:eastAsia="Times New Roman" w:hAnsiTheme="majorHAnsi" w:cs="Times New Roman"/>
          <w:lang w:eastAsia="ar-SA"/>
        </w:rPr>
      </w:pPr>
      <w:r w:rsidRPr="00EC16F0">
        <w:rPr>
          <w:rFonts w:asciiTheme="majorHAnsi" w:eastAsia="Times New Roman" w:hAnsiTheme="majorHAnsi" w:cs="Times New Roman"/>
          <w:lang w:eastAsia="ar-SA"/>
        </w:rPr>
        <w:t xml:space="preserve">Wartość punktowa czas =  CZ min / CZ n  x 100 pkt x </w:t>
      </w:r>
      <w:r w:rsidR="00802437" w:rsidRPr="00EC16F0">
        <w:rPr>
          <w:rFonts w:asciiTheme="majorHAnsi" w:eastAsia="Times New Roman" w:hAnsiTheme="majorHAnsi" w:cs="Times New Roman"/>
          <w:lang w:eastAsia="ar-SA"/>
        </w:rPr>
        <w:t>2</w:t>
      </w:r>
      <w:r w:rsidRPr="00EC16F0">
        <w:rPr>
          <w:rFonts w:asciiTheme="majorHAnsi" w:eastAsia="Times New Roman" w:hAnsiTheme="majorHAnsi" w:cs="Times New Roman"/>
          <w:lang w:eastAsia="ar-SA"/>
        </w:rPr>
        <w:t>0%</w:t>
      </w:r>
    </w:p>
    <w:p w14:paraId="177BF446" w14:textId="77777777" w:rsidR="00DD6AC1" w:rsidRPr="00EC16F0" w:rsidRDefault="00DD6AC1" w:rsidP="00DD6AC1">
      <w:pPr>
        <w:numPr>
          <w:ilvl w:val="12"/>
          <w:numId w:val="0"/>
        </w:numPr>
        <w:suppressAutoHyphens/>
        <w:jc w:val="both"/>
        <w:rPr>
          <w:rFonts w:asciiTheme="majorHAnsi" w:eastAsia="Times New Roman" w:hAnsiTheme="majorHAnsi" w:cs="Times New Roman"/>
          <w:lang w:eastAsia="ar-SA"/>
        </w:rPr>
      </w:pPr>
      <w:r w:rsidRPr="00EC16F0">
        <w:rPr>
          <w:rFonts w:asciiTheme="majorHAnsi" w:eastAsia="Times New Roman" w:hAnsiTheme="majorHAnsi" w:cs="Times New Roman"/>
          <w:lang w:eastAsia="ar-SA"/>
        </w:rPr>
        <w:t>gdzie:  CZ min - wartość pkt. za czas minimalny,  CZ n - wartość pkt. za czas badanej oferty.</w:t>
      </w:r>
    </w:p>
    <w:p w14:paraId="3C95AC67" w14:textId="77777777" w:rsidR="00EC16F0" w:rsidRPr="00EC16F0" w:rsidRDefault="00EC16F0" w:rsidP="00DD6AC1">
      <w:pPr>
        <w:suppressAutoHyphens/>
        <w:jc w:val="both"/>
        <w:rPr>
          <w:rFonts w:asciiTheme="majorHAnsi" w:eastAsia="Times New Roman" w:hAnsiTheme="majorHAnsi" w:cs="Times New Roman"/>
          <w:lang w:eastAsia="ar-SA"/>
        </w:rPr>
      </w:pPr>
    </w:p>
    <w:p w14:paraId="0C8B1F77" w14:textId="36AFE656" w:rsidR="00EC16F0" w:rsidRPr="00EC16F0" w:rsidRDefault="00EC16F0" w:rsidP="00DD6AC1">
      <w:pPr>
        <w:suppressAutoHyphens/>
        <w:jc w:val="both"/>
        <w:rPr>
          <w:rFonts w:asciiTheme="majorHAnsi" w:eastAsia="Times New Roman" w:hAnsiTheme="majorHAnsi" w:cs="Times New Roman"/>
          <w:lang w:eastAsia="ar-SA"/>
        </w:rPr>
      </w:pPr>
      <w:r w:rsidRPr="00EC16F0">
        <w:rPr>
          <w:rFonts w:asciiTheme="majorHAnsi" w:eastAsia="Calibri" w:hAnsiTheme="majorHAnsi" w:cs="Times New Roman"/>
          <w:lang w:eastAsia="ar-SA"/>
        </w:rPr>
        <w:t>Wykonawca zobowiązuje się do rozpoczęcia naprawy - czas reakcji serwisu/ diagnoza awarii</w:t>
      </w:r>
      <w:r>
        <w:rPr>
          <w:rFonts w:asciiTheme="majorHAnsi" w:eastAsia="Calibri" w:hAnsiTheme="majorHAnsi" w:cs="Times New Roman"/>
          <w:lang w:eastAsia="ar-SA"/>
        </w:rPr>
        <w:t xml:space="preserve"> </w:t>
      </w:r>
      <w:r w:rsidRPr="00EC16F0">
        <w:rPr>
          <w:rFonts w:asciiTheme="majorHAnsi" w:eastAsia="Calibri" w:hAnsiTheme="majorHAnsi" w:cs="Times New Roman"/>
          <w:lang w:eastAsia="ar-SA"/>
        </w:rPr>
        <w:t>i rozpoczęcie naprawy od chwili zgłoszenia.</w:t>
      </w:r>
    </w:p>
    <w:p w14:paraId="0956D416" w14:textId="5503C436" w:rsidR="00DD6AC1" w:rsidRPr="00EC16F0" w:rsidRDefault="00DD6AC1" w:rsidP="00DD6AC1">
      <w:pPr>
        <w:suppressAutoHyphens/>
        <w:jc w:val="both"/>
        <w:rPr>
          <w:rFonts w:asciiTheme="majorHAnsi" w:eastAsia="Times New Roman" w:hAnsiTheme="majorHAnsi" w:cs="Times New Roman"/>
          <w:lang w:eastAsia="ar-SA"/>
        </w:rPr>
      </w:pPr>
      <w:r w:rsidRPr="00EC16F0">
        <w:rPr>
          <w:rFonts w:asciiTheme="majorHAnsi" w:eastAsia="Times New Roman" w:hAnsiTheme="majorHAnsi" w:cs="Times New Roman"/>
          <w:lang w:eastAsia="ar-SA"/>
        </w:rPr>
        <w:t xml:space="preserve">Czas wykonania </w:t>
      </w:r>
      <w:r w:rsidRPr="00EC16F0">
        <w:rPr>
          <w:rFonts w:asciiTheme="majorHAnsi" w:eastAsia="Times New Roman" w:hAnsiTheme="majorHAnsi" w:cs="Times New Roman"/>
          <w:u w:val="single"/>
          <w:lang w:eastAsia="ar-SA"/>
        </w:rPr>
        <w:t>(</w:t>
      </w:r>
      <w:r w:rsidR="00A65044" w:rsidRPr="00EC16F0">
        <w:rPr>
          <w:rFonts w:asciiTheme="majorHAnsi" w:eastAsia="Times New Roman" w:hAnsiTheme="majorHAnsi" w:cs="Times New Roman"/>
          <w:u w:val="single"/>
          <w:lang w:eastAsia="ar-SA"/>
        </w:rPr>
        <w:t>min. 12 godz. – max. 48 godz.  – dni robocze)</w:t>
      </w:r>
      <w:r w:rsidRPr="00EC16F0">
        <w:rPr>
          <w:rFonts w:asciiTheme="majorHAnsi" w:eastAsia="Times New Roman" w:hAnsiTheme="majorHAnsi" w:cs="Times New Roman"/>
          <w:lang w:eastAsia="ar-SA"/>
        </w:rPr>
        <w:t>.</w:t>
      </w:r>
    </w:p>
    <w:p w14:paraId="6312FB60" w14:textId="253E3144" w:rsidR="00DD6AC1" w:rsidRPr="00EC16F0" w:rsidRDefault="00DD6AC1" w:rsidP="00DD6AC1">
      <w:pPr>
        <w:suppressAutoHyphens/>
        <w:jc w:val="both"/>
        <w:rPr>
          <w:rFonts w:asciiTheme="majorHAnsi" w:eastAsia="Times New Roman" w:hAnsiTheme="majorHAnsi" w:cs="Times New Roman"/>
          <w:lang w:eastAsia="ar-SA"/>
        </w:rPr>
      </w:pPr>
      <w:r w:rsidRPr="00EC16F0">
        <w:rPr>
          <w:rFonts w:asciiTheme="majorHAnsi" w:eastAsia="Times New Roman" w:hAnsiTheme="majorHAnsi" w:cs="Times New Roman"/>
          <w:lang w:eastAsia="ar-SA"/>
        </w:rPr>
        <w:t>Zamawiający będzie liczył czas wykonania wg. n/w zasad: pun</w:t>
      </w:r>
      <w:r w:rsidR="00A65044" w:rsidRPr="00EC16F0">
        <w:rPr>
          <w:rFonts w:asciiTheme="majorHAnsi" w:eastAsia="Times New Roman" w:hAnsiTheme="majorHAnsi" w:cs="Times New Roman"/>
          <w:lang w:eastAsia="ar-SA"/>
        </w:rPr>
        <w:t xml:space="preserve">ktowany czas minimalny </w:t>
      </w:r>
      <w:r w:rsidR="00A65044" w:rsidRPr="00EC16F0">
        <w:rPr>
          <w:rFonts w:asciiTheme="majorHAnsi" w:eastAsia="Times New Roman" w:hAnsiTheme="majorHAnsi" w:cs="Times New Roman"/>
          <w:lang w:eastAsia="ar-SA"/>
        </w:rPr>
        <w:br/>
        <w:t>wynosi 12</w:t>
      </w:r>
      <w:r w:rsidRPr="00EC16F0">
        <w:rPr>
          <w:rFonts w:asciiTheme="majorHAnsi" w:eastAsia="Times New Roman" w:hAnsiTheme="majorHAnsi" w:cs="Times New Roman"/>
          <w:lang w:eastAsia="ar-SA"/>
        </w:rPr>
        <w:t xml:space="preserve"> godz. Punktowany maksymalny czas wynosi </w:t>
      </w:r>
      <w:r w:rsidR="00A65044" w:rsidRPr="00EC16F0">
        <w:rPr>
          <w:rFonts w:asciiTheme="majorHAnsi" w:eastAsia="Times New Roman" w:hAnsiTheme="majorHAnsi" w:cs="Times New Roman"/>
          <w:lang w:eastAsia="ar-SA"/>
        </w:rPr>
        <w:t>48</w:t>
      </w:r>
      <w:r w:rsidRPr="00EC16F0">
        <w:rPr>
          <w:rFonts w:asciiTheme="majorHAnsi" w:eastAsia="Times New Roman" w:hAnsiTheme="majorHAnsi" w:cs="Times New Roman"/>
          <w:lang w:eastAsia="ar-SA"/>
        </w:rPr>
        <w:t xml:space="preserve"> godz. </w:t>
      </w:r>
      <w:r w:rsidRPr="00EC16F0">
        <w:rPr>
          <w:rFonts w:asciiTheme="majorHAnsi" w:hAnsiTheme="majorHAnsi" w:cs="Times New Roman"/>
          <w:b/>
        </w:rPr>
        <w:t xml:space="preserve">Wpis pkt. </w:t>
      </w:r>
      <w:r w:rsidR="00ED4014" w:rsidRPr="00EC16F0">
        <w:rPr>
          <w:rFonts w:asciiTheme="majorHAnsi" w:hAnsiTheme="majorHAnsi" w:cs="Times New Roman"/>
          <w:b/>
        </w:rPr>
        <w:t>5</w:t>
      </w:r>
      <w:r w:rsidRPr="00EC16F0">
        <w:rPr>
          <w:rFonts w:asciiTheme="majorHAnsi" w:hAnsiTheme="majorHAnsi" w:cs="Times New Roman"/>
          <w:b/>
        </w:rPr>
        <w:t xml:space="preserve"> formularza ofertowego. </w:t>
      </w:r>
    </w:p>
    <w:p w14:paraId="6A42723B" w14:textId="77777777" w:rsidR="00DD6AC1" w:rsidRPr="00863284" w:rsidRDefault="00DD6AC1" w:rsidP="00DD6AC1">
      <w:pPr>
        <w:autoSpaceDE w:val="0"/>
        <w:autoSpaceDN w:val="0"/>
        <w:adjustRightInd w:val="0"/>
        <w:spacing w:before="120"/>
        <w:jc w:val="both"/>
        <w:rPr>
          <w:rFonts w:ascii="Cambria" w:hAnsi="Cambria" w:cs="Times New Roman"/>
        </w:rPr>
      </w:pPr>
      <w:r w:rsidRPr="00863284">
        <w:rPr>
          <w:rFonts w:ascii="Cambria" w:hAnsi="Cambria" w:cs="Times New Roman"/>
          <w:u w:val="single"/>
        </w:rPr>
        <w:t>Maksymalna łączna liczba punktów jaką może uzyskać Wykonawca wynosi – 100 pkt</w:t>
      </w:r>
      <w:r w:rsidRPr="00863284">
        <w:rPr>
          <w:rFonts w:ascii="Cambria" w:hAnsi="Cambria" w:cs="Times New Roman"/>
        </w:rPr>
        <w:t>.</w:t>
      </w:r>
    </w:p>
    <w:p w14:paraId="122531E7" w14:textId="77777777" w:rsidR="00DD6AC1" w:rsidRPr="00863284" w:rsidRDefault="00DD6AC1" w:rsidP="00DD6AC1">
      <w:pPr>
        <w:autoSpaceDE w:val="0"/>
        <w:autoSpaceDN w:val="0"/>
        <w:adjustRightInd w:val="0"/>
        <w:spacing w:before="120"/>
        <w:jc w:val="both"/>
        <w:rPr>
          <w:rFonts w:ascii="Cambria" w:hAnsi="Cambria" w:cs="Times New Roman"/>
          <w:sz w:val="22"/>
        </w:rPr>
      </w:pPr>
    </w:p>
    <w:p w14:paraId="67D8DB57"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 xml:space="preserve">2 </w:t>
      </w:r>
      <w:r w:rsidR="005F589F" w:rsidRPr="00863284">
        <w:rPr>
          <w:rFonts w:ascii="Cambria" w:hAnsi="Cambria" w:cs="Times New Roman"/>
          <w:sz w:val="22"/>
        </w:rPr>
        <w:t>.</w:t>
      </w:r>
      <w:r w:rsidRPr="00863284">
        <w:rPr>
          <w:rFonts w:ascii="Cambria" w:hAnsi="Cambria" w:cs="Times New Roman"/>
          <w:sz w:val="22"/>
        </w:rPr>
        <w:t xml:space="preserve">W oparciu o powyższe kryterium zostanie sporządzony ranking złożonych ofert. </w:t>
      </w:r>
    </w:p>
    <w:p w14:paraId="0563961D"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3</w:t>
      </w:r>
      <w:r w:rsidR="005F589F" w:rsidRPr="00863284">
        <w:rPr>
          <w:rFonts w:ascii="Cambria" w:hAnsi="Cambria" w:cs="Times New Roman"/>
          <w:sz w:val="22"/>
        </w:rPr>
        <w:t>.</w:t>
      </w:r>
      <w:r w:rsidRPr="00863284">
        <w:rPr>
          <w:rFonts w:ascii="Cambria" w:hAnsi="Cambria" w:cs="Times New Roman"/>
          <w:sz w:val="22"/>
        </w:rPr>
        <w:t xml:space="preserve"> Zamawiający najpierw dokona badania i oceny ofert, a następnie dokona kwalifikacji podmiotowej wykonawcy, którego oferta została najwyżej oceniona, w zakresie braku podstaw wykluczenia oraz spełniania warunków udziału w postępowaniu. </w:t>
      </w:r>
    </w:p>
    <w:p w14:paraId="58829387"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4</w:t>
      </w:r>
      <w:r w:rsidR="005F589F" w:rsidRPr="00863284">
        <w:rPr>
          <w:rFonts w:ascii="Cambria" w:hAnsi="Cambria" w:cs="Times New Roman"/>
          <w:sz w:val="22"/>
        </w:rPr>
        <w:t>.</w:t>
      </w:r>
      <w:r w:rsidRPr="00863284">
        <w:rPr>
          <w:rFonts w:ascii="Cambria" w:hAnsi="Cambria" w:cs="Times New Roman"/>
          <w:sz w:val="22"/>
        </w:rPr>
        <w:t xml:space="preserve"> Jeżeli wobec w</w:t>
      </w:r>
      <w:r w:rsidR="005F589F" w:rsidRPr="00863284">
        <w:rPr>
          <w:rFonts w:ascii="Cambria" w:hAnsi="Cambria" w:cs="Times New Roman"/>
          <w:sz w:val="22"/>
        </w:rPr>
        <w:t xml:space="preserve">ykonawcy, o którym mowa w pkt </w:t>
      </w:r>
      <w:r w:rsidRPr="00863284">
        <w:rPr>
          <w:rFonts w:ascii="Cambria" w:hAnsi="Cambria" w:cs="Times New Roman"/>
          <w:sz w:val="22"/>
        </w:rPr>
        <w:t xml:space="preserve">3, zachodzą podstawy wykluczenia, wykonawca ten </w:t>
      </w:r>
      <w:r w:rsidR="005F589F" w:rsidRPr="00863284">
        <w:rPr>
          <w:rFonts w:ascii="Cambria" w:hAnsi="Cambria" w:cs="Times New Roman"/>
          <w:sz w:val="22"/>
        </w:rPr>
        <w:t>n</w:t>
      </w:r>
      <w:r w:rsidRPr="00863284">
        <w:rPr>
          <w:rFonts w:ascii="Cambria" w:hAnsi="Cambria" w:cs="Times New Roman"/>
          <w:sz w:val="22"/>
        </w:rPr>
        <w:t xml:space="preserve">ie spełnia warunków udziału w postępowaniu, nie składa podmiotowych środków dowodowych lub oświadczenia, o którym mowa w art. 125 ust. 1, potwierdzających brak podstaw wykluczenia lub spełnianie warunków udziału w postępowaniu, zamawiający dokonuje ponownego badania i oceny ofert pozostałych wykonawców, a następnie dokonuje kwalifikacji podmiotowej wykonawcy, którego oferta została najwyżej oceniona, w zakresie braku podstaw wykluczenia oraz spełniania warunków udziału w postępowaniu. </w:t>
      </w:r>
    </w:p>
    <w:p w14:paraId="24627657" w14:textId="300FF191"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5</w:t>
      </w:r>
      <w:r w:rsidR="005F589F" w:rsidRPr="00863284">
        <w:rPr>
          <w:rFonts w:ascii="Cambria" w:hAnsi="Cambria" w:cs="Times New Roman"/>
          <w:sz w:val="22"/>
        </w:rPr>
        <w:t>.</w:t>
      </w:r>
      <w:r w:rsidRPr="00863284">
        <w:rPr>
          <w:rFonts w:ascii="Cambria" w:hAnsi="Cambria" w:cs="Times New Roman"/>
          <w:sz w:val="22"/>
        </w:rPr>
        <w:t xml:space="preserve"> Zamawiający kontynuuje procedurę ponownego badania i oce</w:t>
      </w:r>
      <w:r w:rsidR="005F589F" w:rsidRPr="00863284">
        <w:rPr>
          <w:rFonts w:ascii="Cambria" w:hAnsi="Cambria" w:cs="Times New Roman"/>
          <w:sz w:val="22"/>
        </w:rPr>
        <w:t xml:space="preserve">ny ofert, o której mowa w pkt </w:t>
      </w:r>
      <w:r w:rsidRPr="00863284">
        <w:rPr>
          <w:rFonts w:ascii="Cambria" w:hAnsi="Cambria" w:cs="Times New Roman"/>
          <w:sz w:val="22"/>
        </w:rPr>
        <w:t xml:space="preserve">4, w odniesieniu do ofert wykonawców pozostałych w postępowaniu, a następnie dokonuje kwalifikacji podmiotowej wykonawcy, którego oferta została najwyżej oceniona, w zakresie braku podstaw wykluczenia oraz spełniania warunków udziału w postępowaniu, do momentu wyboru najkorzystniejszej oferty albo unieważnienia postępowania o udzielenie zamówienia. </w:t>
      </w:r>
    </w:p>
    <w:p w14:paraId="7062A857"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6</w:t>
      </w:r>
      <w:r w:rsidR="005F589F" w:rsidRPr="00863284">
        <w:rPr>
          <w:rFonts w:ascii="Cambria" w:hAnsi="Cambria" w:cs="Times New Roman"/>
          <w:sz w:val="22"/>
        </w:rPr>
        <w:t>.</w:t>
      </w:r>
      <w:r w:rsidRPr="00863284">
        <w:rPr>
          <w:rFonts w:ascii="Cambria" w:hAnsi="Cambria" w:cs="Times New Roman"/>
          <w:sz w:val="22"/>
        </w:rPr>
        <w:t xml:space="preserve"> 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 </w:t>
      </w:r>
    </w:p>
    <w:p w14:paraId="13E10F6A"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7</w:t>
      </w:r>
      <w:r w:rsidR="005F589F" w:rsidRPr="00863284">
        <w:rPr>
          <w:rFonts w:ascii="Cambria" w:hAnsi="Cambria" w:cs="Times New Roman"/>
          <w:sz w:val="22"/>
        </w:rPr>
        <w:t>.</w:t>
      </w:r>
      <w:r w:rsidRPr="00863284">
        <w:rPr>
          <w:rFonts w:ascii="Cambria" w:hAnsi="Cambria" w:cs="Times New Roman"/>
          <w:sz w:val="22"/>
        </w:rPr>
        <w:t xml:space="preserve"> Jeżeli oferty otrzymały taką samą ocenę w kryterium o najwyższej wadze, zamawiający wybiera ofertę z najniższą ceną lub najniższym kosztem. </w:t>
      </w:r>
    </w:p>
    <w:p w14:paraId="3C190816" w14:textId="77777777" w:rsidR="00D532EB" w:rsidRPr="00863284"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8</w:t>
      </w:r>
      <w:r w:rsidR="005F589F" w:rsidRPr="00863284">
        <w:rPr>
          <w:rFonts w:ascii="Cambria" w:hAnsi="Cambria" w:cs="Times New Roman"/>
          <w:sz w:val="22"/>
        </w:rPr>
        <w:t>.</w:t>
      </w:r>
      <w:r w:rsidRPr="00863284">
        <w:rPr>
          <w:rFonts w:ascii="Cambria" w:hAnsi="Cambria" w:cs="Times New Roman"/>
          <w:sz w:val="22"/>
        </w:rPr>
        <w:t xml:space="preserve"> Jeżeli nie można dokonać wyboru oferty</w:t>
      </w:r>
      <w:r w:rsidR="005F589F" w:rsidRPr="00863284">
        <w:rPr>
          <w:rFonts w:ascii="Cambria" w:hAnsi="Cambria" w:cs="Times New Roman"/>
          <w:sz w:val="22"/>
        </w:rPr>
        <w:t xml:space="preserve"> w sposób, o którym mowa w pkt </w:t>
      </w:r>
      <w:r w:rsidRPr="00863284">
        <w:rPr>
          <w:rFonts w:ascii="Cambria" w:hAnsi="Cambria" w:cs="Times New Roman"/>
          <w:sz w:val="22"/>
        </w:rPr>
        <w:t xml:space="preserve">7, zamawiający wzywa wykonawców, którzy złożyli te oferty, do złożenia w terminie określonym przez zamawiającego ofert dodatkowych zawierających nową cenę lub koszt. </w:t>
      </w:r>
    </w:p>
    <w:p w14:paraId="2757FEC6" w14:textId="3BED6465" w:rsidR="00D532EB" w:rsidRDefault="00D532EB" w:rsidP="00D532EB">
      <w:pPr>
        <w:autoSpaceDE w:val="0"/>
        <w:autoSpaceDN w:val="0"/>
        <w:adjustRightInd w:val="0"/>
        <w:spacing w:before="120"/>
        <w:jc w:val="both"/>
        <w:rPr>
          <w:rFonts w:ascii="Cambria" w:hAnsi="Cambria" w:cs="Times New Roman"/>
          <w:sz w:val="22"/>
        </w:rPr>
      </w:pPr>
      <w:r w:rsidRPr="00863284">
        <w:rPr>
          <w:rFonts w:ascii="Cambria" w:hAnsi="Cambria" w:cs="Times New Roman"/>
          <w:sz w:val="22"/>
        </w:rPr>
        <w:t>9</w:t>
      </w:r>
      <w:r w:rsidR="005F589F" w:rsidRPr="00863284">
        <w:rPr>
          <w:rFonts w:ascii="Cambria" w:hAnsi="Cambria" w:cs="Times New Roman"/>
          <w:sz w:val="22"/>
        </w:rPr>
        <w:t>.</w:t>
      </w:r>
      <w:r w:rsidRPr="00863284">
        <w:rPr>
          <w:rFonts w:ascii="Cambria" w:hAnsi="Cambria" w:cs="Times New Roman"/>
          <w:sz w:val="22"/>
        </w:rPr>
        <w:t xml:space="preserve"> Wykonawcy, składając oferty dodatkowe, nie mogą zaoferować cen wyższych niż zaoferowane w złożonych ofertach. </w:t>
      </w:r>
    </w:p>
    <w:p w14:paraId="75D5B00B" w14:textId="77777777" w:rsidR="00CF7258" w:rsidRPr="00863284" w:rsidRDefault="00CF7258" w:rsidP="00CF7258">
      <w:pPr>
        <w:autoSpaceDE w:val="0"/>
        <w:autoSpaceDN w:val="0"/>
        <w:adjustRightInd w:val="0"/>
        <w:spacing w:before="120"/>
        <w:jc w:val="both"/>
        <w:rPr>
          <w:rFonts w:ascii="Cambria" w:hAnsi="Cambria" w:cs="Times New Roman"/>
          <w:sz w:val="22"/>
        </w:rPr>
      </w:pPr>
      <w:r w:rsidRPr="00863284">
        <w:rPr>
          <w:rFonts w:ascii="Cambria" w:hAnsi="Cambria" w:cs="Times New Roman"/>
          <w:sz w:val="22"/>
        </w:rPr>
        <w:t>10 Jeżeli w postępowaniu o udzielenie zamówienia, w którym jedynym kryterium oceny ofert jest cena lub koszt, nie można dokonać wyboru najkorzystniejszej oferty ze względu na to, że zostały złożone oferty o takiej samej cenie lub koszcie, zamawiający wzywa wykonawców, którzy złożyli te oferty, do złożenia w terminie określonym przez zamawiającego ofert dodatkowych za</w:t>
      </w:r>
      <w:r w:rsidR="005F589F" w:rsidRPr="00863284">
        <w:rPr>
          <w:rFonts w:ascii="Cambria" w:hAnsi="Cambria" w:cs="Times New Roman"/>
          <w:sz w:val="22"/>
        </w:rPr>
        <w:t>wierających nową cenę lub koszt.</w:t>
      </w:r>
    </w:p>
    <w:p w14:paraId="0AD9DBE2" w14:textId="77777777" w:rsidR="000412F8" w:rsidRDefault="000412F8" w:rsidP="00CF7258">
      <w:pPr>
        <w:autoSpaceDE w:val="0"/>
        <w:autoSpaceDN w:val="0"/>
        <w:adjustRightInd w:val="0"/>
        <w:spacing w:before="120"/>
        <w:jc w:val="both"/>
        <w:rPr>
          <w:rFonts w:ascii="Cambria" w:hAnsi="Cambria" w:cs="Times New Roman"/>
          <w:b/>
          <w:bCs/>
          <w:sz w:val="22"/>
        </w:rPr>
      </w:pPr>
    </w:p>
    <w:p w14:paraId="25949C56" w14:textId="77777777" w:rsidR="000412F8" w:rsidRDefault="000412F8" w:rsidP="00CF7258">
      <w:pPr>
        <w:autoSpaceDE w:val="0"/>
        <w:autoSpaceDN w:val="0"/>
        <w:adjustRightInd w:val="0"/>
        <w:spacing w:before="120"/>
        <w:jc w:val="both"/>
        <w:rPr>
          <w:rFonts w:ascii="Cambria" w:hAnsi="Cambria" w:cs="Times New Roman"/>
          <w:b/>
          <w:bCs/>
          <w:sz w:val="22"/>
        </w:rPr>
      </w:pPr>
    </w:p>
    <w:p w14:paraId="5EEE035B" w14:textId="77777777" w:rsidR="000412F8" w:rsidRDefault="000412F8" w:rsidP="00CF7258">
      <w:pPr>
        <w:autoSpaceDE w:val="0"/>
        <w:autoSpaceDN w:val="0"/>
        <w:adjustRightInd w:val="0"/>
        <w:spacing w:before="120"/>
        <w:jc w:val="both"/>
        <w:rPr>
          <w:rFonts w:ascii="Cambria" w:hAnsi="Cambria" w:cs="Times New Roman"/>
          <w:b/>
          <w:bCs/>
          <w:sz w:val="22"/>
        </w:rPr>
      </w:pPr>
    </w:p>
    <w:p w14:paraId="3157F001" w14:textId="513E5274" w:rsidR="00CF7258" w:rsidRPr="00863284" w:rsidRDefault="00CF7258" w:rsidP="00CF7258">
      <w:pPr>
        <w:autoSpaceDE w:val="0"/>
        <w:autoSpaceDN w:val="0"/>
        <w:adjustRightInd w:val="0"/>
        <w:spacing w:before="120"/>
        <w:jc w:val="both"/>
        <w:rPr>
          <w:rFonts w:ascii="Cambria" w:hAnsi="Cambria" w:cs="Times New Roman"/>
          <w:sz w:val="22"/>
        </w:rPr>
      </w:pPr>
      <w:r w:rsidRPr="00863284">
        <w:rPr>
          <w:rFonts w:ascii="Cambria" w:hAnsi="Cambria" w:cs="Times New Roman"/>
          <w:b/>
          <w:bCs/>
          <w:sz w:val="22"/>
        </w:rPr>
        <w:t xml:space="preserve">2. Ocena ofert </w:t>
      </w:r>
    </w:p>
    <w:p w14:paraId="159F336D" w14:textId="77777777" w:rsidR="00CF7258" w:rsidRPr="00863284" w:rsidRDefault="00CF7258" w:rsidP="00CF7258">
      <w:pPr>
        <w:autoSpaceDE w:val="0"/>
        <w:autoSpaceDN w:val="0"/>
        <w:adjustRightInd w:val="0"/>
        <w:spacing w:before="120"/>
        <w:jc w:val="both"/>
        <w:rPr>
          <w:rFonts w:ascii="Cambria" w:hAnsi="Cambria" w:cs="Times New Roman"/>
          <w:sz w:val="22"/>
        </w:rPr>
      </w:pPr>
      <w:r w:rsidRPr="00863284">
        <w:rPr>
          <w:rFonts w:ascii="Cambria" w:hAnsi="Cambria" w:cs="Times New Roman"/>
          <w:sz w:val="22"/>
        </w:rPr>
        <w:t xml:space="preserve">2.1 Zamawiający wybiera najkorzystniejszą ofertę na podstawie kryteriów oceny ofert określonych w dokumentach zamówienia. </w:t>
      </w:r>
    </w:p>
    <w:p w14:paraId="1784A701" w14:textId="77777777" w:rsidR="00D532EB" w:rsidRPr="00863284" w:rsidRDefault="00CF7258" w:rsidP="00CF7258">
      <w:pPr>
        <w:autoSpaceDE w:val="0"/>
        <w:autoSpaceDN w:val="0"/>
        <w:adjustRightInd w:val="0"/>
        <w:spacing w:before="120"/>
        <w:jc w:val="both"/>
        <w:rPr>
          <w:rFonts w:ascii="Cambria" w:hAnsi="Cambria" w:cs="Times New Roman"/>
          <w:sz w:val="22"/>
        </w:rPr>
      </w:pPr>
      <w:r w:rsidRPr="00863284">
        <w:rPr>
          <w:rFonts w:ascii="Cambria" w:hAnsi="Cambria" w:cs="Times New Roman"/>
          <w:sz w:val="22"/>
        </w:rPr>
        <w:t>2.2 Najkorzystniejsza oferta to oferta przedstawiająca najkorzystniejszy stosunek jakości do ceny lub kosztu lub oferta z najniższą ceną lub kosztem.</w:t>
      </w:r>
    </w:p>
    <w:p w14:paraId="57079300" w14:textId="77777777" w:rsidR="00D532EB" w:rsidRPr="00863284" w:rsidRDefault="00D532EB">
      <w:pPr>
        <w:autoSpaceDE w:val="0"/>
        <w:autoSpaceDN w:val="0"/>
        <w:adjustRightInd w:val="0"/>
        <w:spacing w:before="120"/>
        <w:jc w:val="both"/>
        <w:rPr>
          <w:rFonts w:ascii="Cambria" w:hAnsi="Cambria" w:cs="Times New Roman"/>
          <w:sz w:val="22"/>
        </w:rPr>
      </w:pPr>
    </w:p>
    <w:p w14:paraId="7133C204" w14:textId="77777777" w:rsidR="00071F7E" w:rsidRPr="00863284" w:rsidRDefault="00071F7E">
      <w:pPr>
        <w:spacing w:line="260" w:lineRule="atLeast"/>
        <w:jc w:val="both"/>
        <w:rPr>
          <w:rFonts w:ascii="Cambria" w:hAnsi="Cambria" w:cs="Times New Roman"/>
        </w:rPr>
      </w:pPr>
      <w:r w:rsidRPr="00863284">
        <w:rPr>
          <w:rFonts w:ascii="Cambria" w:hAnsi="Cambria" w:cs="Times New Roman"/>
          <w:b/>
          <w:bCs/>
          <w:u w:val="single"/>
        </w:rPr>
        <w:t>XI</w:t>
      </w:r>
      <w:r w:rsidR="00A2156A" w:rsidRPr="00863284">
        <w:rPr>
          <w:rFonts w:ascii="Cambria" w:hAnsi="Cambria" w:cs="Times New Roman"/>
          <w:b/>
          <w:bCs/>
          <w:u w:val="single"/>
        </w:rPr>
        <w:t>X</w:t>
      </w:r>
      <w:r w:rsidRPr="00863284">
        <w:rPr>
          <w:rFonts w:ascii="Cambria" w:hAnsi="Cambria" w:cs="Times New Roman"/>
          <w:b/>
          <w:bCs/>
          <w:u w:val="single"/>
        </w:rPr>
        <w:t>.  INFORMACJE O FORMALNOŚCIACH, JAKIE POWINNY ZOSTAĆ DOPEŁNIONE W CELU ZAWARCIA UMOWY W SPRAWIE ZAMÓWIENIA PUBLICZNEGO</w:t>
      </w:r>
    </w:p>
    <w:p w14:paraId="69A7021F" w14:textId="77777777" w:rsidR="00493E96" w:rsidRPr="00863284" w:rsidRDefault="00493E96" w:rsidP="00493E96">
      <w:pPr>
        <w:autoSpaceDE w:val="0"/>
        <w:autoSpaceDN w:val="0"/>
        <w:adjustRightInd w:val="0"/>
        <w:rPr>
          <w:rFonts w:ascii="Cambria" w:hAnsi="Cambria" w:cs="Cambria"/>
          <w:color w:val="000000"/>
        </w:rPr>
      </w:pPr>
    </w:p>
    <w:p w14:paraId="4709440A" w14:textId="59EF6D02" w:rsidR="00493E96" w:rsidRPr="00863284"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1. Zamawiający zawiera umowę w sprawie zamówienia publicznego, w terminie nie krótszym niż </w:t>
      </w:r>
      <w:r w:rsidR="00D77173" w:rsidRPr="00863284">
        <w:rPr>
          <w:rFonts w:ascii="Cambria" w:hAnsi="Cambria" w:cs="Cambria"/>
          <w:color w:val="000000"/>
          <w:sz w:val="22"/>
          <w:szCs w:val="22"/>
        </w:rPr>
        <w:t>5</w:t>
      </w:r>
      <w:r w:rsidRPr="00863284">
        <w:rPr>
          <w:rFonts w:ascii="Cambria" w:hAnsi="Cambria" w:cs="Cambria"/>
          <w:color w:val="000000"/>
          <w:sz w:val="22"/>
          <w:szCs w:val="22"/>
        </w:rPr>
        <w:t xml:space="preserve"> dni od dnia przesłania zawiadomienia o wyborze najkorzystniejszej oferty, jeżeli zawiadomienie to zostało przesłane przy użyciu środków komunikacji elektronicznej, albo </w:t>
      </w:r>
      <w:r w:rsidR="00D77173" w:rsidRPr="00863284">
        <w:rPr>
          <w:rFonts w:ascii="Cambria" w:hAnsi="Cambria" w:cs="Cambria"/>
          <w:color w:val="000000"/>
          <w:sz w:val="22"/>
          <w:szCs w:val="22"/>
        </w:rPr>
        <w:t>10</w:t>
      </w:r>
      <w:r w:rsidRPr="00863284">
        <w:rPr>
          <w:rFonts w:ascii="Cambria" w:hAnsi="Cambria" w:cs="Cambria"/>
          <w:color w:val="000000"/>
          <w:sz w:val="22"/>
          <w:szCs w:val="22"/>
        </w:rPr>
        <w:t xml:space="preserve"> dni – jeżeli zostało przesłane w inny sposób. </w:t>
      </w:r>
    </w:p>
    <w:p w14:paraId="4984193C" w14:textId="77777777" w:rsidR="00493E96" w:rsidRPr="003514ED"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2. W przypadku wniesienia odwołania, zamawiający nie może zawrzeć umowy do czasu ogłoszenia przez </w:t>
      </w:r>
      <w:r w:rsidRPr="003514ED">
        <w:rPr>
          <w:rFonts w:ascii="Cambria" w:hAnsi="Cambria" w:cs="Cambria"/>
          <w:color w:val="000000"/>
          <w:sz w:val="22"/>
          <w:szCs w:val="22"/>
        </w:rPr>
        <w:t xml:space="preserve">Krajową Izbę Odwoławczą wyroku lub postanowienia kończącego postępowanie. </w:t>
      </w:r>
    </w:p>
    <w:p w14:paraId="7E72848C" w14:textId="77777777" w:rsidR="003514ED" w:rsidRPr="003514ED" w:rsidRDefault="003514ED" w:rsidP="003514ED">
      <w:pPr>
        <w:autoSpaceDE w:val="0"/>
        <w:autoSpaceDN w:val="0"/>
        <w:adjustRightInd w:val="0"/>
        <w:spacing w:after="1"/>
        <w:jc w:val="both"/>
        <w:rPr>
          <w:rFonts w:asciiTheme="majorHAnsi" w:hAnsiTheme="majorHAnsi" w:cs="Cambria"/>
          <w:color w:val="000000"/>
          <w:sz w:val="22"/>
          <w:szCs w:val="22"/>
        </w:rPr>
      </w:pPr>
      <w:r w:rsidRPr="003514ED">
        <w:rPr>
          <w:rFonts w:asciiTheme="majorHAnsi" w:hAnsiTheme="majorHAnsi" w:cs="Cambria"/>
          <w:color w:val="000000"/>
          <w:sz w:val="22"/>
          <w:szCs w:val="22"/>
        </w:rPr>
        <w:t xml:space="preserve">3. Umowa w sprawie zamówienia publicznego może zostać zawarta przed upływem terminów wskazanych w pkt 1 w okolicznościach, gdy w postępowaniu o udzielenie zamówienia prowadzonym w trybie podstawowym złożono tylko jedną ofertę. </w:t>
      </w:r>
    </w:p>
    <w:p w14:paraId="17EB66B7" w14:textId="77777777" w:rsidR="00493E96" w:rsidRPr="00863284" w:rsidRDefault="00493E96" w:rsidP="00F17256">
      <w:pPr>
        <w:autoSpaceDE w:val="0"/>
        <w:autoSpaceDN w:val="0"/>
        <w:adjustRightInd w:val="0"/>
        <w:jc w:val="both"/>
        <w:rPr>
          <w:rFonts w:ascii="Cambria" w:hAnsi="Cambria" w:cs="Cambria"/>
          <w:color w:val="000000"/>
          <w:sz w:val="22"/>
          <w:szCs w:val="22"/>
        </w:rPr>
      </w:pPr>
      <w:r w:rsidRPr="003514ED">
        <w:rPr>
          <w:rFonts w:ascii="Cambria" w:hAnsi="Cambria" w:cs="Cambria"/>
          <w:color w:val="000000"/>
          <w:sz w:val="22"/>
          <w:szCs w:val="22"/>
        </w:rPr>
        <w:t>4. Osoby reprezentujące Wykonawcę przy podpisywaniu umowy powinny posiadać ze sobą dokumenty</w:t>
      </w:r>
      <w:r w:rsidRPr="00863284">
        <w:rPr>
          <w:rFonts w:ascii="Cambria" w:hAnsi="Cambria" w:cs="Cambria"/>
          <w:color w:val="000000"/>
          <w:sz w:val="22"/>
          <w:szCs w:val="22"/>
        </w:rPr>
        <w:t xml:space="preserve"> potwierdzające ich umocowanie do podpisania umowy, o ile umocowanie to nie będzie wynikać z dokumentów załączonych do oferty. </w:t>
      </w:r>
    </w:p>
    <w:p w14:paraId="3CD036F3" w14:textId="77777777" w:rsidR="00493E96" w:rsidRPr="00863284"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5.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każdego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1AD8D229" w14:textId="77777777" w:rsidR="00493E96" w:rsidRPr="00863284"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6. Zawarcie umowy nastąpi wg wzoru Zamawiającego. </w:t>
      </w:r>
    </w:p>
    <w:p w14:paraId="0B03261F" w14:textId="77777777" w:rsidR="00493E96" w:rsidRPr="00863284"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7. Postanowienia ustalone we wzorze umowy nie podlegają negocjacjom. </w:t>
      </w:r>
    </w:p>
    <w:p w14:paraId="12DA21B8" w14:textId="77777777" w:rsidR="00493E96" w:rsidRPr="00863284" w:rsidRDefault="00493E96" w:rsidP="00F17256">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8. 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 </w:t>
      </w:r>
    </w:p>
    <w:p w14:paraId="554C5AFF" w14:textId="77777777" w:rsidR="00493E96" w:rsidRPr="00863284" w:rsidRDefault="00493E96" w:rsidP="00F17256">
      <w:pPr>
        <w:autoSpaceDE w:val="0"/>
        <w:autoSpaceDN w:val="0"/>
        <w:adjustRightInd w:val="0"/>
        <w:spacing w:after="1"/>
        <w:jc w:val="both"/>
        <w:rPr>
          <w:rFonts w:ascii="Cambria" w:hAnsi="Cambria" w:cs="Cambria"/>
          <w:sz w:val="22"/>
          <w:szCs w:val="22"/>
        </w:rPr>
      </w:pPr>
      <w:r w:rsidRPr="00863284">
        <w:rPr>
          <w:rFonts w:ascii="Cambria" w:hAnsi="Cambria" w:cs="Cambria"/>
          <w:color w:val="000000"/>
          <w:sz w:val="22"/>
          <w:szCs w:val="22"/>
        </w:rPr>
        <w:t xml:space="preserve">9. Wykonawca najpóźniej w dniu zawarcia umowy zapozna się z wymaganiami w zakresie bezpieczeństwa i higieny pracy oraz bezpieczeństwa i ochrony zdrowia, obowiązującymi w CSK UM dotyczącymi wszystkich </w:t>
      </w:r>
      <w:r w:rsidRPr="00863284">
        <w:rPr>
          <w:rFonts w:ascii="Cambria" w:hAnsi="Cambria" w:cs="Cambria"/>
          <w:sz w:val="22"/>
          <w:szCs w:val="22"/>
        </w:rPr>
        <w:t xml:space="preserve">dostawców towarów i materiałów , które zostały zawarte w załączniku nr 2 do umowy. </w:t>
      </w:r>
    </w:p>
    <w:p w14:paraId="589421A7" w14:textId="57786021" w:rsidR="00F22E9D" w:rsidRPr="00243A48" w:rsidRDefault="00F22E9D" w:rsidP="00F22E9D">
      <w:pPr>
        <w:autoSpaceDE w:val="0"/>
        <w:autoSpaceDN w:val="0"/>
        <w:adjustRightInd w:val="0"/>
        <w:jc w:val="both"/>
        <w:rPr>
          <w:rFonts w:ascii="Cambria" w:hAnsi="Cambria" w:cs="Cambria"/>
          <w:sz w:val="22"/>
          <w:szCs w:val="22"/>
        </w:rPr>
      </w:pPr>
      <w:r w:rsidRPr="00243A48">
        <w:rPr>
          <w:rFonts w:ascii="Cambria" w:hAnsi="Cambria" w:cs="Cambria"/>
          <w:sz w:val="22"/>
          <w:szCs w:val="22"/>
        </w:rPr>
        <w:t>10. Zgodnie z art. 13 ogólnego rozporządzenia o ochronie danych informuję, że: ADMINISTRAOREM jest Dyrektor</w:t>
      </w:r>
      <w:r>
        <w:rPr>
          <w:rFonts w:ascii="Cambria" w:hAnsi="Cambria" w:cs="Cambria"/>
          <w:sz w:val="22"/>
          <w:szCs w:val="22"/>
        </w:rPr>
        <w:t xml:space="preserve"> MCM Widzew w Łodzi.</w:t>
      </w:r>
      <w:r w:rsidRPr="00243A48">
        <w:rPr>
          <w:rFonts w:ascii="Cambria" w:hAnsi="Cambria"/>
        </w:rPr>
        <w:t xml:space="preserve"> </w:t>
      </w:r>
      <w:r w:rsidRPr="00243A48">
        <w:rPr>
          <w:rFonts w:ascii="Cambria" w:hAnsi="Cambria" w:cs="Cambria"/>
          <w:sz w:val="22"/>
          <w:szCs w:val="22"/>
        </w:rPr>
        <w:t xml:space="preserve">Administrator wyznaczył Inspektora Ochrony Danych Osobowych- </w:t>
      </w:r>
      <w:r>
        <w:rPr>
          <w:rFonts w:ascii="Cambria" w:hAnsi="Cambria" w:cs="Cambria"/>
          <w:sz w:val="22"/>
          <w:szCs w:val="22"/>
        </w:rPr>
        <w:t xml:space="preserve">p. </w:t>
      </w:r>
      <w:r w:rsidRPr="00243A48">
        <w:rPr>
          <w:rFonts w:ascii="Cambria" w:hAnsi="Cambria" w:cs="Cambria"/>
          <w:sz w:val="22"/>
          <w:szCs w:val="22"/>
        </w:rPr>
        <w:t>Jacek Pluta.</w:t>
      </w:r>
      <w:r>
        <w:rPr>
          <w:rFonts w:ascii="Cambria" w:hAnsi="Cambria" w:cs="Cambria"/>
          <w:sz w:val="22"/>
          <w:szCs w:val="22"/>
        </w:rPr>
        <w:t xml:space="preserve"> </w:t>
      </w:r>
      <w:r w:rsidRPr="00243A48">
        <w:rPr>
          <w:rFonts w:ascii="Cambria" w:hAnsi="Cambria" w:cs="Cambria"/>
          <w:sz w:val="22"/>
          <w:szCs w:val="22"/>
        </w:rPr>
        <w:t xml:space="preserve">Dane kontaktowe </w:t>
      </w:r>
      <w:bookmarkStart w:id="7" w:name="_Hlk516155154"/>
      <w:r w:rsidRPr="00243A48">
        <w:rPr>
          <w:rFonts w:ascii="Cambria" w:hAnsi="Cambria" w:cs="Cambria"/>
          <w:sz w:val="22"/>
          <w:szCs w:val="22"/>
        </w:rPr>
        <w:t xml:space="preserve">Miejskie Centrum Medyczne "Widzew" w Łodzi92-332 Łódź, Al. Marsz. J. Piłsudskiego 157 </w:t>
      </w:r>
      <w:bookmarkEnd w:id="7"/>
      <w:r w:rsidRPr="00243A48">
        <w:rPr>
          <w:rFonts w:ascii="Cambria" w:hAnsi="Cambria" w:cs="Cambria"/>
          <w:sz w:val="22"/>
          <w:szCs w:val="22"/>
        </w:rPr>
        <w:t xml:space="preserve">tel. (42) </w:t>
      </w:r>
      <w:hyperlink r:id="rId25" w:history="1">
        <w:r w:rsidRPr="00243A48">
          <w:rPr>
            <w:rStyle w:val="Hipercze"/>
            <w:rFonts w:ascii="Cambria" w:hAnsi="Cambria" w:cs="Cambria"/>
            <w:color w:val="auto"/>
            <w:sz w:val="22"/>
            <w:szCs w:val="22"/>
          </w:rPr>
          <w:t xml:space="preserve"> 674 86 36</w:t>
        </w:r>
      </w:hyperlink>
      <w:r w:rsidRPr="00243A48">
        <w:rPr>
          <w:rFonts w:ascii="Cambria" w:hAnsi="Cambria" w:cs="Cambria"/>
          <w:sz w:val="22"/>
          <w:szCs w:val="22"/>
        </w:rPr>
        <w:t xml:space="preserve">; </w:t>
      </w:r>
      <w:hyperlink r:id="rId26" w:history="1">
        <w:r w:rsidRPr="00243A48">
          <w:rPr>
            <w:rStyle w:val="Hipercze"/>
            <w:rFonts w:ascii="Cambria" w:hAnsi="Cambria" w:cs="Cambria"/>
            <w:color w:val="auto"/>
            <w:sz w:val="22"/>
            <w:szCs w:val="22"/>
          </w:rPr>
          <w:t>sekretariat@mcmwidzew.pl</w:t>
        </w:r>
      </w:hyperlink>
    </w:p>
    <w:p w14:paraId="2BC59F2E" w14:textId="77777777" w:rsidR="00F22E9D" w:rsidRDefault="00F22E9D">
      <w:pPr>
        <w:spacing w:line="260" w:lineRule="atLeast"/>
        <w:ind w:left="567" w:hanging="567"/>
        <w:rPr>
          <w:rFonts w:ascii="Cambria" w:hAnsi="Cambria" w:cs="Times New Roman"/>
          <w:b/>
          <w:bCs/>
          <w:u w:val="single"/>
        </w:rPr>
      </w:pPr>
    </w:p>
    <w:p w14:paraId="7C0B9C59" w14:textId="5F71CCAB" w:rsidR="0064055D" w:rsidRPr="00863284" w:rsidRDefault="00A2156A">
      <w:pPr>
        <w:spacing w:line="260" w:lineRule="atLeast"/>
        <w:ind w:left="567" w:hanging="567"/>
        <w:rPr>
          <w:rFonts w:ascii="Cambria" w:hAnsi="Cambria" w:cs="Times New Roman"/>
          <w:b/>
          <w:bCs/>
          <w:u w:val="single"/>
        </w:rPr>
      </w:pPr>
      <w:r w:rsidRPr="00863284">
        <w:rPr>
          <w:rFonts w:ascii="Cambria" w:hAnsi="Cambria" w:cs="Times New Roman"/>
          <w:b/>
          <w:bCs/>
          <w:u w:val="single"/>
        </w:rPr>
        <w:t>XX.</w:t>
      </w:r>
      <w:r w:rsidRPr="00863284">
        <w:rPr>
          <w:rFonts w:ascii="Cambria" w:hAnsi="Cambria" w:cs="Times New Roman"/>
          <w:b/>
          <w:bCs/>
          <w:u w:val="single"/>
        </w:rPr>
        <w:tab/>
        <w:t>PROJEKTOWANE POSTANOWIENIA UMOWY W SPRAWIE ZAMOW</w:t>
      </w:r>
      <w:r w:rsidR="00781B17">
        <w:rPr>
          <w:rFonts w:ascii="Cambria" w:hAnsi="Cambria" w:cs="Times New Roman"/>
          <w:b/>
          <w:bCs/>
          <w:u w:val="single"/>
        </w:rPr>
        <w:t>I</w:t>
      </w:r>
      <w:r w:rsidRPr="00863284">
        <w:rPr>
          <w:rFonts w:ascii="Cambria" w:hAnsi="Cambria" w:cs="Times New Roman"/>
          <w:b/>
          <w:bCs/>
          <w:u w:val="single"/>
        </w:rPr>
        <w:t xml:space="preserve">ENIA PUBLICZNEGO, </w:t>
      </w:r>
    </w:p>
    <w:p w14:paraId="397BBC44" w14:textId="75524E92" w:rsidR="00071F7E" w:rsidRPr="00863284" w:rsidRDefault="00071F7E">
      <w:pPr>
        <w:pStyle w:val="Tekstpodstawowy"/>
        <w:suppressAutoHyphens w:val="0"/>
        <w:rPr>
          <w:rFonts w:ascii="Cambria" w:hAnsi="Cambria"/>
          <w:sz w:val="22"/>
        </w:rPr>
      </w:pPr>
      <w:r w:rsidRPr="00863284">
        <w:rPr>
          <w:rFonts w:ascii="Cambria" w:hAnsi="Cambria"/>
          <w:sz w:val="22"/>
        </w:rPr>
        <w:t>Wykonawca, którego oferta została wybrana zobowiązany jest do pisemnego zawarcia umowy z</w:t>
      </w:r>
      <w:r w:rsidR="000F4599" w:rsidRPr="00863284">
        <w:rPr>
          <w:rFonts w:ascii="Cambria" w:hAnsi="Cambria"/>
          <w:sz w:val="22"/>
        </w:rPr>
        <w:t> </w:t>
      </w:r>
      <w:r w:rsidRPr="00863284">
        <w:rPr>
          <w:rFonts w:ascii="Cambria" w:hAnsi="Cambria"/>
          <w:sz w:val="22"/>
        </w:rPr>
        <w:t>Zamawiającym na realizację zamówienia na warunkach określonych</w:t>
      </w:r>
      <w:r w:rsidR="003F2C67" w:rsidRPr="00863284">
        <w:rPr>
          <w:rFonts w:ascii="Cambria" w:hAnsi="Cambria"/>
          <w:sz w:val="22"/>
        </w:rPr>
        <w:t xml:space="preserve"> w </w:t>
      </w:r>
      <w:r w:rsidRPr="00863284">
        <w:rPr>
          <w:rFonts w:ascii="Cambria" w:hAnsi="Cambria"/>
          <w:sz w:val="22"/>
        </w:rPr>
        <w:t xml:space="preserve">SWZ. </w:t>
      </w:r>
    </w:p>
    <w:p w14:paraId="5AF24C33" w14:textId="77777777" w:rsidR="00071F7E" w:rsidRPr="00863284" w:rsidRDefault="00071F7E">
      <w:pPr>
        <w:pStyle w:val="Tekstpodstawowy"/>
        <w:suppressAutoHyphens w:val="0"/>
        <w:rPr>
          <w:rFonts w:ascii="Cambria" w:hAnsi="Cambria"/>
          <w:b/>
          <w:bCs/>
          <w:sz w:val="22"/>
        </w:rPr>
      </w:pPr>
      <w:r w:rsidRPr="00863284">
        <w:rPr>
          <w:rFonts w:ascii="Cambria" w:hAnsi="Cambria"/>
          <w:sz w:val="22"/>
        </w:rPr>
        <w:t>Warunki umowy wymagane od Wykonawców stanowi „ Wzór umowy”</w:t>
      </w:r>
      <w:r w:rsidRPr="00863284">
        <w:rPr>
          <w:rFonts w:ascii="Cambria" w:hAnsi="Cambria"/>
          <w:b/>
          <w:bCs/>
          <w:sz w:val="22"/>
        </w:rPr>
        <w:t>.</w:t>
      </w:r>
    </w:p>
    <w:p w14:paraId="00AAD673" w14:textId="77777777" w:rsidR="00071F7E" w:rsidRPr="00863284" w:rsidRDefault="00CD34A9" w:rsidP="00D6118E">
      <w:pPr>
        <w:suppressAutoHyphens/>
        <w:spacing w:line="260" w:lineRule="atLeast"/>
        <w:jc w:val="both"/>
        <w:rPr>
          <w:rFonts w:ascii="Cambria" w:hAnsi="Cambria" w:cs="Times New Roman"/>
          <w:b/>
          <w:bCs/>
          <w:u w:val="single"/>
          <w:lang w:eastAsia="ar-SA"/>
        </w:rPr>
      </w:pPr>
      <w:r w:rsidRPr="00863284">
        <w:rPr>
          <w:rFonts w:ascii="Cambria" w:hAnsi="Cambria" w:cs="Times New Roman"/>
          <w:b/>
          <w:bCs/>
          <w:u w:val="single"/>
          <w:lang w:eastAsia="ar-SA"/>
        </w:rPr>
        <w:t>XX</w:t>
      </w:r>
      <w:r w:rsidR="00071F7E" w:rsidRPr="00863284">
        <w:rPr>
          <w:rFonts w:ascii="Cambria" w:hAnsi="Cambria" w:cs="Times New Roman"/>
          <w:b/>
          <w:bCs/>
          <w:u w:val="single"/>
          <w:lang w:eastAsia="ar-SA"/>
        </w:rPr>
        <w:t>I.</w:t>
      </w:r>
      <w:r w:rsidR="00071F7E" w:rsidRPr="00863284">
        <w:rPr>
          <w:rFonts w:ascii="Cambria" w:hAnsi="Cambria" w:cs="Times New Roman"/>
          <w:b/>
          <w:bCs/>
          <w:u w:val="single"/>
          <w:lang w:eastAsia="ar-SA"/>
        </w:rPr>
        <w:tab/>
        <w:t xml:space="preserve">POUCZENIE O ŚRODKACH </w:t>
      </w:r>
      <w:r w:rsidR="0001745B" w:rsidRPr="00863284">
        <w:rPr>
          <w:rFonts w:ascii="Cambria" w:hAnsi="Cambria" w:cs="Times New Roman"/>
          <w:b/>
          <w:bCs/>
          <w:u w:val="single"/>
          <w:lang w:eastAsia="ar-SA"/>
        </w:rPr>
        <w:t xml:space="preserve">OCHRONY PRAWNEJ PRZYSŁUGUJĄCYCH </w:t>
      </w:r>
      <w:r w:rsidR="00D6118E" w:rsidRPr="00863284">
        <w:rPr>
          <w:rFonts w:ascii="Cambria" w:hAnsi="Cambria" w:cs="Times New Roman"/>
          <w:b/>
          <w:bCs/>
          <w:u w:val="single"/>
          <w:lang w:eastAsia="ar-SA"/>
        </w:rPr>
        <w:t>WYKONAWCY W </w:t>
      </w:r>
      <w:r w:rsidR="00071F7E" w:rsidRPr="00863284">
        <w:rPr>
          <w:rFonts w:ascii="Cambria" w:hAnsi="Cambria" w:cs="Times New Roman"/>
          <w:b/>
          <w:bCs/>
          <w:u w:val="single"/>
          <w:lang w:eastAsia="ar-SA"/>
        </w:rPr>
        <w:t xml:space="preserve">TOKU POSTĘPOWANIA O UDZIELENIE ZAMÓWIENIA </w:t>
      </w:r>
    </w:p>
    <w:p w14:paraId="34F1A41D" w14:textId="77777777" w:rsidR="008B7417" w:rsidRPr="00863284" w:rsidRDefault="008B7417" w:rsidP="00D6118E">
      <w:pPr>
        <w:suppressAutoHyphens/>
        <w:spacing w:line="260" w:lineRule="atLeast"/>
        <w:jc w:val="both"/>
        <w:rPr>
          <w:rFonts w:ascii="Cambria" w:hAnsi="Cambria" w:cs="Times New Roman"/>
          <w:b/>
          <w:bCs/>
          <w:u w:val="single"/>
          <w:lang w:eastAsia="ar-SA"/>
        </w:rPr>
      </w:pPr>
    </w:p>
    <w:p w14:paraId="3531B811" w14:textId="77777777" w:rsidR="00772C43" w:rsidRPr="00863284" w:rsidRDefault="00772C43" w:rsidP="00A158FF">
      <w:pPr>
        <w:suppressAutoHyphens/>
        <w:spacing w:line="360" w:lineRule="auto"/>
        <w:jc w:val="both"/>
        <w:rPr>
          <w:rFonts w:ascii="Cambria" w:hAnsi="Cambria" w:cs="Times New Roman"/>
          <w:sz w:val="22"/>
          <w:lang w:eastAsia="ar-SA"/>
        </w:rPr>
      </w:pPr>
      <w:r w:rsidRPr="00863284">
        <w:rPr>
          <w:rFonts w:ascii="Cambria" w:hAnsi="Cambria" w:cs="Times New Roman"/>
          <w:sz w:val="22"/>
          <w:lang w:eastAsia="ar-SA"/>
        </w:rPr>
        <w:t>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Pzp.</w:t>
      </w:r>
    </w:p>
    <w:p w14:paraId="4F6F26C0" w14:textId="77777777" w:rsidR="00772C43" w:rsidRPr="00863284" w:rsidRDefault="00772C43" w:rsidP="00A158FF">
      <w:pPr>
        <w:suppressAutoHyphens/>
        <w:spacing w:line="360" w:lineRule="auto"/>
        <w:jc w:val="both"/>
        <w:rPr>
          <w:rFonts w:ascii="Cambria" w:hAnsi="Cambria" w:cs="Times New Roman"/>
          <w:sz w:val="22"/>
          <w:lang w:eastAsia="ar-SA"/>
        </w:rPr>
      </w:pPr>
      <w:r w:rsidRPr="00863284">
        <w:rPr>
          <w:rFonts w:ascii="Cambria" w:hAnsi="Cambria" w:cs="Times New Roman"/>
          <w:sz w:val="22"/>
          <w:lang w:eastAsia="ar-SA"/>
        </w:rPr>
        <w:t>Środki ochrony prawnej wobec ogłoszenia wszczynającego postępowanie o udzielenie zamówienia lub ogłoszenia o konkursie oraz dokumentów zamówienia przysługują również organizacjom wpisanym na listę, o której mowa w art. 469 pkt 15 ustawy Pzp oraz Rzecznikowi Małych i Średnich Przedsiębiorców</w:t>
      </w:r>
    </w:p>
    <w:p w14:paraId="762E6947"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Odwołanie przysługuje na: </w:t>
      </w:r>
    </w:p>
    <w:p w14:paraId="6D89C2EC"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niezgodną z przepisami ustawy czynność zamawiającego, podjętą w postępowaniu o udzielenie zamówienia, o zawarcie umowy ramowej, dynamicznym systemie zakupów, systemie kwalifikowania wykonawców lub konkursie, w tym na projektowane postanowienie umowy; </w:t>
      </w:r>
    </w:p>
    <w:p w14:paraId="5907DAEF"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zaniechanie czynności w postępowaniu o udzielenie zamówienia, o zawarcie umowy ramowej, dynamicznym systemie zakupów, systemie kwalifikowania wykonawców lub konkursie, do której zamawiający był obowiązany na podstawie ustawy; </w:t>
      </w:r>
    </w:p>
    <w:p w14:paraId="1D66DEC3"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3) zaniechanie przeprowadzenia postępowania o udzielenie zamówienia lub zorganizowania konkursu na podstawie ustawy, mimo że zamawiający był do tego obowiązany. </w:t>
      </w:r>
    </w:p>
    <w:p w14:paraId="0E7CB3D0" w14:textId="62A7C9AD" w:rsidR="00405BDD" w:rsidRPr="00863284" w:rsidRDefault="00F813F9"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2</w:t>
      </w:r>
      <w:r w:rsidR="00405BDD" w:rsidRPr="00863284">
        <w:rPr>
          <w:rFonts w:ascii="Cambria" w:hAnsi="Cambria" w:cs="Cambria"/>
          <w:color w:val="000000"/>
          <w:sz w:val="22"/>
          <w:szCs w:val="22"/>
        </w:rPr>
        <w:t xml:space="preserve">. Odwołanie wnosi się do Prezesa Izby. </w:t>
      </w:r>
    </w:p>
    <w:p w14:paraId="610AE54A" w14:textId="36E42759" w:rsidR="00405BDD" w:rsidRPr="00863284" w:rsidRDefault="00F813F9"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3</w:t>
      </w:r>
      <w:r w:rsidR="00405BDD" w:rsidRPr="00863284">
        <w:rPr>
          <w:rFonts w:ascii="Cambria" w:hAnsi="Cambria" w:cs="Cambria"/>
          <w:color w:val="000000"/>
          <w:sz w:val="22"/>
          <w:szCs w:val="22"/>
        </w:rPr>
        <w:t xml:space="preserve">. 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w:t>
      </w:r>
    </w:p>
    <w:p w14:paraId="7A0B2098" w14:textId="65531AC9" w:rsidR="00405BDD" w:rsidRPr="00863284" w:rsidRDefault="00F813F9"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4</w:t>
      </w:r>
      <w:r w:rsidR="00405BDD" w:rsidRPr="00863284">
        <w:rPr>
          <w:rFonts w:ascii="Cambria" w:hAnsi="Cambria" w:cs="Cambria"/>
          <w:color w:val="000000"/>
          <w:sz w:val="22"/>
          <w:szCs w:val="22"/>
        </w:rPr>
        <w:t xml:space="preserve">.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 </w:t>
      </w:r>
    </w:p>
    <w:p w14:paraId="17EE69D2" w14:textId="57A3BF4B" w:rsidR="00405BDD" w:rsidRPr="00863284" w:rsidRDefault="00F813F9"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5</w:t>
      </w:r>
      <w:r w:rsidR="00405BDD" w:rsidRPr="00863284">
        <w:rPr>
          <w:rFonts w:ascii="Cambria" w:hAnsi="Cambria" w:cs="Cambria"/>
          <w:color w:val="000000"/>
          <w:sz w:val="22"/>
          <w:szCs w:val="22"/>
        </w:rPr>
        <w:t xml:space="preserve">. [Termin wniesienia odwołania] Odwołanie wnosi się: </w:t>
      </w:r>
    </w:p>
    <w:p w14:paraId="305E67D8"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w przypadku zamówień, których wartość jest równa albo przekracza progi unijne, w terminie: </w:t>
      </w:r>
    </w:p>
    <w:p w14:paraId="30C2990B"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a) 10 dni od dnia przekazania informacji o czynności zamawiającego stanowiącej podstawę jego wniesienia, jeżeli informacja została przekazana przy użyciu środków komunikacji elektronicznej, </w:t>
      </w:r>
    </w:p>
    <w:p w14:paraId="34761117"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b) 15 dni od dnia przekazania informacji o czynności zamawiającego stanowiącej podstawę jego wniesienia, jeżeli informacja została przekazana w sposób inny niż określony w lit. a; </w:t>
      </w:r>
    </w:p>
    <w:p w14:paraId="307A6DE2"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w przypadku zamówień, których wartość jest mniejsza niż progi unijne, w terminie: </w:t>
      </w:r>
    </w:p>
    <w:p w14:paraId="63D6385D" w14:textId="77777777" w:rsidR="00405BDD" w:rsidRPr="00863284" w:rsidRDefault="00405BDD" w:rsidP="00A158FF">
      <w:pPr>
        <w:tabs>
          <w:tab w:val="num" w:pos="0"/>
        </w:tabs>
        <w:suppressAutoHyphens/>
        <w:spacing w:line="360" w:lineRule="auto"/>
        <w:ind w:hanging="11"/>
        <w:jc w:val="both"/>
        <w:rPr>
          <w:rFonts w:ascii="Cambria" w:hAnsi="Cambria" w:cs="Times New Roman"/>
          <w:b/>
          <w:bCs/>
          <w:sz w:val="22"/>
          <w:szCs w:val="22"/>
          <w:u w:val="single"/>
        </w:rPr>
      </w:pPr>
      <w:r w:rsidRPr="00863284">
        <w:rPr>
          <w:rFonts w:ascii="Cambria" w:hAnsi="Cambria" w:cs="Cambria"/>
          <w:color w:val="000000"/>
          <w:sz w:val="22"/>
          <w:szCs w:val="22"/>
        </w:rPr>
        <w:t>a) 5 dni od dnia przekazania informacji o czynności zamawiającego stanowiącej podstawę jego wniesienia, jeżeli informacja została przekazana przy użyciu środków komunikacji elektronicznej,</w:t>
      </w:r>
    </w:p>
    <w:p w14:paraId="2C3D29A5"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b) 10 dni od dnia przekazania informacji o czynności zamawiającego stanowiącej podstawę jego wniesienia, jeżeli informacja została przekazana w sposób inny niż określony w lit. a. </w:t>
      </w:r>
    </w:p>
    <w:p w14:paraId="41735AF6" w14:textId="24E46695" w:rsidR="00405BDD" w:rsidRPr="00863284" w:rsidRDefault="00F813F9"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6</w:t>
      </w:r>
      <w:r w:rsidR="00405BDD" w:rsidRPr="00863284">
        <w:rPr>
          <w:rFonts w:ascii="Cambria" w:hAnsi="Cambria" w:cs="Cambria"/>
          <w:color w:val="000000"/>
          <w:sz w:val="22"/>
          <w:szCs w:val="22"/>
        </w:rPr>
        <w:t xml:space="preserve">. Odwołanie wobec treści ogłoszenia wszczynającego postępowanie o udzielenie zamówienia lub konkurs lub wobec treści dokumentów zamówienia wnosi się w terminie: </w:t>
      </w:r>
    </w:p>
    <w:p w14:paraId="017555CE"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10 dni od dnia publikacji ogłoszenia w Dzienniku Urzędowym Unii Europejskiej lub zamieszczenia dokumentów zamówienia na stronie internetowej, w przypadku zamówień, których wartość jest równa albo przekracza progi unijne; </w:t>
      </w:r>
    </w:p>
    <w:p w14:paraId="0D69696D"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5 dni od dnia zamieszczenia ogłoszenia w Biuletynie Zamówień Publicznych lub dokumentów zamówienia na stronie internetowej, w przypadku zamówień, których wartość jest mniejsza niż progi unijne. </w:t>
      </w:r>
    </w:p>
    <w:p w14:paraId="1FFE26CF"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7. Odwołanie w przypadkach innych niż określone w ust. 1 i 2 wnosi się w terminie: </w:t>
      </w:r>
    </w:p>
    <w:p w14:paraId="7423989E"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10 dni od dnia, w którym powzięto lub przy zachowaniu należytej staranności można było powziąć wiadomość o okolicznościach stanowiących podstawę jego wniesienia, w przypadku zamówień, których wartość jest równa albo przekracza progi unijne; </w:t>
      </w:r>
    </w:p>
    <w:p w14:paraId="14A2DD8D"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5 dni od dnia, w którym powzięto lub przy zachowaniu należytej staranności można było powziąć wiadomość o okolicznościach stanowiących podstawę jego wniesienia, w przypadku zamówień, których wartość jest mniejsza niż progi unijne. </w:t>
      </w:r>
    </w:p>
    <w:p w14:paraId="471A148F"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8. Jeżeli zamawiający nie opublikował ogłoszenia o zamiarze zawarcia umowy lub mimo takiego obowiązku nie przesłał wykonawcy zawiadomienia o wyborze najkorzystniejszej oferty lub nie zaprosił wykonawcy do złożenia oferty w ramach dynamicznego systemu zakupów lub umowy ramowej, odwołanie wnosi się nie później niż w terminie: </w:t>
      </w:r>
    </w:p>
    <w:p w14:paraId="4E937D7A"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1) 15 dni od dnia zamieszczenia w Biuletynie Zamówień Publicznych ogłoszenia o wyniku postępowania albo 30 dni od dnia publikacji w Dzienniku Urzędowym Unii Europejskiej ogłoszenia o udzieleniu zamówienia, a w przypadku udzielenia zamówienia w trybie negocjacji bez ogłoszenia albo zamówienia z wolnej ręki - ogłoszenia o wyniku postępowania albo ogłoszenia o udzieleniu zamówienia, zawierającego uzasadnienie udzielenia zamówienia w trybie negocjacji bez ogłoszenia albo zamówienia z wolnej ręki; </w:t>
      </w:r>
    </w:p>
    <w:p w14:paraId="0B418EC2"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2) 6 miesięcy od dnia zawarcia umowy, jeżeli zamawiający: </w:t>
      </w:r>
    </w:p>
    <w:p w14:paraId="6D0E6F5B"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a) nie opublikował w Dzienniku Urzędowym Unii Europejskiej ogłoszenia o udzieleniu zamówienia albo </w:t>
      </w:r>
    </w:p>
    <w:p w14:paraId="5DD2EFD1"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b) opublikował w Dzienniku Urzędowym Unii Europejskiej ogłoszenie o udzieleniu zamówienia, które nie zawiera uzasadnienia udzielenia zamówienia w trybie negocjacji bez ogłoszenia albo zamówienia z wolnej ręki; </w:t>
      </w:r>
    </w:p>
    <w:p w14:paraId="00470536"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3) miesiąca od dnia zawarcia umowy, jeżeli zamawiający: </w:t>
      </w:r>
    </w:p>
    <w:p w14:paraId="3F9FABC1" w14:textId="77777777" w:rsidR="00405BDD" w:rsidRPr="00863284" w:rsidRDefault="00405BDD" w:rsidP="00A158FF">
      <w:pPr>
        <w:autoSpaceDE w:val="0"/>
        <w:autoSpaceDN w:val="0"/>
        <w:adjustRightInd w:val="0"/>
        <w:spacing w:line="360" w:lineRule="auto"/>
        <w:jc w:val="both"/>
        <w:rPr>
          <w:rFonts w:ascii="Cambria" w:hAnsi="Cambria" w:cs="Cambria"/>
          <w:color w:val="000000"/>
          <w:sz w:val="22"/>
          <w:szCs w:val="22"/>
        </w:rPr>
      </w:pPr>
      <w:r w:rsidRPr="00863284">
        <w:rPr>
          <w:rFonts w:ascii="Cambria" w:hAnsi="Cambria" w:cs="Cambria"/>
          <w:color w:val="000000"/>
          <w:sz w:val="22"/>
          <w:szCs w:val="22"/>
        </w:rPr>
        <w:t xml:space="preserve">a) nie zamieścił w Biuletynie Zamówień Publicznych ogłoszenia o wyniku postępowania albo </w:t>
      </w:r>
    </w:p>
    <w:p w14:paraId="6B8CDB5C" w14:textId="77777777" w:rsidR="00405BDD" w:rsidRPr="00863284" w:rsidRDefault="00405BDD" w:rsidP="00A158FF">
      <w:pPr>
        <w:tabs>
          <w:tab w:val="num" w:pos="0"/>
        </w:tabs>
        <w:suppressAutoHyphens/>
        <w:spacing w:line="360" w:lineRule="auto"/>
        <w:ind w:hanging="11"/>
        <w:jc w:val="both"/>
        <w:rPr>
          <w:rFonts w:ascii="Cambria" w:hAnsi="Cambria" w:cs="Times New Roman"/>
          <w:b/>
          <w:bCs/>
          <w:sz w:val="22"/>
          <w:szCs w:val="22"/>
          <w:u w:val="single"/>
        </w:rPr>
      </w:pPr>
      <w:r w:rsidRPr="00863284">
        <w:rPr>
          <w:rFonts w:ascii="Cambria" w:hAnsi="Cambria" w:cs="Cambria"/>
          <w:color w:val="000000"/>
          <w:sz w:val="22"/>
          <w:szCs w:val="22"/>
        </w:rPr>
        <w:t>b) zamieścił w Biuletynie Zamówień Publicznych ogłoszenie o wyniku postępowania, które nie zawiera uzasadnienia udzielenia zamówienia w trybie negocjacji bez ogłoszenia albo zamówienia z wolnej ręki.</w:t>
      </w:r>
    </w:p>
    <w:p w14:paraId="417B69C4" w14:textId="7E530E5D" w:rsidR="00405BDD" w:rsidRPr="00863284" w:rsidRDefault="00602F03" w:rsidP="00D6118E">
      <w:pPr>
        <w:tabs>
          <w:tab w:val="num" w:pos="0"/>
        </w:tabs>
        <w:suppressAutoHyphens/>
        <w:spacing w:line="260" w:lineRule="atLeast"/>
        <w:ind w:hanging="11"/>
        <w:jc w:val="both"/>
        <w:rPr>
          <w:rFonts w:ascii="Cambria" w:hAnsi="Cambria" w:cs="Times New Roman"/>
          <w:bCs/>
          <w:sz w:val="22"/>
          <w:szCs w:val="22"/>
        </w:rPr>
      </w:pPr>
      <w:r w:rsidRPr="00863284">
        <w:rPr>
          <w:rFonts w:ascii="Cambria" w:hAnsi="Cambria" w:cs="Times New Roman"/>
          <w:bCs/>
          <w:sz w:val="22"/>
          <w:szCs w:val="22"/>
        </w:rPr>
        <w:t>9. Zgodnie z art. 579 ust. 1 na orzeczenie Izby oraz postanowienie Prezesa Izby, o którym mowa wart. 519 ust.1, stronom oraz uczestnikom postępowania odwoławczego przysługuje skarga do sądu.</w:t>
      </w:r>
    </w:p>
    <w:p w14:paraId="36956529" w14:textId="0118AFF8" w:rsidR="008B7417" w:rsidRPr="00863284" w:rsidRDefault="008B7417" w:rsidP="00D6118E">
      <w:pPr>
        <w:tabs>
          <w:tab w:val="num" w:pos="0"/>
        </w:tabs>
        <w:suppressAutoHyphens/>
        <w:spacing w:line="260" w:lineRule="atLeast"/>
        <w:ind w:hanging="11"/>
        <w:jc w:val="both"/>
        <w:rPr>
          <w:rFonts w:ascii="Cambria" w:hAnsi="Cambria" w:cs="Times New Roman"/>
          <w:b/>
          <w:bCs/>
          <w:sz w:val="22"/>
          <w:szCs w:val="22"/>
          <w:u w:val="single"/>
        </w:rPr>
      </w:pPr>
    </w:p>
    <w:p w14:paraId="1C56B162" w14:textId="77777777" w:rsidR="00CD34A9" w:rsidRPr="00863284" w:rsidRDefault="00CD34A9" w:rsidP="00CD34A9">
      <w:pPr>
        <w:pStyle w:val="Nagwek9"/>
        <w:suppressAutoHyphens w:val="0"/>
        <w:rPr>
          <w:rFonts w:ascii="Cambria" w:hAnsi="Cambria" w:cs="Times New Roman"/>
          <w:lang w:eastAsia="pl-PL"/>
        </w:rPr>
      </w:pPr>
      <w:r w:rsidRPr="00863284">
        <w:rPr>
          <w:rFonts w:ascii="Cambria" w:hAnsi="Cambria" w:cs="Times New Roman"/>
          <w:lang w:eastAsia="pl-PL"/>
        </w:rPr>
        <w:t>XXII.  WYMAGANIA DOTYCZĄCE WADIUM</w:t>
      </w:r>
    </w:p>
    <w:p w14:paraId="44DFCE20" w14:textId="77777777" w:rsidR="008B7417" w:rsidRPr="00863284" w:rsidRDefault="008B7417" w:rsidP="008B7417">
      <w:pPr>
        <w:rPr>
          <w:rFonts w:ascii="Cambria" w:hAnsi="Cambria"/>
        </w:rPr>
      </w:pPr>
    </w:p>
    <w:p w14:paraId="4EE1DCA7" w14:textId="77777777" w:rsidR="00343F9C" w:rsidRPr="00863284" w:rsidRDefault="00343F9C" w:rsidP="00343F9C">
      <w:pPr>
        <w:spacing w:line="360" w:lineRule="auto"/>
        <w:jc w:val="both"/>
        <w:rPr>
          <w:rFonts w:ascii="Cambria" w:hAnsi="Cambria" w:cs="Times New Roman"/>
          <w:b/>
          <w:bCs/>
          <w:sz w:val="22"/>
        </w:rPr>
      </w:pPr>
      <w:r w:rsidRPr="00863284">
        <w:rPr>
          <w:rFonts w:ascii="Cambria" w:hAnsi="Cambria" w:cs="Times New Roman"/>
          <w:b/>
          <w:bCs/>
          <w:sz w:val="22"/>
        </w:rPr>
        <w:t>Zamawiający wymaga wniesienia wadium w przedmiotowym postępowaniu.</w:t>
      </w:r>
    </w:p>
    <w:p w14:paraId="49DAC6AA" w14:textId="77777777" w:rsidR="00343F9C" w:rsidRPr="00863284" w:rsidRDefault="00343F9C" w:rsidP="00343F9C">
      <w:pPr>
        <w:jc w:val="both"/>
        <w:rPr>
          <w:rFonts w:ascii="Cambria" w:hAnsi="Cambria" w:cs="Times New Roman"/>
          <w:sz w:val="22"/>
          <w:szCs w:val="22"/>
        </w:rPr>
      </w:pPr>
    </w:p>
    <w:p w14:paraId="690432FC" w14:textId="211282E7" w:rsidR="00343F9C" w:rsidRPr="00814932" w:rsidRDefault="00343F9C" w:rsidP="000558E4">
      <w:pPr>
        <w:numPr>
          <w:ilvl w:val="0"/>
          <w:numId w:val="29"/>
        </w:numPr>
        <w:tabs>
          <w:tab w:val="left" w:pos="1418"/>
        </w:tabs>
        <w:spacing w:after="120" w:line="312" w:lineRule="auto"/>
        <w:ind w:left="1418" w:hanging="425"/>
        <w:jc w:val="both"/>
        <w:rPr>
          <w:rFonts w:ascii="Cambria" w:eastAsia="Times New Roman" w:hAnsi="Cambria" w:cs="Arial"/>
          <w:b/>
          <w:sz w:val="22"/>
          <w:szCs w:val="22"/>
        </w:rPr>
      </w:pPr>
      <w:r w:rsidRPr="00814932">
        <w:rPr>
          <w:rFonts w:ascii="Cambria" w:eastAsia="Times New Roman" w:hAnsi="Cambria" w:cs="Arial"/>
          <w:sz w:val="22"/>
          <w:szCs w:val="22"/>
        </w:rPr>
        <w:t xml:space="preserve">Zamawiający żąda wniesienia wadium w </w:t>
      </w:r>
      <w:r w:rsidRPr="00814932">
        <w:rPr>
          <w:rFonts w:ascii="Cambria" w:eastAsia="Times New Roman" w:hAnsi="Cambria" w:cs="Arial"/>
          <w:b/>
          <w:sz w:val="22"/>
          <w:szCs w:val="22"/>
        </w:rPr>
        <w:t xml:space="preserve">kwocie </w:t>
      </w:r>
      <w:r w:rsidR="00814932" w:rsidRPr="00814932">
        <w:rPr>
          <w:rFonts w:ascii="Cambria" w:eastAsia="Times New Roman" w:hAnsi="Cambria" w:cs="Arial"/>
          <w:b/>
          <w:sz w:val="22"/>
          <w:szCs w:val="22"/>
        </w:rPr>
        <w:t>3</w:t>
      </w:r>
      <w:r w:rsidRPr="00814932">
        <w:rPr>
          <w:rFonts w:ascii="Cambria" w:eastAsia="Times New Roman" w:hAnsi="Cambria" w:cs="Arial"/>
          <w:b/>
          <w:sz w:val="22"/>
          <w:szCs w:val="22"/>
        </w:rPr>
        <w:t>.000,00 zł. (</w:t>
      </w:r>
      <w:r w:rsidR="00814932" w:rsidRPr="00814932">
        <w:rPr>
          <w:rFonts w:ascii="Cambria" w:eastAsia="Times New Roman" w:hAnsi="Cambria" w:cs="Arial"/>
          <w:b/>
          <w:sz w:val="22"/>
          <w:szCs w:val="22"/>
        </w:rPr>
        <w:t>trzy</w:t>
      </w:r>
      <w:r w:rsidR="00876EE8" w:rsidRPr="00814932">
        <w:rPr>
          <w:rFonts w:ascii="Cambria" w:eastAsia="Times New Roman" w:hAnsi="Cambria" w:cs="Arial"/>
          <w:b/>
          <w:sz w:val="22"/>
          <w:szCs w:val="22"/>
        </w:rPr>
        <w:t xml:space="preserve"> </w:t>
      </w:r>
      <w:r w:rsidRPr="00814932">
        <w:rPr>
          <w:rFonts w:ascii="Cambria" w:eastAsia="Times New Roman" w:hAnsi="Cambria" w:cs="Arial"/>
          <w:b/>
          <w:sz w:val="22"/>
          <w:szCs w:val="22"/>
        </w:rPr>
        <w:t>tysi</w:t>
      </w:r>
      <w:r w:rsidR="00876EE8" w:rsidRPr="00814932">
        <w:rPr>
          <w:rFonts w:ascii="Cambria" w:eastAsia="Times New Roman" w:hAnsi="Cambria" w:cs="Arial"/>
          <w:b/>
          <w:sz w:val="22"/>
          <w:szCs w:val="22"/>
        </w:rPr>
        <w:t>ą</w:t>
      </w:r>
      <w:r w:rsidRPr="00814932">
        <w:rPr>
          <w:rFonts w:ascii="Cambria" w:eastAsia="Times New Roman" w:hAnsi="Cambria" w:cs="Arial"/>
          <w:b/>
          <w:sz w:val="22"/>
          <w:szCs w:val="22"/>
        </w:rPr>
        <w:t>c</w:t>
      </w:r>
      <w:r w:rsidR="00876EE8" w:rsidRPr="00814932">
        <w:rPr>
          <w:rFonts w:ascii="Cambria" w:eastAsia="Times New Roman" w:hAnsi="Cambria" w:cs="Arial"/>
          <w:b/>
          <w:sz w:val="22"/>
          <w:szCs w:val="22"/>
        </w:rPr>
        <w:t>e</w:t>
      </w:r>
      <w:r w:rsidRPr="00814932">
        <w:rPr>
          <w:rFonts w:ascii="Cambria" w:eastAsia="Times New Roman" w:hAnsi="Cambria" w:cs="Arial"/>
          <w:b/>
          <w:sz w:val="22"/>
          <w:szCs w:val="22"/>
        </w:rPr>
        <w:t xml:space="preserve"> zł.)</w:t>
      </w:r>
    </w:p>
    <w:p w14:paraId="6124D579" w14:textId="77777777" w:rsidR="00343F9C" w:rsidRPr="00863284" w:rsidRDefault="00343F9C" w:rsidP="000558E4">
      <w:pPr>
        <w:numPr>
          <w:ilvl w:val="0"/>
          <w:numId w:val="29"/>
        </w:numPr>
        <w:tabs>
          <w:tab w:val="left" w:pos="1418"/>
        </w:tabs>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Zgodnie z art. 97 ust. 7 pkt 2-4 Pzp wadium może być wnoszone według wyboru wykonawcy w jednej lub kilku następujących formach:</w:t>
      </w:r>
    </w:p>
    <w:p w14:paraId="5D1E5A52" w14:textId="77777777" w:rsidR="00343F9C" w:rsidRPr="00863284" w:rsidRDefault="00343F9C" w:rsidP="000558E4">
      <w:pPr>
        <w:numPr>
          <w:ilvl w:val="1"/>
          <w:numId w:val="32"/>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pieniądzu;</w:t>
      </w:r>
    </w:p>
    <w:p w14:paraId="707BF40C" w14:textId="77777777" w:rsidR="00343F9C" w:rsidRPr="00863284" w:rsidRDefault="00343F9C" w:rsidP="000558E4">
      <w:pPr>
        <w:numPr>
          <w:ilvl w:val="1"/>
          <w:numId w:val="32"/>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gwarancjach bankowych;</w:t>
      </w:r>
    </w:p>
    <w:p w14:paraId="5E4E5EA7" w14:textId="77777777" w:rsidR="00343F9C" w:rsidRPr="00863284" w:rsidRDefault="00343F9C" w:rsidP="000558E4">
      <w:pPr>
        <w:numPr>
          <w:ilvl w:val="1"/>
          <w:numId w:val="32"/>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gwarancjach ubezpieczeniowych;</w:t>
      </w:r>
    </w:p>
    <w:p w14:paraId="7F9214E4" w14:textId="77777777" w:rsidR="00343F9C" w:rsidRPr="00863284" w:rsidRDefault="00343F9C" w:rsidP="000558E4">
      <w:pPr>
        <w:numPr>
          <w:ilvl w:val="1"/>
          <w:numId w:val="32"/>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 xml:space="preserve">poręczeniach udzielanych przez podmioty, o których mowa w </w:t>
      </w:r>
      <w:r w:rsidRPr="00863284">
        <w:rPr>
          <w:rFonts w:ascii="Cambria" w:eastAsia="MS Gothic" w:hAnsi="Cambria" w:cs="Arial"/>
          <w:sz w:val="22"/>
          <w:szCs w:val="22"/>
        </w:rPr>
        <w:t>art. 6b ust. 5 pkt 2</w:t>
      </w:r>
      <w:r w:rsidRPr="00863284">
        <w:rPr>
          <w:rFonts w:ascii="Cambria" w:eastAsia="Times New Roman" w:hAnsi="Cambria" w:cs="Arial"/>
          <w:sz w:val="22"/>
          <w:szCs w:val="22"/>
        </w:rPr>
        <w:t xml:space="preserve"> ustawy z dnia 9 listopada 2000 r. o utworzeniu Polskiej Agencji Rozwoju Przedsiębiorczości (Dz. U. z 2019 r. poz. 310, 836 i 1572).</w:t>
      </w:r>
    </w:p>
    <w:p w14:paraId="22386212" w14:textId="2768A568" w:rsidR="00343F9C" w:rsidRPr="00863284" w:rsidRDefault="00343F9C" w:rsidP="000558E4">
      <w:pPr>
        <w:numPr>
          <w:ilvl w:val="0"/>
          <w:numId w:val="29"/>
        </w:numPr>
        <w:tabs>
          <w:tab w:val="left" w:pos="1134"/>
          <w:tab w:val="left" w:pos="1418"/>
        </w:tabs>
        <w:autoSpaceDE w:val="0"/>
        <w:autoSpaceDN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 xml:space="preserve">Wadium wnoszone w pieniądzu wpłaca się przelewem na rachunek bankowy </w:t>
      </w:r>
      <w:r w:rsidR="00876EE8" w:rsidRPr="00876EE8">
        <w:rPr>
          <w:rFonts w:ascii="Cambria" w:eastAsia="Times New Roman" w:hAnsi="Cambria" w:cs="Arial"/>
          <w:sz w:val="22"/>
          <w:szCs w:val="22"/>
        </w:rPr>
        <w:t xml:space="preserve">PKO </w:t>
      </w:r>
      <w:r w:rsidR="00876EE8" w:rsidRPr="00F22E9D">
        <w:rPr>
          <w:rFonts w:ascii="Cambria" w:eastAsia="Times New Roman" w:hAnsi="Cambria" w:cs="Arial"/>
          <w:sz w:val="22"/>
          <w:szCs w:val="22"/>
        </w:rPr>
        <w:t xml:space="preserve">BP S.A. III Oddz./Łódź  nr 95 1020 3378 0000 1802 0011 2771 </w:t>
      </w:r>
      <w:r w:rsidRPr="00F22E9D">
        <w:rPr>
          <w:rFonts w:ascii="Cambria" w:eastAsia="Times New Roman" w:hAnsi="Cambria" w:cs="Arial"/>
          <w:sz w:val="22"/>
          <w:szCs w:val="22"/>
        </w:rPr>
        <w:t>Wniesienie wadium</w:t>
      </w:r>
      <w:r w:rsidRPr="00863284">
        <w:rPr>
          <w:rFonts w:ascii="Cambria" w:eastAsia="Times New Roman" w:hAnsi="Cambria" w:cs="Arial"/>
          <w:sz w:val="22"/>
          <w:szCs w:val="22"/>
        </w:rPr>
        <w:t xml:space="preserve"> w pieniądzu przelewem na rachunek bankowy wskazany przez zamawiającego będzie skuteczne z chwilą uznania tego rachunku bankowego kwotą wadium (jeżeli wpływ środków pieniężnych na rachunek bankowy wskazany przez zamawiającego nastąpi przed upływem terminu składania ofert).</w:t>
      </w:r>
    </w:p>
    <w:p w14:paraId="68170E19" w14:textId="77777777" w:rsidR="00343F9C" w:rsidRPr="00884CEC" w:rsidRDefault="00343F9C" w:rsidP="000558E4">
      <w:pPr>
        <w:numPr>
          <w:ilvl w:val="0"/>
          <w:numId w:val="29"/>
        </w:numPr>
        <w:tabs>
          <w:tab w:val="left" w:pos="1418"/>
        </w:tabs>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 xml:space="preserve">Jeżeli wadium jest wnoszone w formie gwarancji lub poręczenia, o których mowa </w:t>
      </w:r>
      <w:r w:rsidRPr="00884CEC">
        <w:rPr>
          <w:rFonts w:ascii="Cambria" w:eastAsia="Times New Roman" w:hAnsi="Cambria" w:cs="Arial"/>
          <w:sz w:val="22"/>
          <w:szCs w:val="22"/>
        </w:rPr>
        <w:t>w art. 97 ust. 7 pkt 2-4 Pzp, wykonawca przekazuje zamawiającemu oryginał gwarancji lub poręczenia, w postaci elektronicznej.</w:t>
      </w:r>
    </w:p>
    <w:p w14:paraId="5784D2D0" w14:textId="3645CF8D" w:rsidR="00343F9C" w:rsidRPr="00884CEC" w:rsidRDefault="00343F9C" w:rsidP="00CD2B8D">
      <w:pPr>
        <w:numPr>
          <w:ilvl w:val="0"/>
          <w:numId w:val="29"/>
        </w:numPr>
        <w:tabs>
          <w:tab w:val="left" w:pos="1418"/>
        </w:tabs>
        <w:autoSpaceDE w:val="0"/>
        <w:autoSpaceDN w:val="0"/>
        <w:spacing w:after="120" w:line="312" w:lineRule="auto"/>
        <w:jc w:val="both"/>
        <w:rPr>
          <w:rFonts w:ascii="Cambria" w:eastAsia="Times New Roman" w:hAnsi="Cambria" w:cs="Arial"/>
          <w:sz w:val="22"/>
          <w:szCs w:val="22"/>
        </w:rPr>
      </w:pPr>
      <w:r w:rsidRPr="00884CEC">
        <w:rPr>
          <w:rFonts w:ascii="Cambria" w:eastAsia="Times New Roman" w:hAnsi="Cambria" w:cs="Arial"/>
          <w:sz w:val="22"/>
          <w:szCs w:val="22"/>
        </w:rPr>
        <w:t xml:space="preserve">W przypadku wadium wniesionego w pieniądzu oraz z treści gwarancji i poręczeń, o których mowa w art. 97 ust. 7 pkt 2-4 Pzp, jeżeli wadium będzie wniesione w tych formach, musi wynikać, że wadium zabezpiecza ofertę wykonawcy złożoną w postępowaniu o udzielenie zamówienia publicznego - </w:t>
      </w:r>
      <w:r w:rsidRPr="00884CEC">
        <w:rPr>
          <w:rFonts w:ascii="Cambria" w:eastAsia="Times New Roman" w:hAnsi="Cambria" w:cs="Arial"/>
          <w:i/>
          <w:sz w:val="22"/>
          <w:szCs w:val="22"/>
        </w:rPr>
        <w:t>„………… nazwa …………………….”</w:t>
      </w:r>
      <w:r w:rsidRPr="00884CEC">
        <w:rPr>
          <w:rFonts w:ascii="Cambria" w:eastAsia="Times New Roman" w:hAnsi="Cambria" w:cs="Arial"/>
          <w:sz w:val="22"/>
          <w:szCs w:val="22"/>
        </w:rPr>
        <w:t xml:space="preserve"> Oznaczenie sprawy: </w:t>
      </w:r>
      <w:r w:rsidR="00C621F3" w:rsidRPr="00884CEC">
        <w:rPr>
          <w:rFonts w:ascii="Cambria" w:eastAsia="Times New Roman" w:hAnsi="Cambria" w:cs="Arial"/>
          <w:sz w:val="22"/>
          <w:szCs w:val="22"/>
        </w:rPr>
        <w:t>sprawa nr MCM"W"</w:t>
      </w:r>
      <w:r w:rsidR="00AF6C0A" w:rsidRPr="00884CEC">
        <w:rPr>
          <w:rFonts w:ascii="Cambria" w:eastAsia="Times New Roman" w:hAnsi="Cambria" w:cs="Arial"/>
          <w:sz w:val="22"/>
          <w:szCs w:val="22"/>
        </w:rPr>
        <w:br/>
      </w:r>
      <w:r w:rsidR="00C621F3" w:rsidRPr="00884CEC">
        <w:rPr>
          <w:rFonts w:ascii="Cambria" w:eastAsia="Times New Roman" w:hAnsi="Cambria" w:cs="Arial"/>
          <w:sz w:val="22"/>
          <w:szCs w:val="22"/>
        </w:rPr>
        <w:t xml:space="preserve">/ZP- </w:t>
      </w:r>
      <w:r w:rsidR="00884CEC" w:rsidRPr="00884CEC">
        <w:rPr>
          <w:rFonts w:ascii="Cambria" w:eastAsia="Times New Roman" w:hAnsi="Cambria" w:cs="Arial"/>
          <w:sz w:val="22"/>
          <w:szCs w:val="22"/>
        </w:rPr>
        <w:t>4</w:t>
      </w:r>
      <w:r w:rsidR="00C621F3" w:rsidRPr="00884CEC">
        <w:rPr>
          <w:rFonts w:ascii="Cambria" w:eastAsia="Times New Roman" w:hAnsi="Cambria" w:cs="Arial"/>
          <w:sz w:val="22"/>
          <w:szCs w:val="22"/>
        </w:rPr>
        <w:t>/2022</w:t>
      </w:r>
      <w:r w:rsidRPr="00884CEC">
        <w:rPr>
          <w:rFonts w:ascii="Cambria" w:eastAsia="Times New Roman" w:hAnsi="Cambria" w:cs="Arial"/>
          <w:sz w:val="22"/>
          <w:szCs w:val="22"/>
        </w:rPr>
        <w:t>– WADIUM.</w:t>
      </w:r>
    </w:p>
    <w:p w14:paraId="1D984776" w14:textId="77777777" w:rsidR="00343F9C" w:rsidRPr="00863284" w:rsidRDefault="00343F9C" w:rsidP="000558E4">
      <w:pPr>
        <w:numPr>
          <w:ilvl w:val="0"/>
          <w:numId w:val="29"/>
        </w:numPr>
        <w:tabs>
          <w:tab w:val="left" w:pos="1418"/>
        </w:tabs>
        <w:autoSpaceDE w:val="0"/>
        <w:autoSpaceDN w:val="0"/>
        <w:spacing w:after="120" w:line="312" w:lineRule="auto"/>
        <w:jc w:val="both"/>
        <w:rPr>
          <w:rFonts w:ascii="Cambria" w:eastAsia="Times New Roman" w:hAnsi="Cambria" w:cs="Arial"/>
          <w:sz w:val="22"/>
          <w:szCs w:val="22"/>
        </w:rPr>
      </w:pPr>
      <w:r w:rsidRPr="00863284">
        <w:rPr>
          <w:rFonts w:ascii="Cambria" w:eastAsia="Times New Roman" w:hAnsi="Cambria" w:cs="Arial"/>
          <w:sz w:val="22"/>
          <w:szCs w:val="22"/>
        </w:rPr>
        <w:t>Za zgodą zamawiającego wykonawca może dokonać zmiany formy wadium na jedną lub kilka form, o których mowa w art. 97 ust. 7 pkt 2-4 Pzp. Zmiana formy wadium musi być dokonana z zachowa</w:t>
      </w:r>
      <w:r w:rsidRPr="00863284">
        <w:rPr>
          <w:rFonts w:ascii="Cambria" w:eastAsia="Times New Roman" w:hAnsi="Cambria" w:cs="Arial"/>
          <w:sz w:val="22"/>
          <w:szCs w:val="22"/>
        </w:rPr>
        <w:softHyphen/>
        <w:t xml:space="preserve">niem ciągłości zabezpieczenia oferty kwotą wadium. </w:t>
      </w:r>
    </w:p>
    <w:p w14:paraId="75FA41CC" w14:textId="77777777" w:rsidR="00343F9C" w:rsidRPr="00863284" w:rsidRDefault="00343F9C" w:rsidP="000558E4">
      <w:pPr>
        <w:numPr>
          <w:ilvl w:val="0"/>
          <w:numId w:val="29"/>
        </w:numPr>
        <w:tabs>
          <w:tab w:val="left" w:pos="1134"/>
          <w:tab w:val="left" w:pos="1418"/>
        </w:tabs>
        <w:autoSpaceDE w:val="0"/>
        <w:autoSpaceDN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Zgodnie z art. 96 ust. 6 Pzp zamawiający zatrzymuje wadium wraz z odsetkami, a w przypadku wadium wniesionego w formie gwarancji lub poręczenia, o których mowa w art. 97 ust. 7 pkt 2-4 Pzp, występuje odpowiednio do gwaranta lub poręczyciela z żądaniem zapłaty wadium, jeżeli:</w:t>
      </w:r>
    </w:p>
    <w:p w14:paraId="1CBB1756" w14:textId="77777777" w:rsidR="00343F9C" w:rsidRPr="00863284" w:rsidRDefault="00343F9C" w:rsidP="000558E4">
      <w:pPr>
        <w:numPr>
          <w:ilvl w:val="1"/>
          <w:numId w:val="30"/>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wykonawca w odpowiedzi na wezwanie, o którym mowa w art. 107 ust. 2 lub art. 128 ust. 1 Pzp, z przyczyn leżących po jego stronie, nie złożył podmiotowych środków dowodowych lub przedmiotowych środków dowodowych potwierdzających okoliczności, o których mowa w art. 57 lub art. 106 ust. 1 Pzp, oświadczenia, o którym mowa w art. 125 ust. 1 Pzp, innych dokumentów lub oświadczeń lub nie wyraził zgody na poprawienie omyłki, o której mowa w art. 223 ust. 2 pkt 3 Pzp, co spowodowało brak możliwości wybrania oferty złożonej przez wykonawcę jako najkorzystniejszej;</w:t>
      </w:r>
    </w:p>
    <w:p w14:paraId="507B0B31" w14:textId="77777777" w:rsidR="00343F9C" w:rsidRPr="00863284" w:rsidRDefault="00343F9C" w:rsidP="000558E4">
      <w:pPr>
        <w:numPr>
          <w:ilvl w:val="1"/>
          <w:numId w:val="30"/>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wykonawca, którego oferta została wybrana:</w:t>
      </w:r>
    </w:p>
    <w:p w14:paraId="1B69458C" w14:textId="77777777" w:rsidR="00343F9C" w:rsidRPr="00863284" w:rsidRDefault="00343F9C" w:rsidP="000558E4">
      <w:pPr>
        <w:numPr>
          <w:ilvl w:val="2"/>
          <w:numId w:val="31"/>
        </w:numPr>
        <w:tabs>
          <w:tab w:val="left" w:pos="2268"/>
        </w:tabs>
        <w:spacing w:after="120" w:line="312" w:lineRule="auto"/>
        <w:ind w:left="2268" w:hanging="425"/>
        <w:rPr>
          <w:rFonts w:ascii="Cambria" w:eastAsia="Times New Roman" w:hAnsi="Cambria" w:cs="Arial"/>
          <w:sz w:val="22"/>
          <w:szCs w:val="22"/>
        </w:rPr>
      </w:pPr>
      <w:r w:rsidRPr="00863284">
        <w:rPr>
          <w:rFonts w:ascii="Cambria" w:eastAsia="Times New Roman" w:hAnsi="Cambria" w:cs="Arial"/>
          <w:sz w:val="22"/>
          <w:szCs w:val="22"/>
        </w:rPr>
        <w:t>odmówił podpisania umowy w sprawie zamówienia publicznego na warunkach określonych w ofercie,</w:t>
      </w:r>
    </w:p>
    <w:p w14:paraId="309DD12B" w14:textId="77777777" w:rsidR="00343F9C" w:rsidRPr="00863284" w:rsidRDefault="00343F9C" w:rsidP="000558E4">
      <w:pPr>
        <w:numPr>
          <w:ilvl w:val="2"/>
          <w:numId w:val="31"/>
        </w:numPr>
        <w:tabs>
          <w:tab w:val="left" w:pos="2268"/>
        </w:tabs>
        <w:spacing w:after="120" w:line="312" w:lineRule="auto"/>
        <w:ind w:left="2268" w:hanging="425"/>
        <w:rPr>
          <w:rFonts w:ascii="Cambria" w:eastAsia="Times New Roman" w:hAnsi="Cambria" w:cs="Arial"/>
          <w:sz w:val="22"/>
          <w:szCs w:val="22"/>
        </w:rPr>
      </w:pPr>
      <w:r w:rsidRPr="00863284">
        <w:rPr>
          <w:rFonts w:ascii="Cambria" w:eastAsia="Times New Roman" w:hAnsi="Cambria" w:cs="Arial"/>
          <w:sz w:val="22"/>
          <w:szCs w:val="22"/>
        </w:rPr>
        <w:t>nie wniósł wymaganego zabezpieczenia należytego wykonania umowy;</w:t>
      </w:r>
    </w:p>
    <w:p w14:paraId="316E3923" w14:textId="77777777" w:rsidR="00343F9C" w:rsidRPr="00863284" w:rsidRDefault="00343F9C" w:rsidP="000558E4">
      <w:pPr>
        <w:numPr>
          <w:ilvl w:val="1"/>
          <w:numId w:val="30"/>
        </w:numPr>
        <w:tabs>
          <w:tab w:val="left" w:pos="1843"/>
        </w:tabs>
        <w:spacing w:after="120" w:line="312" w:lineRule="auto"/>
        <w:ind w:left="1843" w:hanging="425"/>
        <w:jc w:val="both"/>
        <w:rPr>
          <w:rFonts w:ascii="Cambria" w:eastAsia="Times New Roman" w:hAnsi="Cambria" w:cs="Arial"/>
          <w:sz w:val="22"/>
          <w:szCs w:val="22"/>
        </w:rPr>
      </w:pPr>
      <w:r w:rsidRPr="00863284">
        <w:rPr>
          <w:rFonts w:ascii="Cambria" w:eastAsia="Times New Roman" w:hAnsi="Cambria" w:cs="Arial"/>
          <w:sz w:val="22"/>
          <w:szCs w:val="22"/>
        </w:rPr>
        <w:t>zawarcie umowy w sprawie zamówienia publicznego stało się niemożliwe z przyczyn leżących po stronie wykonawcy, którego oferta została wybrana.</w:t>
      </w:r>
    </w:p>
    <w:p w14:paraId="6C92B75F" w14:textId="77777777" w:rsidR="00343F9C" w:rsidRPr="00863284" w:rsidRDefault="00343F9C" w:rsidP="000558E4">
      <w:pPr>
        <w:numPr>
          <w:ilvl w:val="0"/>
          <w:numId w:val="29"/>
        </w:numPr>
        <w:tabs>
          <w:tab w:val="left" w:pos="1134"/>
          <w:tab w:val="left" w:pos="1418"/>
        </w:tabs>
        <w:autoSpaceDE w:val="0"/>
        <w:autoSpaceDN w:val="0"/>
        <w:adjustRightInd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Z treści gwarancji i poręczeń, o których mowa w art. 97 ust. 7 pkt 2-4 Pzp musi wynikać bezwarunkowe, nieodwołalne i na pierwsze pisemne żądanie zamawiającego, zobowiązanie gwaranta lub poręczyciela do zapłaty na rzecz zamawiającego kwoty określonej w gwarancji lub poręczeniu, w okolicznościach, o których mowa w art. 98 ust. 6 Pzp,</w:t>
      </w:r>
    </w:p>
    <w:p w14:paraId="5391B88A" w14:textId="77777777" w:rsidR="00343F9C" w:rsidRPr="00863284" w:rsidRDefault="00343F9C" w:rsidP="000558E4">
      <w:pPr>
        <w:numPr>
          <w:ilvl w:val="0"/>
          <w:numId w:val="29"/>
        </w:numPr>
        <w:tabs>
          <w:tab w:val="left" w:pos="1134"/>
          <w:tab w:val="left" w:pos="1418"/>
        </w:tabs>
        <w:autoSpaceDE w:val="0"/>
        <w:autoSpaceDN w:val="0"/>
        <w:adjustRightInd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Gwarancje i por</w:t>
      </w:r>
      <w:r w:rsidRPr="00863284">
        <w:rPr>
          <w:rFonts w:ascii="Cambria" w:eastAsia="TimesNewRoman" w:hAnsi="Cambria" w:cs="Arial"/>
          <w:sz w:val="22"/>
          <w:szCs w:val="22"/>
        </w:rPr>
        <w:t>ę</w:t>
      </w:r>
      <w:r w:rsidRPr="00863284">
        <w:rPr>
          <w:rFonts w:ascii="Cambria" w:eastAsia="Times New Roman" w:hAnsi="Cambria" w:cs="Arial"/>
          <w:sz w:val="22"/>
          <w:szCs w:val="22"/>
        </w:rPr>
        <w:t>czenia, o których mowa w art. 97 ust. 7 pkt 2-4 Pzp podlega</w:t>
      </w:r>
      <w:r w:rsidRPr="00863284">
        <w:rPr>
          <w:rFonts w:ascii="Cambria" w:eastAsia="TimesNewRoman" w:hAnsi="Cambria" w:cs="Arial"/>
          <w:sz w:val="22"/>
          <w:szCs w:val="22"/>
        </w:rPr>
        <w:t xml:space="preserve">ć </w:t>
      </w:r>
      <w:r w:rsidRPr="00863284">
        <w:rPr>
          <w:rFonts w:ascii="Cambria" w:eastAsia="Times New Roman" w:hAnsi="Cambria" w:cs="Arial"/>
          <w:sz w:val="22"/>
          <w:szCs w:val="22"/>
        </w:rPr>
        <w:t>musz</w:t>
      </w:r>
      <w:r w:rsidRPr="00863284">
        <w:rPr>
          <w:rFonts w:ascii="Cambria" w:eastAsia="TimesNewRoman" w:hAnsi="Cambria" w:cs="Arial"/>
          <w:sz w:val="22"/>
          <w:szCs w:val="22"/>
        </w:rPr>
        <w:t xml:space="preserve">ą </w:t>
      </w:r>
      <w:r w:rsidRPr="00863284">
        <w:rPr>
          <w:rFonts w:ascii="Cambria" w:eastAsia="Times New Roman" w:hAnsi="Cambria" w:cs="Arial"/>
          <w:sz w:val="22"/>
          <w:szCs w:val="22"/>
        </w:rPr>
        <w:t>prawu polskiemu. Wszystkie spory dotyczące gwarancji i poręczeń, o których mowa w art. 97 ust. 7 pkt 2-4 Pzp b</w:t>
      </w:r>
      <w:r w:rsidRPr="00863284">
        <w:rPr>
          <w:rFonts w:ascii="Cambria" w:eastAsia="TimesNewRoman" w:hAnsi="Cambria" w:cs="Arial"/>
          <w:sz w:val="22"/>
          <w:szCs w:val="22"/>
        </w:rPr>
        <w:t>ę</w:t>
      </w:r>
      <w:r w:rsidRPr="00863284">
        <w:rPr>
          <w:rFonts w:ascii="Cambria" w:eastAsia="Times New Roman" w:hAnsi="Cambria" w:cs="Arial"/>
          <w:sz w:val="22"/>
          <w:szCs w:val="22"/>
        </w:rPr>
        <w:t>d</w:t>
      </w:r>
      <w:r w:rsidRPr="00863284">
        <w:rPr>
          <w:rFonts w:ascii="Cambria" w:eastAsia="TimesNewRoman" w:hAnsi="Cambria" w:cs="Arial"/>
          <w:sz w:val="22"/>
          <w:szCs w:val="22"/>
        </w:rPr>
        <w:t xml:space="preserve">ą </w:t>
      </w:r>
      <w:r w:rsidRPr="00863284">
        <w:rPr>
          <w:rFonts w:ascii="Cambria" w:eastAsia="Times New Roman" w:hAnsi="Cambria" w:cs="Arial"/>
          <w:sz w:val="22"/>
          <w:szCs w:val="22"/>
        </w:rPr>
        <w:t xml:space="preserve">rozstrzygane zgodnie z prawem polskim przez sądy polskie. W przypadku, gdy wykonawca wnosi wadium w formie gwarancji lub poręczeń, o których mowa w art. 97 ust. 7 pkt 2-4 Pzp w języku innym niż język polski, dokument gwarancji lub poręczenia należy złożyć wraz z tłumaczeniem na język polski. Gwarancje i poręczenia podlegać muszą prawu polskiemu, a wszystkie spory odnośnie gwarancji poręczeń będą rozstrzygane zgodnie z prawem polskim i poddane jurysdykcji sądu właściwego dla siedziby zamawiającego. </w:t>
      </w:r>
    </w:p>
    <w:p w14:paraId="186157E2" w14:textId="77777777" w:rsidR="00343F9C" w:rsidRPr="00863284" w:rsidRDefault="00343F9C" w:rsidP="000558E4">
      <w:pPr>
        <w:numPr>
          <w:ilvl w:val="0"/>
          <w:numId w:val="29"/>
        </w:numPr>
        <w:tabs>
          <w:tab w:val="left" w:pos="1134"/>
          <w:tab w:val="left" w:pos="1418"/>
        </w:tabs>
        <w:autoSpaceDE w:val="0"/>
        <w:autoSpaceDN w:val="0"/>
        <w:adjustRightInd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W przypadku wniesienia wadium w pieniądzu wykonawca może wyrazić zgodę na zaliczenie kwoty wadium na poczet zabezpieczenia.</w:t>
      </w:r>
    </w:p>
    <w:p w14:paraId="69753318" w14:textId="77777777" w:rsidR="00343F9C" w:rsidRPr="00863284" w:rsidRDefault="00343F9C" w:rsidP="000558E4">
      <w:pPr>
        <w:numPr>
          <w:ilvl w:val="0"/>
          <w:numId w:val="29"/>
        </w:numPr>
        <w:tabs>
          <w:tab w:val="left" w:pos="1134"/>
          <w:tab w:val="left" w:pos="1418"/>
        </w:tabs>
        <w:autoSpaceDE w:val="0"/>
        <w:autoSpaceDN w:val="0"/>
        <w:adjustRightInd w:val="0"/>
        <w:spacing w:after="120" w:line="312" w:lineRule="auto"/>
        <w:ind w:left="1418" w:hanging="425"/>
        <w:jc w:val="both"/>
        <w:rPr>
          <w:rFonts w:ascii="Cambria" w:eastAsia="Times New Roman" w:hAnsi="Cambria" w:cs="Arial"/>
          <w:sz w:val="22"/>
          <w:szCs w:val="22"/>
        </w:rPr>
      </w:pPr>
      <w:r w:rsidRPr="00863284">
        <w:rPr>
          <w:rFonts w:ascii="Cambria" w:eastAsia="Times New Roman" w:hAnsi="Cambria" w:cs="Arial"/>
          <w:sz w:val="22"/>
          <w:szCs w:val="22"/>
        </w:rPr>
        <w:t>Na podstawie art. 450 ust. 4 Pzp w przypadku wniesienia wadium w pieniądzu wykonawca może wyrazić zgodę na zaliczenie kwoty wadium na poczet zabezpieczenia.</w:t>
      </w:r>
    </w:p>
    <w:p w14:paraId="6FDD99EB" w14:textId="77777777" w:rsidR="00195600" w:rsidRPr="00863284" w:rsidRDefault="00195600" w:rsidP="00195600">
      <w:pPr>
        <w:spacing w:line="260" w:lineRule="atLeast"/>
        <w:jc w:val="both"/>
        <w:rPr>
          <w:rFonts w:ascii="Cambria" w:hAnsi="Cambria" w:cs="Times New Roman"/>
        </w:rPr>
      </w:pPr>
      <w:r w:rsidRPr="00863284">
        <w:rPr>
          <w:rFonts w:ascii="Cambria" w:hAnsi="Cambria" w:cs="Times New Roman"/>
          <w:b/>
          <w:bCs/>
          <w:u w:val="single"/>
        </w:rPr>
        <w:t>XXIII.</w:t>
      </w:r>
      <w:r w:rsidRPr="00863284">
        <w:rPr>
          <w:rFonts w:ascii="Cambria" w:hAnsi="Cambria" w:cs="Times New Roman"/>
          <w:b/>
          <w:bCs/>
          <w:u w:val="single"/>
        </w:rPr>
        <w:tab/>
        <w:t>WYMAGANIA DOTYCZĄCE ZABEZPIECZENIA NALEŻYTEGO WYKONANIA UMOWY</w:t>
      </w:r>
    </w:p>
    <w:p w14:paraId="358B4D14" w14:textId="77777777" w:rsidR="00DD6AC1" w:rsidRPr="00863284" w:rsidRDefault="00DD6AC1" w:rsidP="00DD6AC1">
      <w:pPr>
        <w:pStyle w:val="Tekstpodstawowy3"/>
        <w:spacing w:line="260" w:lineRule="atLeast"/>
        <w:jc w:val="both"/>
        <w:rPr>
          <w:rFonts w:ascii="Cambria" w:hAnsi="Cambria"/>
          <w:sz w:val="22"/>
          <w:szCs w:val="22"/>
        </w:rPr>
      </w:pPr>
      <w:r w:rsidRPr="00863284">
        <w:rPr>
          <w:rFonts w:ascii="Cambria" w:hAnsi="Cambria"/>
          <w:sz w:val="22"/>
          <w:szCs w:val="22"/>
        </w:rPr>
        <w:t xml:space="preserve">Zamawiający </w:t>
      </w:r>
      <w:r w:rsidRPr="00863284">
        <w:rPr>
          <w:rFonts w:ascii="Cambria" w:hAnsi="Cambria"/>
          <w:b/>
          <w:bCs/>
          <w:sz w:val="22"/>
          <w:szCs w:val="22"/>
        </w:rPr>
        <w:t>wymaga</w:t>
      </w:r>
      <w:r w:rsidRPr="00863284">
        <w:rPr>
          <w:rFonts w:ascii="Cambria" w:hAnsi="Cambria"/>
          <w:sz w:val="22"/>
          <w:szCs w:val="22"/>
        </w:rPr>
        <w:t xml:space="preserve"> od wybranego Wykonawcy wniesienia zabezpieczenia należytego wykonania umowy:</w:t>
      </w:r>
    </w:p>
    <w:p w14:paraId="3C18D2C8" w14:textId="01F025E7" w:rsidR="00DD6AC1" w:rsidRPr="00863284" w:rsidRDefault="00DD6AC1" w:rsidP="00DD6AC1">
      <w:pPr>
        <w:numPr>
          <w:ilvl w:val="0"/>
          <w:numId w:val="18"/>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Zabezpieczenie ustala się </w:t>
      </w:r>
      <w:r>
        <w:rPr>
          <w:rFonts w:ascii="Cambria" w:eastAsia="Times New Roman" w:hAnsi="Cambria" w:cs="Arial"/>
          <w:sz w:val="22"/>
          <w:szCs w:val="22"/>
        </w:rPr>
        <w:t xml:space="preserve">w wysokości nieprzekraczającej </w:t>
      </w:r>
      <w:r w:rsidR="005B5513">
        <w:rPr>
          <w:rFonts w:ascii="Cambria" w:eastAsia="Times New Roman" w:hAnsi="Cambria" w:cs="Arial"/>
          <w:b/>
          <w:sz w:val="22"/>
          <w:szCs w:val="22"/>
        </w:rPr>
        <w:t>2</w:t>
      </w:r>
      <w:r w:rsidRPr="005E3599">
        <w:rPr>
          <w:rFonts w:ascii="Cambria" w:eastAsia="Times New Roman" w:hAnsi="Cambria" w:cs="Arial"/>
          <w:b/>
          <w:sz w:val="22"/>
          <w:szCs w:val="22"/>
        </w:rPr>
        <w:t>%</w:t>
      </w:r>
      <w:r w:rsidRPr="00863284">
        <w:rPr>
          <w:rFonts w:ascii="Cambria" w:eastAsia="Times New Roman" w:hAnsi="Cambria" w:cs="Arial"/>
          <w:sz w:val="22"/>
          <w:szCs w:val="22"/>
        </w:rPr>
        <w:t xml:space="preserve"> ceny całkowitej podanej w ofercie.</w:t>
      </w:r>
    </w:p>
    <w:p w14:paraId="1F5B0652" w14:textId="77777777" w:rsidR="00DD6AC1" w:rsidRPr="00863284" w:rsidRDefault="00DD6AC1" w:rsidP="00DD6AC1">
      <w:pPr>
        <w:numPr>
          <w:ilvl w:val="0"/>
          <w:numId w:val="18"/>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Zgodnie z art. 450 ust. 1 Pzp, zabezpieczenie może być wnoszone, według wyboru wykonawcy, w jednej lub w kilku następujących formach:</w:t>
      </w:r>
    </w:p>
    <w:p w14:paraId="020E2C18" w14:textId="77777777" w:rsidR="00DD6AC1" w:rsidRPr="00863284" w:rsidRDefault="00DD6AC1" w:rsidP="00DD6AC1">
      <w:pPr>
        <w:numPr>
          <w:ilvl w:val="1"/>
          <w:numId w:val="19"/>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pieniądzu;</w:t>
      </w:r>
    </w:p>
    <w:p w14:paraId="74BE3FF3" w14:textId="77777777" w:rsidR="00DD6AC1" w:rsidRPr="00863284" w:rsidRDefault="00DD6AC1" w:rsidP="00DD6AC1">
      <w:pPr>
        <w:numPr>
          <w:ilvl w:val="1"/>
          <w:numId w:val="19"/>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poręczeniach bankowych lub poręczeniach spółdzielczej kasy oszczędnościowo-kredytowej, z tym że zobowiązanie kasy jest zawsze zobowiązaniem pieniężnym;</w:t>
      </w:r>
    </w:p>
    <w:p w14:paraId="41A84610" w14:textId="77777777" w:rsidR="00DD6AC1" w:rsidRPr="00863284" w:rsidRDefault="00DD6AC1" w:rsidP="00DD6AC1">
      <w:pPr>
        <w:numPr>
          <w:ilvl w:val="1"/>
          <w:numId w:val="19"/>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gwarancjach bankowych;</w:t>
      </w:r>
    </w:p>
    <w:p w14:paraId="6F94BD3C" w14:textId="77777777" w:rsidR="00DD6AC1" w:rsidRPr="00863284" w:rsidRDefault="00DD6AC1" w:rsidP="00DD6AC1">
      <w:pPr>
        <w:numPr>
          <w:ilvl w:val="1"/>
          <w:numId w:val="19"/>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gwarancjach ubezpieczeniowych;</w:t>
      </w:r>
    </w:p>
    <w:p w14:paraId="382C9671" w14:textId="77777777" w:rsidR="00DD6AC1" w:rsidRPr="00863284" w:rsidRDefault="00DD6AC1" w:rsidP="00DD6AC1">
      <w:pPr>
        <w:numPr>
          <w:ilvl w:val="1"/>
          <w:numId w:val="19"/>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poręczeniach udzielanych przez podmioty, o których mowa w art. 6b ust. 5 pkt 2 ustawy z dnia 9 listopada 2000 r. o utworzeniu Polskiej Agencji Rozwoju Przedsiębiorczości.</w:t>
      </w:r>
    </w:p>
    <w:p w14:paraId="21943968" w14:textId="77777777" w:rsidR="00DD6AC1" w:rsidRPr="00863284" w:rsidRDefault="00DD6AC1" w:rsidP="00DD6AC1">
      <w:pPr>
        <w:numPr>
          <w:ilvl w:val="0"/>
          <w:numId w:val="18"/>
        </w:numPr>
        <w:tabs>
          <w:tab w:val="left" w:pos="1701"/>
        </w:tabs>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Zamawiający nie wyraża zgody na wniesienie zabezpieczenia w formach określonych w art. 450 ust. 2 Pzp:</w:t>
      </w:r>
    </w:p>
    <w:p w14:paraId="4E6B01C7" w14:textId="77777777" w:rsidR="00DD6AC1" w:rsidRPr="00863284" w:rsidRDefault="00DD6AC1" w:rsidP="00DD6AC1">
      <w:pPr>
        <w:numPr>
          <w:ilvl w:val="1"/>
          <w:numId w:val="20"/>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w wekslach z poręczeniem wekslowym banku lub spółdzielczej kasy oszczędnościowo-kredytowej;</w:t>
      </w:r>
    </w:p>
    <w:p w14:paraId="7A301591" w14:textId="77777777" w:rsidR="00DD6AC1" w:rsidRPr="00863284" w:rsidRDefault="00DD6AC1" w:rsidP="00DD6AC1">
      <w:pPr>
        <w:numPr>
          <w:ilvl w:val="1"/>
          <w:numId w:val="20"/>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przez ustanowienie zastawu na papierach wartościowych emitowanych przez Skarb Państwa lub jednostkę samorządu terytorialnego;</w:t>
      </w:r>
    </w:p>
    <w:p w14:paraId="21B8598F" w14:textId="77777777" w:rsidR="00DD6AC1" w:rsidRPr="00863284" w:rsidRDefault="00DD6AC1" w:rsidP="00DD6AC1">
      <w:pPr>
        <w:numPr>
          <w:ilvl w:val="1"/>
          <w:numId w:val="20"/>
        </w:numPr>
        <w:tabs>
          <w:tab w:val="left" w:pos="2127"/>
        </w:tabs>
        <w:spacing w:after="120" w:line="312" w:lineRule="auto"/>
        <w:ind w:left="2127" w:hanging="426"/>
        <w:jc w:val="both"/>
        <w:rPr>
          <w:rFonts w:ascii="Cambria" w:eastAsia="Times New Roman" w:hAnsi="Cambria" w:cs="Arial"/>
          <w:sz w:val="22"/>
          <w:szCs w:val="22"/>
        </w:rPr>
      </w:pPr>
      <w:r w:rsidRPr="00863284">
        <w:rPr>
          <w:rFonts w:ascii="Cambria" w:eastAsia="Times New Roman" w:hAnsi="Cambria" w:cs="Arial"/>
          <w:sz w:val="22"/>
          <w:szCs w:val="22"/>
        </w:rPr>
        <w:t>przez ustanowienie zastawu rejestrowego na zasadach określonych w ustawie z dnia 6 grudnia 1996 r. o zastawie rejestrowym i rejestrze zastawów.</w:t>
      </w:r>
    </w:p>
    <w:p w14:paraId="38507C6C" w14:textId="70C2E085" w:rsidR="00DD6AC1" w:rsidRPr="00876EE8" w:rsidRDefault="00DD6AC1" w:rsidP="00876EE8">
      <w:pPr>
        <w:numPr>
          <w:ilvl w:val="0"/>
          <w:numId w:val="18"/>
        </w:numPr>
        <w:tabs>
          <w:tab w:val="left" w:pos="1701"/>
        </w:tabs>
        <w:autoSpaceDE w:val="0"/>
        <w:autoSpaceDN w:val="0"/>
        <w:spacing w:after="120" w:line="312" w:lineRule="auto"/>
        <w:ind w:left="1701" w:hanging="425"/>
        <w:jc w:val="both"/>
        <w:rPr>
          <w:rFonts w:ascii="Cambria" w:hAnsi="Cambria"/>
        </w:rPr>
      </w:pPr>
      <w:r w:rsidRPr="00863284">
        <w:rPr>
          <w:rFonts w:ascii="Cambria" w:eastAsia="Times New Roman" w:hAnsi="Cambria" w:cs="Arial"/>
          <w:sz w:val="22"/>
          <w:szCs w:val="22"/>
        </w:rPr>
        <w:t xml:space="preserve">Zabezpieczenie wnoszone w pieniądzu wykonawca wpłaca przelewem na rachunek bankowy </w:t>
      </w:r>
      <w:r w:rsidR="00876EE8" w:rsidRPr="00876EE8">
        <w:rPr>
          <w:rFonts w:ascii="Cambria" w:hAnsi="Cambria"/>
        </w:rPr>
        <w:t xml:space="preserve">PKO BP S.A. III Oddz./Łódź  nr 95 1020 3378 0000 1802 0011 2771 </w:t>
      </w:r>
      <w:r w:rsidRPr="00876EE8">
        <w:rPr>
          <w:rFonts w:ascii="Cambria" w:eastAsia="Times New Roman" w:hAnsi="Cambria" w:cs="Arial"/>
          <w:sz w:val="22"/>
          <w:szCs w:val="22"/>
        </w:rPr>
        <w:t>Wniesienie zabezpieczenia należytego wykonania umowy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14:paraId="02C1FAED" w14:textId="77777777" w:rsidR="00DD6AC1" w:rsidRPr="00863284" w:rsidRDefault="00DD6AC1" w:rsidP="00DD6AC1">
      <w:pPr>
        <w:numPr>
          <w:ilvl w:val="0"/>
          <w:numId w:val="18"/>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W przypadku wniesienia wadium w pieniądzu wykonawca może wyrazić zgodę na zaliczenie kwoty wadium na poczet zabezpieczenia.</w:t>
      </w:r>
    </w:p>
    <w:p w14:paraId="66C418B5" w14:textId="77777777" w:rsidR="00DD6AC1" w:rsidRPr="00863284" w:rsidRDefault="00DD6AC1" w:rsidP="00DD6AC1">
      <w:pPr>
        <w:numPr>
          <w:ilvl w:val="0"/>
          <w:numId w:val="18"/>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0BF4C3F5" w14:textId="77777777" w:rsidR="00DD6AC1" w:rsidRPr="00863284" w:rsidRDefault="00DD6AC1" w:rsidP="00DD6AC1">
      <w:pPr>
        <w:numPr>
          <w:ilvl w:val="0"/>
          <w:numId w:val="18"/>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Zamawiający zwraca zabezpieczenie w terminie 30 dni od dnia wykonania zamówienia i uznania przez zamawiającego za należycie wykonane.</w:t>
      </w:r>
    </w:p>
    <w:p w14:paraId="480E3D35" w14:textId="77777777" w:rsidR="00DD6AC1" w:rsidRPr="00863284" w:rsidRDefault="00DD6AC1" w:rsidP="00DD6AC1">
      <w:pPr>
        <w:numPr>
          <w:ilvl w:val="0"/>
          <w:numId w:val="18"/>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Zamawiający pozostawia na zabezpieczenie roszczeń z tytułu rękojmi za wady lub gwarancji kwotę 30% zabezpieczenia.</w:t>
      </w:r>
    </w:p>
    <w:p w14:paraId="654F04BA" w14:textId="77777777" w:rsidR="00DD6AC1" w:rsidRPr="00863284" w:rsidRDefault="00DD6AC1" w:rsidP="00DD6AC1">
      <w:pPr>
        <w:numPr>
          <w:ilvl w:val="0"/>
          <w:numId w:val="18"/>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Kwota, o której mowa w ust. 8, jest zwracana nie później niż w 15. dniu po upływie okresu rękojmi za wady lub gwarancji.</w:t>
      </w:r>
    </w:p>
    <w:p w14:paraId="237531AF" w14:textId="6D83CA9D" w:rsidR="00DD6AC1" w:rsidRPr="00863284" w:rsidRDefault="00DD6AC1" w:rsidP="00DD6AC1">
      <w:pPr>
        <w:numPr>
          <w:ilvl w:val="0"/>
          <w:numId w:val="18"/>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 xml:space="preserve">Z zastrzeżeniem ust. 8, z treści gwarancji i poręczeń, o których mowa w art. 450 ust. 1 Pzp musi wynikać bezwarunkowe, nieodwołalne i na pierwsze pisemne żądanie zamawiającego (beneficjenta), zobowiązanie gwaranta lub poręczyciela do zapłaty na rzecz zamawiającego kwoty </w:t>
      </w:r>
      <w:r w:rsidRPr="004F0016">
        <w:rPr>
          <w:rFonts w:ascii="Cambria" w:eastAsia="Times New Roman" w:hAnsi="Cambria" w:cs="Arial"/>
          <w:sz w:val="22"/>
          <w:szCs w:val="22"/>
        </w:rPr>
        <w:t xml:space="preserve">stanowiącej </w:t>
      </w:r>
      <w:r w:rsidR="005B5513">
        <w:rPr>
          <w:rFonts w:ascii="Cambria" w:eastAsia="Times New Roman" w:hAnsi="Cambria" w:cs="Arial"/>
          <w:b/>
          <w:bCs/>
          <w:sz w:val="22"/>
          <w:szCs w:val="22"/>
        </w:rPr>
        <w:t>2</w:t>
      </w:r>
      <w:r w:rsidRPr="004F0016">
        <w:rPr>
          <w:rFonts w:ascii="Cambria" w:eastAsia="Times New Roman" w:hAnsi="Cambria" w:cs="Arial"/>
          <w:b/>
          <w:bCs/>
          <w:sz w:val="22"/>
          <w:szCs w:val="22"/>
        </w:rPr>
        <w:t>%</w:t>
      </w:r>
      <w:r w:rsidRPr="004F0016">
        <w:rPr>
          <w:rFonts w:ascii="Cambria" w:eastAsia="Times New Roman" w:hAnsi="Cambria" w:cs="Arial"/>
          <w:sz w:val="22"/>
          <w:szCs w:val="22"/>
        </w:rPr>
        <w:t xml:space="preserve"> ceny </w:t>
      </w:r>
      <w:r w:rsidRPr="00863284">
        <w:rPr>
          <w:rFonts w:ascii="Cambria" w:eastAsia="Times New Roman" w:hAnsi="Cambria" w:cs="Arial"/>
          <w:sz w:val="22"/>
          <w:szCs w:val="22"/>
        </w:rPr>
        <w:t>całkowitej podanej w ofercie, z tytułu niewykonania lub nienależytego wykonania umowy w sprawie zamówienia publicznego przez wykonawcę (zobowiązanego).</w:t>
      </w:r>
    </w:p>
    <w:p w14:paraId="61FFBF71" w14:textId="77777777" w:rsidR="00DD6AC1" w:rsidRPr="00863284" w:rsidRDefault="00DD6AC1" w:rsidP="00DD6AC1">
      <w:pPr>
        <w:numPr>
          <w:ilvl w:val="0"/>
          <w:numId w:val="18"/>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W trakcie realizacji umowy wykonawca może dokonać zmiany formy zabezpieczenia na jedną lub kilka form, o których mowa w art. 450 ust. 1 Pzp.</w:t>
      </w:r>
    </w:p>
    <w:p w14:paraId="2B604D16" w14:textId="77777777" w:rsidR="00DD6AC1" w:rsidRPr="00863284" w:rsidRDefault="00DD6AC1" w:rsidP="00DD6AC1">
      <w:pPr>
        <w:numPr>
          <w:ilvl w:val="0"/>
          <w:numId w:val="18"/>
        </w:numPr>
        <w:tabs>
          <w:tab w:val="left" w:pos="1701"/>
        </w:tabs>
        <w:autoSpaceDE w:val="0"/>
        <w:autoSpaceDN w:val="0"/>
        <w:spacing w:after="120" w:line="312" w:lineRule="auto"/>
        <w:ind w:left="1701" w:hanging="425"/>
        <w:jc w:val="both"/>
        <w:rPr>
          <w:rFonts w:ascii="Cambria" w:eastAsia="Times New Roman" w:hAnsi="Cambria" w:cs="Arial"/>
          <w:sz w:val="22"/>
          <w:szCs w:val="22"/>
        </w:rPr>
      </w:pPr>
      <w:r w:rsidRPr="00863284">
        <w:rPr>
          <w:rFonts w:ascii="Cambria" w:eastAsia="Times New Roman" w:hAnsi="Cambria" w:cs="Arial"/>
          <w:sz w:val="22"/>
          <w:szCs w:val="22"/>
        </w:rPr>
        <w:t>Zmiana formy zabezpieczenia jest dokonywana z zachowaniem ciągłości zabezpieczenia i bez zmniejszenia jego wysokości.</w:t>
      </w:r>
    </w:p>
    <w:p w14:paraId="287A0236" w14:textId="77777777" w:rsidR="00DD6AC1" w:rsidRPr="00863284" w:rsidRDefault="00DD6AC1" w:rsidP="00DD6AC1">
      <w:pPr>
        <w:numPr>
          <w:ilvl w:val="0"/>
          <w:numId w:val="18"/>
        </w:numPr>
        <w:tabs>
          <w:tab w:val="left" w:pos="1701"/>
        </w:tabs>
        <w:autoSpaceDE w:val="0"/>
        <w:autoSpaceDN w:val="0"/>
        <w:spacing w:after="120" w:line="312" w:lineRule="auto"/>
        <w:ind w:left="1701" w:hanging="425"/>
        <w:jc w:val="both"/>
        <w:rPr>
          <w:rFonts w:ascii="Cambria" w:eastAsia="Times New Roman" w:hAnsi="Cambria" w:cs="Arial"/>
          <w:i/>
          <w:iCs/>
          <w:sz w:val="22"/>
          <w:szCs w:val="22"/>
        </w:rPr>
      </w:pPr>
      <w:r w:rsidRPr="00863284">
        <w:rPr>
          <w:rFonts w:ascii="Cambria" w:eastAsia="Times New Roman" w:hAnsi="Cambria" w:cs="Arial"/>
          <w:i/>
          <w:iCs/>
          <w:sz w:val="22"/>
          <w:szCs w:val="22"/>
        </w:rPr>
        <w:t>(inne wymagania).</w:t>
      </w:r>
    </w:p>
    <w:p w14:paraId="1C5E1C74" w14:textId="69E783D4" w:rsidR="00F22369" w:rsidRPr="00863284" w:rsidRDefault="00F22369" w:rsidP="00F22369">
      <w:pPr>
        <w:pStyle w:val="Tekstpodstawowy3"/>
        <w:spacing w:line="260" w:lineRule="atLeast"/>
        <w:jc w:val="both"/>
        <w:rPr>
          <w:rFonts w:ascii="Cambria" w:hAnsi="Cambria"/>
          <w:b/>
          <w:bCs/>
          <w:sz w:val="22"/>
          <w:szCs w:val="22"/>
          <w:u w:val="single"/>
        </w:rPr>
      </w:pPr>
      <w:r w:rsidRPr="00863284">
        <w:rPr>
          <w:rFonts w:ascii="Cambria" w:hAnsi="Cambria"/>
          <w:b/>
          <w:sz w:val="22"/>
          <w:szCs w:val="24"/>
          <w:u w:val="single"/>
        </w:rPr>
        <w:t>XXIV.</w:t>
      </w:r>
      <w:r w:rsidRPr="00863284">
        <w:rPr>
          <w:rFonts w:ascii="Cambria" w:hAnsi="Cambria"/>
          <w:b/>
          <w:bCs/>
          <w:sz w:val="22"/>
          <w:szCs w:val="22"/>
          <w:u w:val="single"/>
        </w:rPr>
        <w:t xml:space="preserve">INFORMACJE DOTYCZĄCE OFERT WARIANTOWYCH </w:t>
      </w:r>
    </w:p>
    <w:p w14:paraId="617661E9" w14:textId="77777777" w:rsidR="00F707C9" w:rsidRPr="00863284" w:rsidRDefault="00F707C9" w:rsidP="00F707C9">
      <w:pPr>
        <w:jc w:val="both"/>
        <w:rPr>
          <w:rFonts w:ascii="Cambria" w:hAnsi="Cambria" w:cs="Times New Roman"/>
          <w:sz w:val="22"/>
          <w:szCs w:val="22"/>
        </w:rPr>
      </w:pPr>
      <w:r w:rsidRPr="00863284">
        <w:rPr>
          <w:rFonts w:ascii="Cambria" w:hAnsi="Cambria" w:cs="Cambria"/>
          <w:b/>
          <w:bCs/>
          <w:color w:val="000000"/>
          <w:sz w:val="22"/>
          <w:szCs w:val="22"/>
        </w:rPr>
        <w:t xml:space="preserve">Informacje dotyczące ofert wariantowych, w tym informacje o sposobie przedstawienia ofert wariantowych oraz minimalne warunki jakim muszą odpowiadać oferty wariantowe, jeżeli zamawiający wymaga lub dopuszcza ich składanie: </w:t>
      </w:r>
    </w:p>
    <w:p w14:paraId="5D8DFECE" w14:textId="41BE6861" w:rsidR="00F707C9" w:rsidRPr="00863284" w:rsidRDefault="00F2774F" w:rsidP="00F707C9">
      <w:pPr>
        <w:jc w:val="both"/>
        <w:rPr>
          <w:rFonts w:ascii="Cambria" w:hAnsi="Cambria" w:cs="Cambria"/>
          <w:color w:val="000000"/>
          <w:sz w:val="22"/>
          <w:szCs w:val="22"/>
        </w:rPr>
      </w:pPr>
      <w:r>
        <w:rPr>
          <w:rFonts w:ascii="Cambria" w:hAnsi="Cambria" w:cs="Cambria"/>
          <w:color w:val="000000"/>
          <w:sz w:val="22"/>
          <w:szCs w:val="22"/>
        </w:rPr>
        <w:br/>
      </w:r>
      <w:r w:rsidR="00F707C9" w:rsidRPr="00863284">
        <w:rPr>
          <w:rFonts w:ascii="Cambria" w:hAnsi="Cambria" w:cs="Cambria"/>
          <w:color w:val="000000"/>
          <w:sz w:val="22"/>
          <w:szCs w:val="22"/>
        </w:rPr>
        <w:t>Zamawiający nie dopuszcza składania ofert wariantowych.</w:t>
      </w:r>
    </w:p>
    <w:p w14:paraId="7017392B" w14:textId="11E7BA5E" w:rsidR="00470B0F" w:rsidRDefault="00470B0F" w:rsidP="00F22369">
      <w:pPr>
        <w:pStyle w:val="Tekstpodstawowy3"/>
        <w:spacing w:line="260" w:lineRule="atLeast"/>
        <w:jc w:val="both"/>
        <w:rPr>
          <w:rFonts w:ascii="Cambria" w:hAnsi="Cambria"/>
          <w:b/>
          <w:bCs/>
          <w:sz w:val="22"/>
          <w:szCs w:val="22"/>
          <w:u w:val="single"/>
        </w:rPr>
      </w:pPr>
    </w:p>
    <w:p w14:paraId="41D10ABA" w14:textId="77777777" w:rsidR="00F22369" w:rsidRPr="00863284" w:rsidRDefault="00F22369" w:rsidP="00F22369">
      <w:pPr>
        <w:pStyle w:val="Tekstpodstawowy3"/>
        <w:spacing w:line="260" w:lineRule="atLeast"/>
        <w:jc w:val="both"/>
        <w:rPr>
          <w:rFonts w:ascii="Cambria" w:hAnsi="Cambria"/>
          <w:b/>
          <w:bCs/>
          <w:sz w:val="22"/>
          <w:szCs w:val="22"/>
          <w:u w:val="single"/>
        </w:rPr>
      </w:pPr>
      <w:r w:rsidRPr="00863284">
        <w:rPr>
          <w:rFonts w:ascii="Cambria" w:hAnsi="Cambria"/>
          <w:b/>
          <w:bCs/>
          <w:sz w:val="22"/>
          <w:szCs w:val="22"/>
          <w:u w:val="single"/>
        </w:rPr>
        <w:t>XXV. INFORMACJE DOTYCZĄCE ZWARCIA UMOWY RAMOWEJ</w:t>
      </w:r>
    </w:p>
    <w:p w14:paraId="0B9560F5" w14:textId="6AF965C6" w:rsidR="00F707C9" w:rsidRDefault="00F707C9" w:rsidP="00F707C9">
      <w:pPr>
        <w:jc w:val="both"/>
        <w:rPr>
          <w:rFonts w:ascii="Cambria" w:hAnsi="Cambria" w:cs="Cambria"/>
          <w:color w:val="000000"/>
          <w:sz w:val="22"/>
          <w:szCs w:val="22"/>
        </w:rPr>
      </w:pPr>
      <w:r w:rsidRPr="00863284">
        <w:rPr>
          <w:rFonts w:ascii="Cambria" w:hAnsi="Cambria" w:cs="Cambria"/>
          <w:color w:val="000000"/>
          <w:sz w:val="22"/>
          <w:szCs w:val="22"/>
        </w:rPr>
        <w:t xml:space="preserve">Zamawiający nie przewiduje zawarcia umowy ramowej. </w:t>
      </w:r>
    </w:p>
    <w:p w14:paraId="7CC25BA7" w14:textId="77777777" w:rsidR="004F0016" w:rsidRPr="00863284" w:rsidRDefault="004F0016" w:rsidP="00F707C9">
      <w:pPr>
        <w:jc w:val="both"/>
        <w:rPr>
          <w:rFonts w:ascii="Cambria" w:hAnsi="Cambria" w:cs="Cambria"/>
          <w:color w:val="000000"/>
          <w:sz w:val="22"/>
          <w:szCs w:val="22"/>
        </w:rPr>
      </w:pPr>
    </w:p>
    <w:p w14:paraId="53477339" w14:textId="77777777" w:rsidR="00F22369" w:rsidRPr="00863284" w:rsidRDefault="00F22369" w:rsidP="00F22369">
      <w:pPr>
        <w:pStyle w:val="Tekstpodstawowy3"/>
        <w:spacing w:line="260" w:lineRule="atLeast"/>
        <w:jc w:val="both"/>
        <w:rPr>
          <w:rFonts w:ascii="Cambria" w:hAnsi="Cambria"/>
          <w:b/>
          <w:bCs/>
          <w:sz w:val="22"/>
          <w:szCs w:val="22"/>
          <w:u w:val="single"/>
        </w:rPr>
      </w:pPr>
      <w:r w:rsidRPr="00863284">
        <w:rPr>
          <w:rFonts w:ascii="Cambria" w:hAnsi="Cambria"/>
          <w:b/>
          <w:bCs/>
          <w:sz w:val="22"/>
          <w:szCs w:val="22"/>
          <w:u w:val="single"/>
        </w:rPr>
        <w:t xml:space="preserve">XXVI. INFORMACJE O PRZEWIDYWANYCH ZAMÓWIENIACH, O KTÓRYCH MOWA W ART. 214 UST. 1 PKT. 7 I 8, JEŻELI ZAMWIAJĄCY PRZEWIDUJE UDZIELENIE TAKICH ZAMÓWIEŃ. </w:t>
      </w:r>
    </w:p>
    <w:p w14:paraId="717D639D" w14:textId="39DDFFAA" w:rsidR="00A82297" w:rsidRDefault="005B2EB1" w:rsidP="00A82297">
      <w:pPr>
        <w:spacing w:before="60"/>
        <w:jc w:val="both"/>
        <w:rPr>
          <w:rFonts w:ascii="Cambria" w:hAnsi="Cambria" w:cs="Times New Roman"/>
          <w:b/>
          <w:bCs/>
          <w:sz w:val="22"/>
        </w:rPr>
      </w:pPr>
      <w:r w:rsidRPr="00863284">
        <w:rPr>
          <w:rFonts w:ascii="Cambria" w:hAnsi="Cambria" w:cs="Times New Roman"/>
          <w:b/>
          <w:bCs/>
          <w:sz w:val="22"/>
        </w:rPr>
        <w:t xml:space="preserve">Informacja o przewidzianych zamówieniach, o których mowa w art. 214 ust. 1 pkt 7 i 8, jeżeli </w:t>
      </w:r>
      <w:r w:rsidRPr="00FD0E6E">
        <w:rPr>
          <w:rFonts w:ascii="Cambria" w:hAnsi="Cambria" w:cs="Times New Roman"/>
          <w:b/>
          <w:bCs/>
          <w:sz w:val="22"/>
        </w:rPr>
        <w:t>zamawiający przewi</w:t>
      </w:r>
      <w:r w:rsidR="00FC3D51" w:rsidRPr="00FD0E6E">
        <w:rPr>
          <w:rFonts w:ascii="Cambria" w:hAnsi="Cambria" w:cs="Times New Roman"/>
          <w:b/>
          <w:bCs/>
          <w:sz w:val="22"/>
        </w:rPr>
        <w:t>duje udzielenie takich zamówień</w:t>
      </w:r>
    </w:p>
    <w:p w14:paraId="381D146D" w14:textId="47F72A34" w:rsidR="00AC7908" w:rsidRPr="00863284" w:rsidRDefault="00AC7908" w:rsidP="00AC7908">
      <w:pPr>
        <w:spacing w:before="60"/>
        <w:jc w:val="both"/>
        <w:rPr>
          <w:rFonts w:ascii="Cambria" w:hAnsi="Cambria" w:cs="Times New Roman"/>
          <w:sz w:val="22"/>
        </w:rPr>
      </w:pPr>
      <w:r w:rsidRPr="00863284">
        <w:rPr>
          <w:rFonts w:ascii="Cambria" w:hAnsi="Cambria" w:cs="Times New Roman"/>
          <w:sz w:val="22"/>
        </w:rPr>
        <w:t>Zamawiający nie przewiduje zamówień, o których mowa w art. 214 ust. 1 pkt 8.</w:t>
      </w:r>
    </w:p>
    <w:p w14:paraId="63F17A8E" w14:textId="77777777" w:rsidR="000412F8" w:rsidRDefault="000412F8" w:rsidP="00F22369">
      <w:pPr>
        <w:pStyle w:val="Tekstpodstawowy3"/>
        <w:spacing w:line="260" w:lineRule="atLeast"/>
        <w:jc w:val="both"/>
        <w:rPr>
          <w:rFonts w:ascii="Cambria" w:hAnsi="Cambria"/>
          <w:b/>
          <w:bCs/>
          <w:sz w:val="22"/>
          <w:szCs w:val="22"/>
          <w:u w:val="single"/>
        </w:rPr>
      </w:pPr>
      <w:r>
        <w:rPr>
          <w:rFonts w:ascii="Cambria" w:hAnsi="Cambria"/>
          <w:b/>
          <w:bCs/>
          <w:sz w:val="22"/>
          <w:szCs w:val="22"/>
          <w:u w:val="single"/>
        </w:rPr>
        <w:br/>
      </w:r>
    </w:p>
    <w:p w14:paraId="7F9BBBA0" w14:textId="62C613C6" w:rsidR="00F22369" w:rsidRPr="00143691" w:rsidRDefault="00F22369" w:rsidP="00F22369">
      <w:pPr>
        <w:pStyle w:val="Tekstpodstawowy3"/>
        <w:spacing w:line="260" w:lineRule="atLeast"/>
        <w:jc w:val="both"/>
        <w:rPr>
          <w:rFonts w:ascii="Cambria" w:hAnsi="Cambria"/>
          <w:b/>
          <w:bCs/>
          <w:sz w:val="22"/>
          <w:szCs w:val="22"/>
          <w:u w:val="single"/>
        </w:rPr>
      </w:pPr>
      <w:r w:rsidRPr="00143691">
        <w:rPr>
          <w:rFonts w:ascii="Cambria" w:hAnsi="Cambria"/>
          <w:b/>
          <w:bCs/>
          <w:sz w:val="22"/>
          <w:szCs w:val="22"/>
          <w:u w:val="single"/>
        </w:rPr>
        <w:t>XXVII. INFORMACJE DOTYCZĄCE WIZJI LOAKLNEJ</w:t>
      </w:r>
    </w:p>
    <w:p w14:paraId="4C6F447F" w14:textId="77777777" w:rsidR="008A663D" w:rsidRPr="00143691" w:rsidRDefault="008A663D" w:rsidP="00735315">
      <w:pPr>
        <w:suppressAutoHyphens/>
        <w:jc w:val="both"/>
        <w:rPr>
          <w:rFonts w:ascii="Cambria" w:eastAsia="Times New Roman" w:hAnsi="Cambria" w:cs="Times New Roman"/>
          <w:lang w:eastAsia="ar-SA"/>
        </w:rPr>
      </w:pPr>
      <w:r w:rsidRPr="00143691">
        <w:rPr>
          <w:rFonts w:ascii="Cambria" w:eastAsia="Times New Roman" w:hAnsi="Cambria" w:cs="Times New Roman"/>
          <w:lang w:eastAsia="ar-SA"/>
        </w:rPr>
        <w:t xml:space="preserve">Zamawiający </w:t>
      </w:r>
      <w:r w:rsidRPr="00143691">
        <w:rPr>
          <w:rFonts w:ascii="Cambria" w:eastAsia="Times New Roman" w:hAnsi="Cambria" w:cs="Times New Roman"/>
          <w:b/>
          <w:lang w:eastAsia="ar-SA"/>
        </w:rPr>
        <w:t>nie wymaga</w:t>
      </w:r>
      <w:r w:rsidRPr="00143691">
        <w:rPr>
          <w:rFonts w:ascii="Cambria" w:eastAsia="Times New Roman" w:hAnsi="Cambria" w:cs="Times New Roman"/>
          <w:lang w:eastAsia="ar-SA"/>
        </w:rPr>
        <w:t xml:space="preserve"> odbycia wizji lokalnej.  </w:t>
      </w:r>
    </w:p>
    <w:p w14:paraId="2B3D9E79" w14:textId="7C40F877" w:rsidR="008A663D" w:rsidRPr="00143691" w:rsidRDefault="008A663D" w:rsidP="00735315">
      <w:pPr>
        <w:suppressAutoHyphens/>
        <w:jc w:val="both"/>
        <w:rPr>
          <w:rFonts w:ascii="Cambria" w:eastAsia="Times New Roman" w:hAnsi="Cambria" w:cs="Times New Roman"/>
          <w:lang w:eastAsia="ar-SA"/>
        </w:rPr>
      </w:pPr>
      <w:r w:rsidRPr="00143691">
        <w:rPr>
          <w:rFonts w:ascii="Cambria" w:eastAsia="Times New Roman" w:hAnsi="Cambria" w:cs="Times New Roman"/>
          <w:lang w:eastAsia="ar-SA"/>
        </w:rPr>
        <w:t xml:space="preserve">W przypadku gdyby Wykonawca chciał dokonać wizji w </w:t>
      </w:r>
      <w:r w:rsidR="00735315" w:rsidRPr="00143691">
        <w:rPr>
          <w:rFonts w:ascii="Cambria" w:eastAsia="Times New Roman" w:hAnsi="Cambria" w:cs="Times New Roman"/>
          <w:lang w:eastAsia="ar-SA"/>
        </w:rPr>
        <w:t>celu dokonania niezbędnych sprawdzeń, obliczeń, ekspertyz, uzgodnień aby rozstrzygnąć ewentualne wątpliwości i zapewnić je</w:t>
      </w:r>
      <w:r w:rsidRPr="00143691">
        <w:rPr>
          <w:rFonts w:ascii="Cambria" w:eastAsia="Times New Roman" w:hAnsi="Cambria" w:cs="Times New Roman"/>
          <w:lang w:eastAsia="ar-SA"/>
        </w:rPr>
        <w:t>dnoznaczność składanej oferty, Zamawiający dopuszcza odbycie</w:t>
      </w:r>
      <w:r w:rsidR="00876EE8">
        <w:rPr>
          <w:rFonts w:ascii="Cambria" w:eastAsia="Times New Roman" w:hAnsi="Cambria" w:cs="Times New Roman"/>
          <w:lang w:eastAsia="ar-SA"/>
        </w:rPr>
        <w:t>.</w:t>
      </w:r>
    </w:p>
    <w:p w14:paraId="0DDC21AD" w14:textId="5558EC78" w:rsidR="008A663D" w:rsidRDefault="008A663D" w:rsidP="00735315">
      <w:pPr>
        <w:suppressAutoHyphens/>
        <w:jc w:val="both"/>
        <w:rPr>
          <w:rFonts w:ascii="Cambria" w:eastAsia="Times New Roman" w:hAnsi="Cambria" w:cs="Times New Roman"/>
          <w:lang w:eastAsia="ar-SA"/>
        </w:rPr>
      </w:pPr>
    </w:p>
    <w:p w14:paraId="6F54C13D" w14:textId="77777777" w:rsidR="00F22369" w:rsidRPr="00863284" w:rsidRDefault="00F22369" w:rsidP="00053A75">
      <w:pPr>
        <w:pStyle w:val="Tekstpodstawowy3"/>
        <w:numPr>
          <w:ilvl w:val="0"/>
          <w:numId w:val="12"/>
        </w:numPr>
        <w:spacing w:line="260" w:lineRule="atLeast"/>
        <w:jc w:val="both"/>
        <w:rPr>
          <w:rFonts w:ascii="Cambria" w:hAnsi="Cambria"/>
          <w:b/>
          <w:bCs/>
          <w:sz w:val="22"/>
          <w:szCs w:val="22"/>
          <w:u w:val="single"/>
        </w:rPr>
      </w:pPr>
      <w:r w:rsidRPr="00863284">
        <w:rPr>
          <w:rFonts w:ascii="Cambria" w:hAnsi="Cambria"/>
          <w:b/>
          <w:bCs/>
          <w:sz w:val="22"/>
          <w:szCs w:val="22"/>
          <w:u w:val="single"/>
        </w:rPr>
        <w:t>INFORMACJE DOTYCZĄCE WALUT OBCYCH</w:t>
      </w:r>
    </w:p>
    <w:p w14:paraId="21862EA2" w14:textId="77777777" w:rsidR="005B2EB1" w:rsidRPr="00863284" w:rsidRDefault="005B2EB1" w:rsidP="00B50E82">
      <w:pPr>
        <w:pStyle w:val="Tekstpodstawowy"/>
        <w:suppressAutoHyphens w:val="0"/>
        <w:rPr>
          <w:rFonts w:ascii="Cambria" w:hAnsi="Cambria"/>
          <w:sz w:val="22"/>
          <w:lang w:eastAsia="pl-PL"/>
        </w:rPr>
      </w:pPr>
      <w:r w:rsidRPr="00863284">
        <w:rPr>
          <w:rFonts w:ascii="Cambria" w:hAnsi="Cambria"/>
          <w:sz w:val="22"/>
          <w:lang w:eastAsia="pl-PL"/>
        </w:rPr>
        <w:t>Zamawiający nie wyraża zgody na prowadzenie rozliczeń między stronami w walutach obcych. Wszelkie rozliczenia między Zamawiającym, a Wykonawcą związane z realizacją zamówienia dokonywane będą w złotych polskich (PLN).</w:t>
      </w:r>
    </w:p>
    <w:p w14:paraId="33B7BEDD" w14:textId="77777777" w:rsidR="005B2EB1" w:rsidRPr="00863284" w:rsidRDefault="005B2EB1" w:rsidP="00B50E82">
      <w:pPr>
        <w:pStyle w:val="Tekstpodstawowy"/>
        <w:suppressAutoHyphens w:val="0"/>
        <w:rPr>
          <w:rFonts w:ascii="Cambria" w:hAnsi="Cambria"/>
        </w:rPr>
      </w:pPr>
      <w:r w:rsidRPr="00863284">
        <w:rPr>
          <w:rFonts w:ascii="Cambria" w:hAnsi="Cambria"/>
          <w:sz w:val="22"/>
        </w:rPr>
        <w:t>Dla potrzeb oceny spełniania warunku określonego powyżej, jeśli wartości zostaną podane w walutach innych niż PLN, Zamawiający przyjmie średni kurs PLN do tej waluty publikowany przez Narodowy Bank Polski na dzień opublikowania ogłoszenia w Dzienniku Urzędowym Unii Europejskiej. Jeżeli w dniu publikacji ogłoszenia o zamówieniu w Dzienniku Urzędowym Unii Europejskiej NBP nie publikuje średniego kursu danej waluty, za podstawę przeliczenia przyjmuje się średni kurs waluty publikowany pierwszego dnia, po dniu publikacji ogłoszenia o zamówieniu w Dzienniku Urzędowym Unii Europejskiej, w którym zostanie on opublikowany.</w:t>
      </w:r>
    </w:p>
    <w:p w14:paraId="2B21FF1A" w14:textId="77777777" w:rsidR="005B2EB1" w:rsidRPr="00863284" w:rsidRDefault="005B2EB1" w:rsidP="005B2EB1">
      <w:pPr>
        <w:pStyle w:val="Tekstpodstawowy3"/>
        <w:spacing w:line="260" w:lineRule="atLeast"/>
        <w:ind w:left="1080"/>
        <w:jc w:val="both"/>
        <w:rPr>
          <w:rFonts w:ascii="Cambria" w:hAnsi="Cambria"/>
          <w:b/>
          <w:bCs/>
          <w:sz w:val="22"/>
          <w:szCs w:val="22"/>
          <w:u w:val="single"/>
        </w:rPr>
      </w:pPr>
    </w:p>
    <w:p w14:paraId="5244419D" w14:textId="77777777" w:rsidR="00F22369" w:rsidRPr="00863284" w:rsidRDefault="00F22369" w:rsidP="00053A75">
      <w:pPr>
        <w:pStyle w:val="Akapitzlist"/>
        <w:numPr>
          <w:ilvl w:val="0"/>
          <w:numId w:val="12"/>
        </w:numPr>
        <w:jc w:val="both"/>
        <w:rPr>
          <w:rFonts w:ascii="Cambria" w:hAnsi="Cambria"/>
          <w:b/>
          <w:bCs/>
          <w:sz w:val="22"/>
          <w:szCs w:val="22"/>
          <w:u w:val="single"/>
        </w:rPr>
      </w:pPr>
      <w:r w:rsidRPr="00863284">
        <w:rPr>
          <w:rFonts w:ascii="Cambria" w:hAnsi="Cambria"/>
          <w:b/>
          <w:bCs/>
          <w:sz w:val="22"/>
          <w:szCs w:val="22"/>
          <w:u w:val="single"/>
        </w:rPr>
        <w:t xml:space="preserve">INFORMACJE DOTYCZĄCE ZASTOSOWANIA AUKCJI ELEKTRONICZNEJ </w:t>
      </w:r>
    </w:p>
    <w:p w14:paraId="5BA044DC" w14:textId="77777777" w:rsidR="00B50E82" w:rsidRPr="00863284" w:rsidRDefault="00B50E82" w:rsidP="00B50E82">
      <w:pPr>
        <w:jc w:val="both"/>
        <w:rPr>
          <w:rFonts w:ascii="Cambria" w:hAnsi="Cambria" w:cs="Cambria"/>
          <w:color w:val="000000"/>
          <w:sz w:val="22"/>
          <w:szCs w:val="22"/>
        </w:rPr>
      </w:pPr>
      <w:r w:rsidRPr="00863284">
        <w:rPr>
          <w:rFonts w:ascii="Cambria" w:hAnsi="Cambria" w:cs="Cambria"/>
          <w:color w:val="000000"/>
          <w:sz w:val="22"/>
          <w:szCs w:val="22"/>
        </w:rPr>
        <w:t xml:space="preserve">Zamawiający nie przewiduje zastosowania aukcji elektronicznej. </w:t>
      </w:r>
    </w:p>
    <w:p w14:paraId="2E7E969F" w14:textId="5DC5280F" w:rsidR="00F22369" w:rsidRDefault="00F22369" w:rsidP="00F22369">
      <w:pPr>
        <w:pStyle w:val="Akapitzlist"/>
        <w:ind w:left="1080"/>
        <w:jc w:val="both"/>
        <w:rPr>
          <w:rFonts w:ascii="Cambria" w:hAnsi="Cambria"/>
          <w:b/>
          <w:bCs/>
          <w:sz w:val="22"/>
          <w:szCs w:val="22"/>
          <w:u w:val="single"/>
        </w:rPr>
      </w:pPr>
    </w:p>
    <w:p w14:paraId="49651E6A" w14:textId="77777777" w:rsidR="00F22369" w:rsidRPr="00863284" w:rsidRDefault="00F22369" w:rsidP="00053A75">
      <w:pPr>
        <w:pStyle w:val="Akapitzlist"/>
        <w:numPr>
          <w:ilvl w:val="0"/>
          <w:numId w:val="12"/>
        </w:numPr>
        <w:jc w:val="both"/>
        <w:rPr>
          <w:rFonts w:ascii="Cambria" w:hAnsi="Cambria"/>
          <w:b/>
          <w:bCs/>
          <w:sz w:val="22"/>
          <w:szCs w:val="22"/>
          <w:u w:val="single"/>
        </w:rPr>
      </w:pPr>
      <w:r w:rsidRPr="00863284">
        <w:rPr>
          <w:rFonts w:ascii="Cambria" w:hAnsi="Cambria"/>
          <w:b/>
          <w:bCs/>
          <w:sz w:val="22"/>
          <w:szCs w:val="22"/>
          <w:u w:val="single"/>
        </w:rPr>
        <w:t>INFORMACJE DOTYCZĄCE ZWRTOU KOSZTÓW UDZIAŁU W POSTĘPOWANIU</w:t>
      </w:r>
    </w:p>
    <w:p w14:paraId="60F1AE08" w14:textId="63D47D1C" w:rsidR="004C38C1" w:rsidRDefault="004C38C1" w:rsidP="004C38C1">
      <w:pPr>
        <w:jc w:val="both"/>
        <w:rPr>
          <w:rFonts w:ascii="Cambria" w:hAnsi="Cambria"/>
          <w:bCs/>
          <w:sz w:val="22"/>
          <w:szCs w:val="22"/>
        </w:rPr>
      </w:pPr>
      <w:r w:rsidRPr="00863284">
        <w:rPr>
          <w:rFonts w:ascii="Cambria" w:hAnsi="Cambria"/>
          <w:bCs/>
          <w:sz w:val="22"/>
          <w:szCs w:val="22"/>
        </w:rPr>
        <w:t>Zamawiający nie przewiduje zwrotu kosztów udziału w postępowaniu.</w:t>
      </w:r>
    </w:p>
    <w:p w14:paraId="69D07F80" w14:textId="77777777" w:rsidR="009A750F" w:rsidRDefault="009A750F" w:rsidP="004C38C1">
      <w:pPr>
        <w:jc w:val="both"/>
        <w:rPr>
          <w:rFonts w:ascii="Cambria" w:hAnsi="Cambria"/>
          <w:bCs/>
          <w:sz w:val="22"/>
          <w:szCs w:val="22"/>
        </w:rPr>
      </w:pPr>
    </w:p>
    <w:p w14:paraId="6223CC7B" w14:textId="77777777" w:rsidR="00F22369" w:rsidRPr="00863284" w:rsidRDefault="00F22369" w:rsidP="00053A75">
      <w:pPr>
        <w:pStyle w:val="Akapitzlist"/>
        <w:numPr>
          <w:ilvl w:val="0"/>
          <w:numId w:val="12"/>
        </w:numPr>
        <w:jc w:val="both"/>
        <w:rPr>
          <w:rFonts w:ascii="Cambria" w:hAnsi="Cambria"/>
          <w:b/>
          <w:bCs/>
          <w:sz w:val="22"/>
          <w:szCs w:val="22"/>
          <w:u w:val="single"/>
        </w:rPr>
      </w:pPr>
      <w:r w:rsidRPr="00863284">
        <w:rPr>
          <w:rFonts w:ascii="Cambria" w:hAnsi="Cambria"/>
          <w:b/>
          <w:bCs/>
          <w:sz w:val="22"/>
          <w:szCs w:val="22"/>
          <w:u w:val="single"/>
        </w:rPr>
        <w:t xml:space="preserve">WYMAGANIA W ZAKRESIE ZATRUDNIENIA ART. </w:t>
      </w:r>
      <w:r w:rsidR="008260C8" w:rsidRPr="00863284">
        <w:rPr>
          <w:rFonts w:ascii="Cambria" w:hAnsi="Cambria"/>
          <w:b/>
          <w:bCs/>
          <w:sz w:val="22"/>
          <w:szCs w:val="22"/>
          <w:u w:val="single"/>
        </w:rPr>
        <w:t xml:space="preserve">95  I </w:t>
      </w:r>
      <w:r w:rsidRPr="00863284">
        <w:rPr>
          <w:rFonts w:ascii="Cambria" w:hAnsi="Cambria"/>
          <w:b/>
          <w:bCs/>
          <w:sz w:val="22"/>
          <w:szCs w:val="22"/>
          <w:u w:val="single"/>
        </w:rPr>
        <w:t>96 USTAWY</w:t>
      </w:r>
    </w:p>
    <w:p w14:paraId="30954ED0" w14:textId="77777777" w:rsidR="00DD6AC1" w:rsidRDefault="00DD6AC1" w:rsidP="00DD6AC1">
      <w:pPr>
        <w:ind w:left="360"/>
        <w:jc w:val="both"/>
        <w:rPr>
          <w:rFonts w:ascii="Cambria" w:hAnsi="Cambria"/>
          <w:b/>
          <w:bCs/>
          <w:sz w:val="22"/>
          <w:szCs w:val="22"/>
        </w:rPr>
      </w:pPr>
    </w:p>
    <w:p w14:paraId="3E254524" w14:textId="091CCA9B" w:rsidR="00DD6AC1" w:rsidRPr="00DD6AC1" w:rsidRDefault="00DD6AC1" w:rsidP="00090489">
      <w:pPr>
        <w:jc w:val="both"/>
        <w:rPr>
          <w:rFonts w:ascii="Cambria" w:hAnsi="Cambria"/>
          <w:b/>
          <w:bCs/>
          <w:sz w:val="22"/>
          <w:szCs w:val="22"/>
        </w:rPr>
      </w:pPr>
      <w:r w:rsidRPr="00DD6AC1">
        <w:rPr>
          <w:rFonts w:ascii="Cambria" w:hAnsi="Cambria"/>
          <w:b/>
          <w:bCs/>
          <w:sz w:val="22"/>
          <w:szCs w:val="22"/>
        </w:rPr>
        <w:t>W zakresie art. 95 nie dotyczy</w:t>
      </w:r>
    </w:p>
    <w:p w14:paraId="36DA4F52" w14:textId="77777777" w:rsidR="00DD6AC1" w:rsidRPr="00863284" w:rsidRDefault="00DD6AC1" w:rsidP="00DD6AC1">
      <w:pPr>
        <w:pStyle w:val="Akapitzlist"/>
        <w:ind w:left="1080"/>
        <w:jc w:val="both"/>
        <w:rPr>
          <w:rFonts w:ascii="Cambria" w:hAnsi="Cambria"/>
          <w:bCs/>
          <w:sz w:val="22"/>
          <w:szCs w:val="22"/>
        </w:rPr>
      </w:pPr>
    </w:p>
    <w:p w14:paraId="7021BD13" w14:textId="77777777" w:rsidR="00DD6AC1" w:rsidRPr="00DD6AC1" w:rsidRDefault="00DD6AC1" w:rsidP="00DD6AC1">
      <w:pPr>
        <w:tabs>
          <w:tab w:val="left" w:pos="1276"/>
        </w:tabs>
        <w:spacing w:after="120" w:line="312" w:lineRule="auto"/>
        <w:jc w:val="both"/>
        <w:rPr>
          <w:rFonts w:ascii="Cambria" w:eastAsia="Times New Roman" w:hAnsi="Cambria" w:cs="Arial"/>
          <w:sz w:val="22"/>
          <w:szCs w:val="22"/>
        </w:rPr>
      </w:pPr>
      <w:r w:rsidRPr="00DD6AC1">
        <w:rPr>
          <w:rFonts w:ascii="Cambria" w:eastAsia="Times New Roman" w:hAnsi="Cambria" w:cs="Arial"/>
          <w:b/>
          <w:sz w:val="22"/>
          <w:szCs w:val="22"/>
        </w:rPr>
        <w:t>Zamawiający nie przewiduje wymagań</w:t>
      </w:r>
      <w:r w:rsidRPr="00DD6AC1">
        <w:rPr>
          <w:rFonts w:ascii="Cambria" w:eastAsia="Times New Roman" w:hAnsi="Cambria" w:cs="Arial"/>
          <w:sz w:val="22"/>
          <w:szCs w:val="22"/>
        </w:rPr>
        <w:t xml:space="preserve"> w zakresie zatrudnienia osób, o których mowa w art. 96 ust. 2 pkt 2 Pzp.</w:t>
      </w:r>
    </w:p>
    <w:p w14:paraId="7170FDAC" w14:textId="77777777" w:rsidR="001F4D1E" w:rsidRDefault="001F4D1E" w:rsidP="00AA59F5">
      <w:pPr>
        <w:jc w:val="both"/>
        <w:rPr>
          <w:rFonts w:asciiTheme="majorHAnsi" w:eastAsia="Times New Roman" w:hAnsiTheme="majorHAnsi" w:cs="Arial"/>
          <w:sz w:val="22"/>
          <w:szCs w:val="22"/>
        </w:rPr>
      </w:pPr>
    </w:p>
    <w:p w14:paraId="292A2ADF" w14:textId="77777777" w:rsidR="00F22369" w:rsidRPr="00863284" w:rsidRDefault="00F22369" w:rsidP="00053A75">
      <w:pPr>
        <w:pStyle w:val="Akapitzlist"/>
        <w:numPr>
          <w:ilvl w:val="0"/>
          <w:numId w:val="12"/>
        </w:numPr>
        <w:jc w:val="both"/>
        <w:rPr>
          <w:rFonts w:ascii="Cambria" w:hAnsi="Cambria"/>
          <w:b/>
          <w:bCs/>
          <w:sz w:val="22"/>
          <w:szCs w:val="22"/>
          <w:u w:val="single"/>
        </w:rPr>
      </w:pPr>
      <w:r w:rsidRPr="00863284">
        <w:rPr>
          <w:rFonts w:ascii="Cambria" w:hAnsi="Cambria"/>
          <w:b/>
          <w:bCs/>
          <w:sz w:val="22"/>
          <w:szCs w:val="22"/>
          <w:u w:val="single"/>
        </w:rPr>
        <w:t>INFORMACJE DOTYCZĄCE ZASTRZEŻENIA MOŻLIWOŚCI UBIEGANIA SIĘ O UDZIELENIE ZAMÓWIENIA ART. 94 USTAWY</w:t>
      </w:r>
    </w:p>
    <w:p w14:paraId="0AB4C532" w14:textId="0D5D808C" w:rsidR="000E65B0" w:rsidRDefault="000E65B0" w:rsidP="000E65B0">
      <w:pPr>
        <w:jc w:val="both"/>
        <w:rPr>
          <w:rFonts w:ascii="Cambria" w:hAnsi="Cambria"/>
          <w:b/>
          <w:bCs/>
          <w:sz w:val="22"/>
          <w:szCs w:val="22"/>
        </w:rPr>
      </w:pPr>
      <w:r w:rsidRPr="00863284">
        <w:rPr>
          <w:rFonts w:ascii="Cambria" w:hAnsi="Cambria"/>
          <w:b/>
          <w:bCs/>
          <w:sz w:val="22"/>
          <w:szCs w:val="22"/>
        </w:rPr>
        <w:t xml:space="preserve">W zakresie art. 94 </w:t>
      </w:r>
      <w:r w:rsidR="00D107E0">
        <w:rPr>
          <w:rFonts w:ascii="Cambria" w:hAnsi="Cambria"/>
          <w:b/>
          <w:bCs/>
          <w:sz w:val="22"/>
          <w:szCs w:val="22"/>
        </w:rPr>
        <w:t xml:space="preserve">- </w:t>
      </w:r>
      <w:r w:rsidRPr="00863284">
        <w:rPr>
          <w:rFonts w:ascii="Cambria" w:hAnsi="Cambria"/>
          <w:b/>
          <w:bCs/>
          <w:sz w:val="22"/>
          <w:szCs w:val="22"/>
        </w:rPr>
        <w:t>nie dotyczy</w:t>
      </w:r>
    </w:p>
    <w:p w14:paraId="099A45FE" w14:textId="474304A3" w:rsidR="00894FBA" w:rsidRDefault="00894FBA" w:rsidP="000E65B0">
      <w:pPr>
        <w:jc w:val="both"/>
        <w:rPr>
          <w:rFonts w:ascii="Cambria" w:hAnsi="Cambria"/>
          <w:b/>
          <w:bCs/>
          <w:sz w:val="22"/>
          <w:szCs w:val="22"/>
        </w:rPr>
      </w:pPr>
    </w:p>
    <w:p w14:paraId="3B80F51F" w14:textId="77777777" w:rsidR="00F22369" w:rsidRPr="00863284" w:rsidRDefault="00F22369" w:rsidP="00053A75">
      <w:pPr>
        <w:pStyle w:val="Akapitzlist"/>
        <w:numPr>
          <w:ilvl w:val="0"/>
          <w:numId w:val="12"/>
        </w:numPr>
        <w:jc w:val="both"/>
        <w:rPr>
          <w:rFonts w:ascii="Cambria" w:hAnsi="Cambria"/>
          <w:b/>
          <w:bCs/>
          <w:sz w:val="22"/>
          <w:szCs w:val="22"/>
          <w:u w:val="single"/>
        </w:rPr>
      </w:pPr>
      <w:r w:rsidRPr="00863284">
        <w:rPr>
          <w:rFonts w:ascii="Cambria" w:hAnsi="Cambria"/>
          <w:b/>
          <w:bCs/>
          <w:sz w:val="22"/>
          <w:szCs w:val="22"/>
          <w:u w:val="single"/>
        </w:rPr>
        <w:t xml:space="preserve">INFORMACJE DOTYCZĄCE OSOBISTEGO WYKONANIA KLUCZOWYCH ZADAŃ ART. 60 </w:t>
      </w:r>
      <w:r w:rsidR="00DA0A17" w:rsidRPr="00863284">
        <w:rPr>
          <w:rFonts w:ascii="Cambria" w:hAnsi="Cambria"/>
          <w:b/>
          <w:bCs/>
          <w:sz w:val="22"/>
          <w:szCs w:val="22"/>
          <w:u w:val="single"/>
        </w:rPr>
        <w:t>i</w:t>
      </w:r>
      <w:r w:rsidRPr="00863284">
        <w:rPr>
          <w:rFonts w:ascii="Cambria" w:hAnsi="Cambria"/>
          <w:b/>
          <w:bCs/>
          <w:sz w:val="22"/>
          <w:szCs w:val="22"/>
          <w:u w:val="single"/>
        </w:rPr>
        <w:t xml:space="preserve"> ART. 121 USTAWY. </w:t>
      </w:r>
    </w:p>
    <w:p w14:paraId="67737108" w14:textId="77777777" w:rsidR="00090489" w:rsidRPr="00090489" w:rsidRDefault="00090489" w:rsidP="00090489">
      <w:pPr>
        <w:tabs>
          <w:tab w:val="left" w:pos="1701"/>
        </w:tabs>
        <w:spacing w:after="120" w:line="312" w:lineRule="auto"/>
        <w:jc w:val="both"/>
        <w:rPr>
          <w:rFonts w:ascii="Cambria" w:eastAsia="Times New Roman" w:hAnsi="Cambria" w:cs="Arial"/>
          <w:sz w:val="22"/>
          <w:szCs w:val="22"/>
        </w:rPr>
      </w:pPr>
      <w:r w:rsidRPr="00090489">
        <w:rPr>
          <w:rFonts w:ascii="Cambria" w:eastAsia="Times New Roman" w:hAnsi="Cambria" w:cs="Arial"/>
          <w:sz w:val="22"/>
          <w:szCs w:val="22"/>
        </w:rPr>
        <w:t>1.Na podstawie art. 60 pkt 2 Pzp zamawiający</w:t>
      </w:r>
      <w:r w:rsidRPr="00090489">
        <w:rPr>
          <w:rFonts w:ascii="Cambria" w:eastAsia="Times New Roman" w:hAnsi="Cambria" w:cs="Arial"/>
          <w:b/>
          <w:sz w:val="22"/>
          <w:szCs w:val="22"/>
        </w:rPr>
        <w:t xml:space="preserve"> zastrzega</w:t>
      </w:r>
      <w:r w:rsidRPr="00090489">
        <w:rPr>
          <w:rFonts w:ascii="Cambria" w:eastAsia="Times New Roman" w:hAnsi="Cambria" w:cs="Arial"/>
          <w:sz w:val="22"/>
          <w:szCs w:val="22"/>
        </w:rPr>
        <w:t xml:space="preserve"> obowiązek osobistego wykonania przez </w:t>
      </w:r>
      <w:r w:rsidRPr="00090489">
        <w:rPr>
          <w:rFonts w:ascii="Cambria" w:eastAsia="Times New Roman" w:hAnsi="Cambria" w:cs="Arial"/>
          <w:b/>
          <w:sz w:val="22"/>
          <w:szCs w:val="22"/>
        </w:rPr>
        <w:t>poszczególnych wykonawców wspólnie ubiegających się o udzielenie zamówienia</w:t>
      </w:r>
      <w:r w:rsidRPr="00090489">
        <w:rPr>
          <w:rFonts w:ascii="Cambria" w:eastAsia="Times New Roman" w:hAnsi="Cambria" w:cs="Arial"/>
          <w:sz w:val="22"/>
          <w:szCs w:val="22"/>
        </w:rPr>
        <w:t xml:space="preserve"> następujących kluczowych zadań dotyczących:</w:t>
      </w:r>
    </w:p>
    <w:p w14:paraId="4DC26502" w14:textId="77777777" w:rsidR="00090489" w:rsidRPr="00090489" w:rsidRDefault="00090489" w:rsidP="004F0016">
      <w:pPr>
        <w:tabs>
          <w:tab w:val="left" w:pos="2127"/>
        </w:tabs>
        <w:spacing w:after="120" w:line="312" w:lineRule="auto"/>
        <w:jc w:val="both"/>
        <w:rPr>
          <w:rFonts w:ascii="Cambria" w:eastAsia="Times New Roman" w:hAnsi="Cambria" w:cs="Arial"/>
          <w:sz w:val="22"/>
          <w:szCs w:val="22"/>
        </w:rPr>
      </w:pPr>
      <w:r w:rsidRPr="00090489">
        <w:rPr>
          <w:rFonts w:ascii="Cambria" w:eastAsia="Times New Roman" w:hAnsi="Cambria" w:cs="Arial"/>
          <w:sz w:val="22"/>
          <w:szCs w:val="22"/>
        </w:rPr>
        <w:t>prac związanych z rozmieszczeniem i instalacją, w ramach zamówienia na dostawy.</w:t>
      </w:r>
    </w:p>
    <w:p w14:paraId="35A9D5D8" w14:textId="42A8CE9B" w:rsidR="00090489" w:rsidRPr="00090489" w:rsidRDefault="00090489" w:rsidP="00090489">
      <w:pPr>
        <w:tabs>
          <w:tab w:val="left" w:pos="2127"/>
        </w:tabs>
        <w:spacing w:after="120" w:line="312" w:lineRule="auto"/>
        <w:ind w:left="720"/>
        <w:jc w:val="both"/>
        <w:rPr>
          <w:rFonts w:ascii="Cambria" w:eastAsia="Times New Roman" w:hAnsi="Cambria" w:cs="Arial"/>
          <w:b/>
          <w:sz w:val="22"/>
          <w:szCs w:val="22"/>
        </w:rPr>
      </w:pPr>
      <w:r w:rsidRPr="00814932">
        <w:rPr>
          <w:rFonts w:ascii="Cambria" w:eastAsia="Times New Roman" w:hAnsi="Cambria" w:cs="Arial"/>
          <w:b/>
          <w:sz w:val="22"/>
          <w:szCs w:val="22"/>
        </w:rPr>
        <w:t xml:space="preserve">Kluczowe zadania dot. prac montażowych instalacji </w:t>
      </w:r>
      <w:r w:rsidR="00814932" w:rsidRPr="00814932">
        <w:rPr>
          <w:rFonts w:ascii="Cambria" w:eastAsia="Times New Roman" w:hAnsi="Cambria" w:cs="Arial"/>
          <w:b/>
          <w:sz w:val="22"/>
          <w:szCs w:val="22"/>
        </w:rPr>
        <w:t>aparatu USG</w:t>
      </w:r>
    </w:p>
    <w:p w14:paraId="4F7D8A52" w14:textId="77777777" w:rsidR="00090489" w:rsidRPr="00090489" w:rsidRDefault="00090489" w:rsidP="00090489">
      <w:pPr>
        <w:tabs>
          <w:tab w:val="left" w:pos="1701"/>
        </w:tabs>
        <w:spacing w:after="120" w:line="312" w:lineRule="auto"/>
        <w:jc w:val="both"/>
        <w:rPr>
          <w:rFonts w:ascii="Cambria" w:eastAsia="Times New Roman" w:hAnsi="Cambria" w:cs="Arial"/>
          <w:sz w:val="22"/>
          <w:szCs w:val="22"/>
        </w:rPr>
      </w:pPr>
      <w:r w:rsidRPr="00090489">
        <w:rPr>
          <w:rFonts w:ascii="Cambria" w:eastAsia="Times New Roman" w:hAnsi="Cambria" w:cs="Arial"/>
          <w:sz w:val="22"/>
          <w:szCs w:val="22"/>
        </w:rPr>
        <w:t xml:space="preserve">2.Na podstawie art. 121 pkt 2 Pzp zamawiający </w:t>
      </w:r>
      <w:r w:rsidRPr="00090489">
        <w:rPr>
          <w:rFonts w:ascii="Cambria" w:eastAsia="Times New Roman" w:hAnsi="Cambria" w:cs="Arial"/>
          <w:b/>
          <w:sz w:val="22"/>
          <w:szCs w:val="22"/>
        </w:rPr>
        <w:t>zastrzega</w:t>
      </w:r>
      <w:r w:rsidRPr="00090489">
        <w:rPr>
          <w:rFonts w:ascii="Cambria" w:eastAsia="Times New Roman" w:hAnsi="Cambria" w:cs="Arial"/>
          <w:sz w:val="22"/>
          <w:szCs w:val="22"/>
        </w:rPr>
        <w:t xml:space="preserve"> obowiązek </w:t>
      </w:r>
      <w:r w:rsidRPr="00090489">
        <w:rPr>
          <w:rFonts w:ascii="Cambria" w:eastAsia="Times New Roman" w:hAnsi="Cambria" w:cs="Arial"/>
          <w:b/>
          <w:sz w:val="22"/>
          <w:szCs w:val="22"/>
        </w:rPr>
        <w:t>osobistego wykonania przez wykonawcę</w:t>
      </w:r>
      <w:r w:rsidRPr="00090489">
        <w:rPr>
          <w:rFonts w:ascii="Cambria" w:eastAsia="Times New Roman" w:hAnsi="Cambria" w:cs="Arial"/>
          <w:sz w:val="22"/>
          <w:szCs w:val="22"/>
        </w:rPr>
        <w:t xml:space="preserve"> następujących kluczowych zadań dotyczących:</w:t>
      </w:r>
    </w:p>
    <w:p w14:paraId="3F8F84C5" w14:textId="77777777" w:rsidR="00090489" w:rsidRPr="00090489" w:rsidRDefault="00090489" w:rsidP="004F0016">
      <w:pPr>
        <w:tabs>
          <w:tab w:val="left" w:pos="2127"/>
        </w:tabs>
        <w:spacing w:after="120" w:line="312" w:lineRule="auto"/>
        <w:jc w:val="both"/>
        <w:rPr>
          <w:rFonts w:ascii="Cambria" w:eastAsia="Times New Roman" w:hAnsi="Cambria" w:cs="Arial"/>
          <w:sz w:val="22"/>
          <w:szCs w:val="22"/>
        </w:rPr>
      </w:pPr>
      <w:r w:rsidRPr="00090489">
        <w:rPr>
          <w:rFonts w:ascii="Cambria" w:eastAsia="Times New Roman" w:hAnsi="Cambria" w:cs="Arial"/>
          <w:sz w:val="22"/>
          <w:szCs w:val="22"/>
        </w:rPr>
        <w:t>prac związanych z rozmieszczeniem i instalacją, w ramach zamówienia na dostawy.</w:t>
      </w:r>
    </w:p>
    <w:p w14:paraId="7FE54996" w14:textId="7C68F416" w:rsidR="00090489" w:rsidRPr="00090489" w:rsidRDefault="00090489" w:rsidP="00090489">
      <w:pPr>
        <w:tabs>
          <w:tab w:val="left" w:pos="2127"/>
        </w:tabs>
        <w:spacing w:after="120" w:line="312" w:lineRule="auto"/>
        <w:ind w:left="720"/>
        <w:jc w:val="both"/>
        <w:rPr>
          <w:rFonts w:ascii="Cambria" w:eastAsia="Times New Roman" w:hAnsi="Cambria" w:cs="Arial"/>
          <w:b/>
          <w:sz w:val="22"/>
          <w:szCs w:val="22"/>
        </w:rPr>
      </w:pPr>
      <w:r w:rsidRPr="00090489">
        <w:rPr>
          <w:rFonts w:ascii="Cambria" w:eastAsia="Times New Roman" w:hAnsi="Cambria" w:cs="Arial"/>
          <w:b/>
          <w:sz w:val="22"/>
          <w:szCs w:val="22"/>
        </w:rPr>
        <w:t xml:space="preserve">Osobiste wykonanie dot. prac montażowych instalacji </w:t>
      </w:r>
      <w:r w:rsidR="00814932" w:rsidRPr="00814932">
        <w:rPr>
          <w:rFonts w:ascii="Cambria" w:eastAsia="Times New Roman" w:hAnsi="Cambria" w:cs="Arial"/>
          <w:b/>
          <w:sz w:val="22"/>
          <w:szCs w:val="22"/>
        </w:rPr>
        <w:t>aparatu USG</w:t>
      </w:r>
    </w:p>
    <w:p w14:paraId="1A44FF66" w14:textId="77777777" w:rsidR="00090489" w:rsidRPr="00090489" w:rsidRDefault="00090489" w:rsidP="00090489">
      <w:pPr>
        <w:rPr>
          <w:rFonts w:ascii="Cambria" w:eastAsia="Times New Roman" w:hAnsi="Cambria" w:cs="Times New Roman"/>
          <w:b/>
          <w:i/>
          <w:snapToGrid w:val="0"/>
          <w:sz w:val="22"/>
        </w:rPr>
      </w:pPr>
    </w:p>
    <w:p w14:paraId="6406A1ED" w14:textId="77777777" w:rsidR="00090489" w:rsidRPr="00090489" w:rsidRDefault="00090489" w:rsidP="00090489">
      <w:pPr>
        <w:rPr>
          <w:rFonts w:ascii="Cambria" w:eastAsia="Times New Roman" w:hAnsi="Cambria" w:cs="Times New Roman"/>
          <w:b/>
          <w:i/>
          <w:snapToGrid w:val="0"/>
          <w:sz w:val="22"/>
        </w:rPr>
      </w:pPr>
      <w:r w:rsidRPr="00090489">
        <w:rPr>
          <w:rFonts w:ascii="Cambria" w:eastAsia="Times New Roman" w:hAnsi="Cambria" w:cs="Times New Roman"/>
          <w:b/>
          <w:i/>
          <w:snapToGrid w:val="0"/>
          <w:sz w:val="22"/>
        </w:rPr>
        <w:t xml:space="preserve">Zamawiający zgodnie z art. 59 ustawy Pzp żąda przed zawarciem umowy w sprawie zamówienia publicznego kopii umowy regulującej współpracę tych Wykonawców. </w:t>
      </w:r>
    </w:p>
    <w:p w14:paraId="6D7EF1F0" w14:textId="77777777" w:rsidR="00090489" w:rsidRPr="00090489" w:rsidRDefault="00090489" w:rsidP="00090489">
      <w:pPr>
        <w:rPr>
          <w:rFonts w:ascii="Cambria" w:eastAsia="Times New Roman" w:hAnsi="Cambria" w:cs="Times New Roman"/>
          <w:b/>
          <w:i/>
          <w:snapToGrid w:val="0"/>
          <w:sz w:val="22"/>
        </w:rPr>
      </w:pPr>
    </w:p>
    <w:p w14:paraId="4A28235F" w14:textId="041A270E" w:rsidR="00B762E1" w:rsidRDefault="00B762E1" w:rsidP="00B762E1">
      <w:pPr>
        <w:jc w:val="both"/>
        <w:rPr>
          <w:rFonts w:asciiTheme="majorHAnsi" w:hAnsiTheme="majorHAnsi"/>
          <w:bCs/>
          <w:i/>
          <w:iCs/>
          <w:sz w:val="22"/>
          <w:szCs w:val="22"/>
          <w:u w:val="single"/>
        </w:rPr>
      </w:pPr>
      <w:r w:rsidRPr="002A4ABE">
        <w:rPr>
          <w:rFonts w:asciiTheme="majorHAnsi" w:hAnsiTheme="majorHAnsi"/>
          <w:bCs/>
          <w:i/>
          <w:iCs/>
          <w:sz w:val="22"/>
          <w:szCs w:val="22"/>
        </w:rPr>
        <w:t xml:space="preserve">Niniejsze oświadczenie zostaje zamieszczone w Formularzu ofertowym </w:t>
      </w:r>
      <w:r w:rsidRPr="002A4ABE">
        <w:rPr>
          <w:rFonts w:asciiTheme="majorHAnsi" w:hAnsiTheme="majorHAnsi"/>
          <w:bCs/>
          <w:i/>
          <w:iCs/>
          <w:sz w:val="22"/>
          <w:szCs w:val="22"/>
          <w:u w:val="single"/>
        </w:rPr>
        <w:t>załącznik nr 1 pkt</w:t>
      </w:r>
      <w:r w:rsidR="002A4ABE" w:rsidRPr="002A4ABE">
        <w:rPr>
          <w:rFonts w:asciiTheme="majorHAnsi" w:hAnsiTheme="majorHAnsi"/>
          <w:bCs/>
          <w:i/>
          <w:iCs/>
          <w:sz w:val="22"/>
          <w:szCs w:val="22"/>
          <w:u w:val="single"/>
        </w:rPr>
        <w:t>. 20</w:t>
      </w:r>
      <w:r w:rsidRPr="002A4ABE">
        <w:rPr>
          <w:rFonts w:asciiTheme="majorHAnsi" w:hAnsiTheme="majorHAnsi"/>
          <w:bCs/>
          <w:i/>
          <w:iCs/>
          <w:sz w:val="22"/>
          <w:szCs w:val="22"/>
          <w:u w:val="single"/>
        </w:rPr>
        <w:t xml:space="preserve"> a i b.</w:t>
      </w:r>
    </w:p>
    <w:p w14:paraId="5791080C" w14:textId="77777777" w:rsidR="00B762E1" w:rsidRPr="00B762E1" w:rsidRDefault="00B762E1" w:rsidP="00B762E1">
      <w:pPr>
        <w:jc w:val="both"/>
        <w:rPr>
          <w:rFonts w:asciiTheme="majorHAnsi" w:hAnsiTheme="majorHAnsi"/>
          <w:bCs/>
          <w:i/>
          <w:iCs/>
          <w:sz w:val="22"/>
          <w:szCs w:val="22"/>
        </w:rPr>
      </w:pPr>
    </w:p>
    <w:p w14:paraId="54667904" w14:textId="343387A5" w:rsidR="00F707C9" w:rsidRDefault="00F22369" w:rsidP="00053A75">
      <w:pPr>
        <w:pStyle w:val="Akapitzlist"/>
        <w:numPr>
          <w:ilvl w:val="0"/>
          <w:numId w:val="12"/>
        </w:numPr>
        <w:jc w:val="both"/>
        <w:rPr>
          <w:rFonts w:ascii="Cambria" w:hAnsi="Cambria"/>
          <w:b/>
          <w:bCs/>
          <w:sz w:val="22"/>
          <w:szCs w:val="22"/>
          <w:u w:val="single"/>
        </w:rPr>
      </w:pPr>
      <w:r w:rsidRPr="00863284">
        <w:rPr>
          <w:rFonts w:ascii="Cambria" w:hAnsi="Cambria"/>
          <w:b/>
          <w:bCs/>
          <w:sz w:val="22"/>
          <w:szCs w:val="22"/>
          <w:u w:val="single"/>
        </w:rPr>
        <w:t>INFORMACJE DOTYCZĄCE ZMOŻLIWOŚCI ZŁOŻENIA OFERT W POSTACJI KATALOGÓW ELEKTRONICZNYCH ART. 93 USTAWY.</w:t>
      </w:r>
    </w:p>
    <w:p w14:paraId="37E78FE8" w14:textId="77777777" w:rsidR="00F66790" w:rsidRPr="00863284" w:rsidRDefault="00F66790" w:rsidP="00F66790">
      <w:pPr>
        <w:pStyle w:val="Akapitzlist"/>
        <w:ind w:left="1080"/>
        <w:jc w:val="both"/>
        <w:rPr>
          <w:rFonts w:ascii="Cambria" w:hAnsi="Cambria"/>
          <w:b/>
          <w:bCs/>
          <w:sz w:val="22"/>
          <w:szCs w:val="22"/>
          <w:u w:val="single"/>
        </w:rPr>
      </w:pPr>
    </w:p>
    <w:p w14:paraId="1FD9E24D" w14:textId="5290AD27" w:rsidR="00F707C9" w:rsidRPr="00863284" w:rsidRDefault="00F707C9" w:rsidP="00F707C9">
      <w:pPr>
        <w:jc w:val="both"/>
        <w:rPr>
          <w:rFonts w:ascii="Cambria" w:hAnsi="Cambria"/>
          <w:b/>
          <w:bCs/>
          <w:sz w:val="22"/>
          <w:szCs w:val="22"/>
          <w:u w:val="single"/>
        </w:rPr>
      </w:pPr>
      <w:r w:rsidRPr="00863284">
        <w:rPr>
          <w:rFonts w:ascii="Cambria" w:hAnsi="Cambria"/>
          <w:bCs/>
        </w:rPr>
        <w:t xml:space="preserve">Zamawiający nie przewiduje możliwości złożenia ofert w postaci katalogów elektronicznych. </w:t>
      </w:r>
    </w:p>
    <w:p w14:paraId="0B5590C6" w14:textId="77777777" w:rsidR="00AF6C0A" w:rsidRDefault="00AF6C0A" w:rsidP="0059425B">
      <w:pPr>
        <w:suppressAutoHyphens/>
        <w:spacing w:line="260" w:lineRule="atLeast"/>
        <w:jc w:val="both"/>
        <w:rPr>
          <w:rFonts w:ascii="Cambria" w:hAnsi="Cambria"/>
          <w:b/>
          <w:sz w:val="22"/>
          <w:u w:val="single"/>
        </w:rPr>
      </w:pPr>
    </w:p>
    <w:p w14:paraId="32383714" w14:textId="6C9FAD01" w:rsidR="0059425B" w:rsidRPr="00863284" w:rsidRDefault="0059425B" w:rsidP="0059425B">
      <w:pPr>
        <w:suppressAutoHyphens/>
        <w:spacing w:line="260" w:lineRule="atLeast"/>
        <w:jc w:val="both"/>
        <w:rPr>
          <w:rFonts w:ascii="Cambria" w:hAnsi="Cambria"/>
          <w:b/>
          <w:sz w:val="22"/>
          <w:u w:val="single"/>
        </w:rPr>
      </w:pPr>
      <w:r w:rsidRPr="00863284">
        <w:rPr>
          <w:rFonts w:ascii="Cambria" w:hAnsi="Cambria"/>
          <w:b/>
          <w:sz w:val="22"/>
          <w:u w:val="single"/>
        </w:rPr>
        <w:t>XX</w:t>
      </w:r>
      <w:r w:rsidR="001618B7" w:rsidRPr="00863284">
        <w:rPr>
          <w:rFonts w:ascii="Cambria" w:hAnsi="Cambria"/>
          <w:b/>
          <w:sz w:val="22"/>
          <w:u w:val="single"/>
        </w:rPr>
        <w:t>XV</w:t>
      </w:r>
      <w:r w:rsidRPr="00863284">
        <w:rPr>
          <w:rFonts w:ascii="Cambria" w:hAnsi="Cambria"/>
          <w:b/>
          <w:sz w:val="22"/>
          <w:u w:val="single"/>
        </w:rPr>
        <w:t>.</w:t>
      </w:r>
      <w:r w:rsidRPr="00863284">
        <w:rPr>
          <w:rFonts w:ascii="Cambria" w:hAnsi="Cambria"/>
          <w:sz w:val="22"/>
        </w:rPr>
        <w:t xml:space="preserve"> </w:t>
      </w:r>
      <w:r w:rsidRPr="00863284">
        <w:rPr>
          <w:rFonts w:ascii="Cambria" w:hAnsi="Cambria"/>
          <w:b/>
          <w:sz w:val="22"/>
          <w:u w:val="single"/>
        </w:rPr>
        <w:t xml:space="preserve">OBOWIĄZEK INFORMACYJNY WYNIKAJĄCY Z ART. 13 RODO W PRZYPADKU ZBIERANIA DANYCH OSOBOWYCH BEZPOŚREDNIO OD OSOBY FIZYCZNEJ, KTÓREJ DANE DOTYCZĄ, W CELU ZWIĄZANYM Z POSTĘPOWANIEM O UDZIELENIE ZAMÓWIENIA PUBLICZNEGO.   </w:t>
      </w:r>
    </w:p>
    <w:p w14:paraId="4011F523" w14:textId="77777777" w:rsidR="002E734D" w:rsidRPr="00863284" w:rsidRDefault="002E734D" w:rsidP="002E734D">
      <w:pPr>
        <w:suppressAutoHyphens/>
        <w:spacing w:after="150"/>
        <w:jc w:val="both"/>
        <w:rPr>
          <w:rFonts w:ascii="Cambria" w:hAnsi="Cambria"/>
          <w:b/>
        </w:rPr>
      </w:pPr>
      <w:r w:rsidRPr="00863284">
        <w:rPr>
          <w:rFonts w:ascii="Cambria" w:hAnsi="Cambria"/>
          <w:b/>
        </w:rPr>
        <w:t xml:space="preserve">Obowiązek informacyjny wynikający z art. 13 RODO w przypadku zbierania danych osobowych </w:t>
      </w:r>
      <w:r w:rsidRPr="00863284">
        <w:rPr>
          <w:rFonts w:ascii="Cambria" w:hAnsi="Cambria"/>
          <w:b/>
          <w:u w:val="single"/>
        </w:rPr>
        <w:t>bezpośrednio</w:t>
      </w:r>
      <w:r w:rsidRPr="00863284">
        <w:rPr>
          <w:rFonts w:ascii="Cambria" w:hAnsi="Cambria"/>
          <w:b/>
        </w:rPr>
        <w:t xml:space="preserve"> od osoby fizycznej, której dane dotyczą, w celu związanym z postępowaniem o udzielenie zamówienia publicznego. </w:t>
      </w:r>
    </w:p>
    <w:p w14:paraId="2E8C1DEC" w14:textId="77777777" w:rsidR="000C1CB4" w:rsidRPr="00F22E9D" w:rsidRDefault="000C1CB4" w:rsidP="000558E4">
      <w:pPr>
        <w:numPr>
          <w:ilvl w:val="0"/>
          <w:numId w:val="27"/>
        </w:numPr>
        <w:spacing w:after="60"/>
        <w:contextualSpacing/>
        <w:jc w:val="both"/>
        <w:rPr>
          <w:rFonts w:asciiTheme="majorHAnsi" w:hAnsiTheme="majorHAnsi"/>
        </w:rPr>
      </w:pPr>
      <w:r w:rsidRPr="000778ED">
        <w:rPr>
          <w:rFonts w:asciiTheme="majorHAnsi" w:hAnsiTheme="majorHAnsi"/>
        </w:rPr>
        <w:t xml:space="preserve">Na podstawie Rozporządzenia Parlamentu Europejskiego i Rady (UE)  2016/679 </w:t>
      </w:r>
      <w:r w:rsidRPr="00F22E9D">
        <w:rPr>
          <w:rFonts w:asciiTheme="majorHAnsi" w:hAnsiTheme="majorHAnsi"/>
        </w:rPr>
        <w:t>w sprawie ochrony osób fizycznych w związku z przetwarzaniem danych osobowych i w sprawie swobodnego przepływu takich danych oraz uchylenia dyrektywy 95/46/WE (ogólne rozporządzenie o ochronie danych - zwane dalej RODO), pragniemy Państwa poinformować, że:</w:t>
      </w:r>
    </w:p>
    <w:p w14:paraId="00222A1B" w14:textId="2DC7E240" w:rsidR="00F22E9D" w:rsidRPr="00884CEC" w:rsidRDefault="000C1CB4" w:rsidP="00F22E9D">
      <w:pPr>
        <w:numPr>
          <w:ilvl w:val="0"/>
          <w:numId w:val="27"/>
        </w:numPr>
        <w:spacing w:after="60"/>
        <w:contextualSpacing/>
        <w:jc w:val="both"/>
        <w:rPr>
          <w:rFonts w:asciiTheme="majorHAnsi" w:hAnsiTheme="majorHAnsi"/>
        </w:rPr>
      </w:pPr>
      <w:bookmarkStart w:id="8" w:name="_Hlk94196359"/>
      <w:r w:rsidRPr="00F22E9D">
        <w:rPr>
          <w:rFonts w:asciiTheme="majorHAnsi" w:hAnsiTheme="majorHAnsi"/>
        </w:rPr>
        <w:t xml:space="preserve">Administratorem Pani/Pana danych osobowych jest </w:t>
      </w:r>
      <w:r w:rsidR="00F22E9D" w:rsidRPr="00F22E9D">
        <w:rPr>
          <w:rFonts w:asciiTheme="majorHAnsi" w:hAnsiTheme="majorHAnsi"/>
        </w:rPr>
        <w:t>D</w:t>
      </w:r>
      <w:r w:rsidR="00F22E9D" w:rsidRPr="00F22E9D">
        <w:rPr>
          <w:rFonts w:ascii="Cambria" w:hAnsi="Cambria" w:cs="Cambria"/>
        </w:rPr>
        <w:t xml:space="preserve">yrektor Miejskiego Centrum Medycznego "Widzew" w Łodzi 92-332 Łódź, Al. Marsz. J. Piłsudskiego 157 tel. (42) </w:t>
      </w:r>
      <w:hyperlink r:id="rId27" w:history="1">
        <w:r w:rsidR="00F22E9D" w:rsidRPr="00884CEC">
          <w:rPr>
            <w:rStyle w:val="Hipercze"/>
            <w:rFonts w:ascii="Cambria" w:hAnsi="Cambria" w:cs="Cambria"/>
            <w:color w:val="auto"/>
          </w:rPr>
          <w:t xml:space="preserve"> 674 86 36</w:t>
        </w:r>
      </w:hyperlink>
      <w:r w:rsidR="00F22E9D" w:rsidRPr="00884CEC">
        <w:rPr>
          <w:rFonts w:ascii="Cambria" w:hAnsi="Cambria" w:cs="Cambria"/>
        </w:rPr>
        <w:t xml:space="preserve">; </w:t>
      </w:r>
      <w:hyperlink r:id="rId28" w:history="1">
        <w:r w:rsidR="00F22E9D" w:rsidRPr="00884CEC">
          <w:rPr>
            <w:rStyle w:val="Hipercze"/>
            <w:rFonts w:ascii="Cambria" w:hAnsi="Cambria" w:cs="Cambria"/>
            <w:color w:val="auto"/>
          </w:rPr>
          <w:t>sekretariat@mcmwidzew.pl</w:t>
        </w:r>
      </w:hyperlink>
    </w:p>
    <w:p w14:paraId="51CA8E32" w14:textId="3B30CF87" w:rsidR="00F22E9D" w:rsidRPr="00884CEC" w:rsidRDefault="000C1CB4" w:rsidP="00F22E9D">
      <w:pPr>
        <w:numPr>
          <w:ilvl w:val="0"/>
          <w:numId w:val="27"/>
        </w:numPr>
        <w:spacing w:after="60"/>
        <w:contextualSpacing/>
        <w:jc w:val="both"/>
        <w:rPr>
          <w:rFonts w:asciiTheme="majorHAnsi" w:hAnsiTheme="majorHAnsi"/>
        </w:rPr>
      </w:pPr>
      <w:r w:rsidRPr="00884CEC">
        <w:rPr>
          <w:rFonts w:asciiTheme="majorHAnsi" w:hAnsiTheme="majorHAnsi"/>
        </w:rPr>
        <w:t>Administrator wyznaczył Inspektora Ochrony Danych Osobowych</w:t>
      </w:r>
      <w:r w:rsidR="00F22E9D" w:rsidRPr="00884CEC">
        <w:rPr>
          <w:rFonts w:asciiTheme="majorHAnsi" w:hAnsiTheme="majorHAnsi"/>
        </w:rPr>
        <w:t xml:space="preserve"> – p. Jacek Pluta. </w:t>
      </w:r>
    </w:p>
    <w:bookmarkEnd w:id="8"/>
    <w:p w14:paraId="14D7FE27" w14:textId="77777777" w:rsidR="004366F6" w:rsidRPr="00884CEC" w:rsidRDefault="000C1CB4" w:rsidP="000558E4">
      <w:pPr>
        <w:numPr>
          <w:ilvl w:val="0"/>
          <w:numId w:val="27"/>
        </w:numPr>
        <w:spacing w:after="60"/>
        <w:contextualSpacing/>
        <w:jc w:val="both"/>
        <w:rPr>
          <w:rFonts w:asciiTheme="majorHAnsi" w:hAnsiTheme="majorHAnsi"/>
        </w:rPr>
      </w:pPr>
      <w:r w:rsidRPr="00884CEC">
        <w:rPr>
          <w:rFonts w:asciiTheme="majorHAnsi" w:hAnsiTheme="majorHAnsi"/>
        </w:rPr>
        <w:t>Administrator przetwarza Pani/Pana dane osobowe w celu związanym z postępowaniem o udzielenie zamówienia publicznego pod nazwą:</w:t>
      </w:r>
    </w:p>
    <w:p w14:paraId="4AD1783F" w14:textId="1244B441" w:rsidR="000C1CB4" w:rsidRPr="00884CEC" w:rsidRDefault="00876EE8" w:rsidP="004366F6">
      <w:pPr>
        <w:spacing w:after="60"/>
        <w:ind w:left="720"/>
        <w:contextualSpacing/>
        <w:jc w:val="both"/>
        <w:rPr>
          <w:rFonts w:asciiTheme="majorHAnsi" w:hAnsiTheme="majorHAnsi"/>
        </w:rPr>
      </w:pPr>
      <w:r w:rsidRPr="00884CEC">
        <w:rPr>
          <w:rFonts w:asciiTheme="majorHAnsi" w:hAnsiTheme="majorHAnsi"/>
        </w:rPr>
        <w:t xml:space="preserve">Dostawa i montaż </w:t>
      </w:r>
      <w:r w:rsidR="00814932" w:rsidRPr="00884CEC">
        <w:rPr>
          <w:rFonts w:asciiTheme="majorHAnsi" w:hAnsiTheme="majorHAnsi"/>
        </w:rPr>
        <w:t>aparatu USG z wyposażeniem</w:t>
      </w:r>
      <w:r w:rsidRPr="00884CEC">
        <w:rPr>
          <w:rFonts w:asciiTheme="majorHAnsi" w:hAnsiTheme="majorHAnsi"/>
        </w:rPr>
        <w:t xml:space="preserve"> dla Miejskiego Centrum Medycznego „Widzew” w Łodzi al. Piłsudskiego 157 – Sprawa nr MCM”W”/</w:t>
      </w:r>
      <w:r w:rsidR="00814932" w:rsidRPr="00884CEC">
        <w:rPr>
          <w:rFonts w:asciiTheme="majorHAnsi" w:hAnsiTheme="majorHAnsi"/>
        </w:rPr>
        <w:br/>
      </w:r>
      <w:r w:rsidR="00DC4663" w:rsidRPr="00884CEC">
        <w:rPr>
          <w:rFonts w:asciiTheme="majorHAnsi" w:hAnsiTheme="majorHAnsi"/>
        </w:rPr>
        <w:t>ZP-</w:t>
      </w:r>
      <w:r w:rsidR="00814932" w:rsidRPr="00884CEC">
        <w:rPr>
          <w:rFonts w:asciiTheme="majorHAnsi" w:hAnsiTheme="majorHAnsi"/>
        </w:rPr>
        <w:t>4</w:t>
      </w:r>
      <w:r w:rsidRPr="00884CEC">
        <w:rPr>
          <w:rFonts w:asciiTheme="majorHAnsi" w:hAnsiTheme="majorHAnsi"/>
        </w:rPr>
        <w:t xml:space="preserve">/2022 </w:t>
      </w:r>
      <w:r w:rsidR="000C1CB4" w:rsidRPr="00884CEC">
        <w:rPr>
          <w:rFonts w:asciiTheme="majorHAnsi" w:hAnsiTheme="majorHAnsi"/>
        </w:rPr>
        <w:t>– na podstawie art. 6 ust. 1 lit. c RODO.</w:t>
      </w:r>
    </w:p>
    <w:p w14:paraId="60FEF1EF" w14:textId="5ADF0AE6" w:rsidR="000C1CB4" w:rsidRDefault="000C1CB4" w:rsidP="000558E4">
      <w:pPr>
        <w:numPr>
          <w:ilvl w:val="0"/>
          <w:numId w:val="27"/>
        </w:numPr>
        <w:spacing w:after="60"/>
        <w:contextualSpacing/>
        <w:jc w:val="both"/>
        <w:rPr>
          <w:rFonts w:asciiTheme="majorHAnsi" w:hAnsiTheme="majorHAnsi"/>
        </w:rPr>
      </w:pPr>
      <w:r w:rsidRPr="00884CEC">
        <w:rPr>
          <w:rFonts w:asciiTheme="majorHAnsi" w:hAnsiTheme="majorHAnsi"/>
        </w:rPr>
        <w:t>Odbiorcami Pani/Pana danych osobowych będą osoby lub podmioty, którym udostępniona zostanie dokumentacja postępowania w oparciu o art. 18 i inne ustawy z dnia 11 września 2019 r. – Prawo zamówień publicznych (z późniejszymi zmianami), dalej zwana „Pzp”, a także podmiotom uprawnionym – na podstawie</w:t>
      </w:r>
      <w:r w:rsidRPr="000778ED">
        <w:rPr>
          <w:rFonts w:asciiTheme="majorHAnsi" w:hAnsiTheme="majorHAnsi"/>
        </w:rPr>
        <w:t xml:space="preserve"> umów o powierzenie przetwarzania danych osobowych (w szczególności podmiotom wspierających administratora w organizacji postępowania o udzielenie zamówienia publicznego).</w:t>
      </w:r>
    </w:p>
    <w:p w14:paraId="2F9450FE" w14:textId="77777777" w:rsidR="000C1CB4" w:rsidRPr="000778ED" w:rsidRDefault="000C1CB4" w:rsidP="000558E4">
      <w:pPr>
        <w:numPr>
          <w:ilvl w:val="0"/>
          <w:numId w:val="27"/>
        </w:numPr>
        <w:spacing w:after="60"/>
        <w:contextualSpacing/>
        <w:jc w:val="both"/>
        <w:rPr>
          <w:rFonts w:asciiTheme="majorHAnsi" w:hAnsiTheme="majorHAnsi"/>
        </w:rPr>
      </w:pPr>
      <w:r w:rsidRPr="000778ED">
        <w:rPr>
          <w:rFonts w:asciiTheme="majorHAnsi" w:hAnsiTheme="majorHAnsi"/>
        </w:rPr>
        <w:t>Pani/Pana dane osobowe będą przechowywane, zgodnie z art. 78 ustawy Pzp, przez okres 4 lat od dnia zakończenia postępowania o udzielenie zamówienia, a jeżeli czas trwania umowy przekracza 4 lata, okres przechowywania obejmuje cały czas trwania umowy, uwzględniając okres rękojmi i gwarancji oraz okres przedawnienia roszczeń.</w:t>
      </w:r>
    </w:p>
    <w:p w14:paraId="67F3DAB7" w14:textId="77777777" w:rsidR="000C1CB4" w:rsidRPr="000778ED" w:rsidRDefault="000C1CB4" w:rsidP="000558E4">
      <w:pPr>
        <w:numPr>
          <w:ilvl w:val="0"/>
          <w:numId w:val="27"/>
        </w:numPr>
        <w:spacing w:after="60"/>
        <w:contextualSpacing/>
        <w:jc w:val="both"/>
        <w:rPr>
          <w:rFonts w:asciiTheme="majorHAnsi" w:hAnsiTheme="majorHAnsi"/>
        </w:rPr>
      </w:pPr>
      <w:r w:rsidRPr="000778ED">
        <w:rPr>
          <w:rFonts w:asciiTheme="majorHAnsi" w:hAnsiTheme="majorHAnsi"/>
        </w:rPr>
        <w:t>Obowiązek podania przez Panią/Pana danych osobowych bezpośrednio Pani/Pana dotyczących jest wymogiem ustawowym określonym w przepisach ustawy Pzp, związanym z udziałem w postępowaniu o udzielenie zamówienia publicznego – konsekwencje niepodania określonych danych wynikają z ustawy Pzp.</w:t>
      </w:r>
    </w:p>
    <w:p w14:paraId="111A9266" w14:textId="77777777" w:rsidR="000C1CB4" w:rsidRPr="000778ED" w:rsidRDefault="000C1CB4" w:rsidP="000558E4">
      <w:pPr>
        <w:numPr>
          <w:ilvl w:val="0"/>
          <w:numId w:val="27"/>
        </w:numPr>
        <w:spacing w:after="60"/>
        <w:contextualSpacing/>
        <w:jc w:val="both"/>
        <w:rPr>
          <w:rFonts w:asciiTheme="majorHAnsi" w:hAnsiTheme="majorHAnsi"/>
        </w:rPr>
      </w:pPr>
      <w:r w:rsidRPr="000778ED">
        <w:rPr>
          <w:rFonts w:asciiTheme="majorHAnsi" w:hAnsiTheme="majorHAnsi"/>
        </w:rPr>
        <w:t>Posiada Pani/Pan:</w:t>
      </w:r>
    </w:p>
    <w:p w14:paraId="436F0675" w14:textId="77777777" w:rsidR="000C1CB4" w:rsidRPr="000778ED" w:rsidRDefault="000C1CB4" w:rsidP="000558E4">
      <w:pPr>
        <w:numPr>
          <w:ilvl w:val="1"/>
          <w:numId w:val="27"/>
        </w:numPr>
        <w:spacing w:after="60"/>
        <w:contextualSpacing/>
        <w:jc w:val="both"/>
        <w:rPr>
          <w:rFonts w:asciiTheme="majorHAnsi" w:hAnsiTheme="majorHAnsi"/>
        </w:rPr>
      </w:pPr>
      <w:r w:rsidRPr="000778ED">
        <w:rPr>
          <w:rFonts w:asciiTheme="majorHAnsi" w:hAnsiTheme="majorHAnsi"/>
        </w:rPr>
        <w:t>prawo dostępu do danych osobowych Pani/Pana dotyczących (art. 15 RODO);</w:t>
      </w:r>
    </w:p>
    <w:p w14:paraId="15578136" w14:textId="5B1A4A88" w:rsidR="000C1CB4" w:rsidRDefault="000C1CB4" w:rsidP="000558E4">
      <w:pPr>
        <w:numPr>
          <w:ilvl w:val="1"/>
          <w:numId w:val="27"/>
        </w:numPr>
        <w:spacing w:after="60"/>
        <w:contextualSpacing/>
        <w:jc w:val="both"/>
        <w:rPr>
          <w:rFonts w:asciiTheme="majorHAnsi" w:hAnsiTheme="majorHAnsi"/>
        </w:rPr>
      </w:pPr>
      <w:r w:rsidRPr="000778ED">
        <w:rPr>
          <w:rFonts w:asciiTheme="majorHAnsi" w:hAnsiTheme="majorHAnsi"/>
        </w:rPr>
        <w:t>prawo do sprostowania Pani/Pana danych osobowych (art. 16 RODO) – przy czym skorzystanie z prawa sprostowania nie może skutkować zmianą wyniku postępowania o udzielenie zamówienia publicznego ani zmianą postanowień umowy w zakresie niezgodnym z ustawą Pzp oraz nie może naruszać integralności protokołu oraz jego załączników;</w:t>
      </w:r>
    </w:p>
    <w:p w14:paraId="5904ABC3" w14:textId="77777777" w:rsidR="000C1CB4" w:rsidRPr="000778ED" w:rsidRDefault="000C1CB4" w:rsidP="000558E4">
      <w:pPr>
        <w:numPr>
          <w:ilvl w:val="1"/>
          <w:numId w:val="27"/>
        </w:numPr>
        <w:spacing w:after="60"/>
        <w:contextualSpacing/>
        <w:jc w:val="both"/>
        <w:rPr>
          <w:rFonts w:asciiTheme="majorHAnsi" w:hAnsiTheme="majorHAnsi"/>
        </w:rPr>
      </w:pPr>
      <w:r w:rsidRPr="000778ED">
        <w:rPr>
          <w:rFonts w:asciiTheme="majorHAnsi" w:hAnsiTheme="majorHAnsi"/>
        </w:rPr>
        <w:t>prawo żądania od Administratora ograniczenia przetwarzania danych osobowych (art. 18 RODO) – z zastrzeżeniem przypadków, o których mowa w art. 18 ust. 2 RODO, to jest prawa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33E4C0E" w14:textId="77777777" w:rsidR="000C1CB4" w:rsidRPr="000778ED" w:rsidRDefault="000C1CB4" w:rsidP="000558E4">
      <w:pPr>
        <w:numPr>
          <w:ilvl w:val="1"/>
          <w:numId w:val="27"/>
        </w:numPr>
        <w:spacing w:after="60"/>
        <w:contextualSpacing/>
        <w:jc w:val="both"/>
        <w:rPr>
          <w:rFonts w:asciiTheme="majorHAnsi" w:hAnsiTheme="majorHAnsi"/>
        </w:rPr>
      </w:pPr>
      <w:r w:rsidRPr="000778ED">
        <w:rPr>
          <w:rFonts w:asciiTheme="majorHAnsi" w:hAnsiTheme="majorHAnsi"/>
        </w:rPr>
        <w:t>prawo do wniesienia skargi do Prezesa Urzędu Ochrony Danych Osobowych, gdy uzna Pani/Pan, że przetwarzanie danych osobowych Pani/Pana dotyczących narusza przepisy RODO.</w:t>
      </w:r>
    </w:p>
    <w:p w14:paraId="27F8845D" w14:textId="77777777" w:rsidR="000C1CB4" w:rsidRPr="000778ED" w:rsidRDefault="000C1CB4" w:rsidP="000558E4">
      <w:pPr>
        <w:numPr>
          <w:ilvl w:val="0"/>
          <w:numId w:val="27"/>
        </w:numPr>
        <w:spacing w:after="60"/>
        <w:contextualSpacing/>
        <w:jc w:val="both"/>
        <w:rPr>
          <w:rFonts w:asciiTheme="majorHAnsi" w:hAnsiTheme="majorHAnsi"/>
        </w:rPr>
      </w:pPr>
      <w:r w:rsidRPr="000778ED">
        <w:rPr>
          <w:rFonts w:asciiTheme="majorHAnsi" w:hAnsiTheme="majorHAnsi"/>
        </w:rPr>
        <w:t>Nie przysługuje Pani/Panu:</w:t>
      </w:r>
    </w:p>
    <w:p w14:paraId="03FA9E02" w14:textId="77777777" w:rsidR="000C1CB4" w:rsidRPr="000778ED" w:rsidRDefault="000C1CB4" w:rsidP="000558E4">
      <w:pPr>
        <w:numPr>
          <w:ilvl w:val="1"/>
          <w:numId w:val="27"/>
        </w:numPr>
        <w:spacing w:after="60"/>
        <w:contextualSpacing/>
        <w:jc w:val="both"/>
        <w:rPr>
          <w:rFonts w:asciiTheme="majorHAnsi" w:hAnsiTheme="majorHAnsi"/>
        </w:rPr>
      </w:pPr>
      <w:r w:rsidRPr="000778ED">
        <w:rPr>
          <w:rFonts w:asciiTheme="majorHAnsi" w:hAnsiTheme="majorHAnsi"/>
        </w:rPr>
        <w:t>prawo do usunięcia danych osobowych (w związku z art. 17 ust. 3 lit. b, d lub e RODO);</w:t>
      </w:r>
    </w:p>
    <w:p w14:paraId="408C6B5F" w14:textId="77777777" w:rsidR="000C1CB4" w:rsidRPr="000778ED" w:rsidRDefault="000C1CB4" w:rsidP="000558E4">
      <w:pPr>
        <w:numPr>
          <w:ilvl w:val="1"/>
          <w:numId w:val="27"/>
        </w:numPr>
        <w:spacing w:after="60"/>
        <w:contextualSpacing/>
        <w:jc w:val="both"/>
        <w:rPr>
          <w:rFonts w:asciiTheme="majorHAnsi" w:hAnsiTheme="majorHAnsi"/>
        </w:rPr>
      </w:pPr>
      <w:r w:rsidRPr="000778ED">
        <w:rPr>
          <w:rFonts w:asciiTheme="majorHAnsi" w:hAnsiTheme="majorHAnsi"/>
        </w:rPr>
        <w:t>prawo do przenoszenia danych osobowych (o którym mowa w art. 20 RODO);</w:t>
      </w:r>
    </w:p>
    <w:p w14:paraId="660001A3" w14:textId="77777777" w:rsidR="000C1CB4" w:rsidRPr="000778ED" w:rsidRDefault="000C1CB4" w:rsidP="000558E4">
      <w:pPr>
        <w:numPr>
          <w:ilvl w:val="1"/>
          <w:numId w:val="27"/>
        </w:numPr>
        <w:spacing w:after="60"/>
        <w:contextualSpacing/>
        <w:jc w:val="both"/>
        <w:rPr>
          <w:rFonts w:asciiTheme="majorHAnsi" w:hAnsiTheme="majorHAnsi"/>
        </w:rPr>
      </w:pPr>
      <w:r w:rsidRPr="000778ED">
        <w:rPr>
          <w:rFonts w:asciiTheme="majorHAnsi" w:hAnsiTheme="majorHAnsi"/>
        </w:rPr>
        <w:t>prawo sprzeciwu, wobec przetwarzania danych osobowych (na podstawie art. 21 RODO), gdyż podstawą prawną przetwarzania Pani/Pana danych osobowych jest art. 6 ust. 1 lit. c RODO.</w:t>
      </w:r>
    </w:p>
    <w:p w14:paraId="294BBA29" w14:textId="77777777" w:rsidR="000C1CB4" w:rsidRPr="000778ED" w:rsidRDefault="000C1CB4" w:rsidP="000558E4">
      <w:pPr>
        <w:numPr>
          <w:ilvl w:val="0"/>
          <w:numId w:val="27"/>
        </w:numPr>
        <w:spacing w:after="60"/>
        <w:contextualSpacing/>
        <w:jc w:val="both"/>
        <w:rPr>
          <w:rFonts w:asciiTheme="majorHAnsi" w:hAnsiTheme="majorHAnsi"/>
        </w:rPr>
      </w:pPr>
      <w:r w:rsidRPr="000778ED">
        <w:rPr>
          <w:rFonts w:asciiTheme="majorHAnsi" w:hAnsiTheme="majorHAnsi"/>
        </w:rPr>
        <w:t>W przypadku gdy osoba, której dane dotyczą wnosi do Administratora o:</w:t>
      </w:r>
    </w:p>
    <w:p w14:paraId="5931789B" w14:textId="77777777" w:rsidR="000C1CB4" w:rsidRPr="000778ED" w:rsidRDefault="000C1CB4" w:rsidP="000558E4">
      <w:pPr>
        <w:numPr>
          <w:ilvl w:val="1"/>
          <w:numId w:val="27"/>
        </w:numPr>
        <w:spacing w:after="60"/>
        <w:contextualSpacing/>
        <w:jc w:val="both"/>
        <w:rPr>
          <w:rFonts w:asciiTheme="majorHAnsi" w:hAnsiTheme="majorHAnsi"/>
        </w:rPr>
      </w:pPr>
      <w:r w:rsidRPr="000778ED">
        <w:rPr>
          <w:rFonts w:asciiTheme="majorHAnsi" w:hAnsiTheme="majorHAnsi"/>
        </w:rPr>
        <w:t>potwierdzenie, czy przetwarzane są dane jej dotyczące;</w:t>
      </w:r>
    </w:p>
    <w:p w14:paraId="59ECB79C" w14:textId="77777777" w:rsidR="000C1CB4" w:rsidRPr="000778ED" w:rsidRDefault="000C1CB4" w:rsidP="000558E4">
      <w:pPr>
        <w:numPr>
          <w:ilvl w:val="1"/>
          <w:numId w:val="27"/>
        </w:numPr>
        <w:spacing w:after="60"/>
        <w:contextualSpacing/>
        <w:jc w:val="both"/>
        <w:rPr>
          <w:rFonts w:asciiTheme="majorHAnsi" w:hAnsiTheme="majorHAnsi"/>
        </w:rPr>
      </w:pPr>
      <w:r w:rsidRPr="000778ED">
        <w:rPr>
          <w:rFonts w:asciiTheme="majorHAnsi" w:hAnsiTheme="majorHAnsi"/>
        </w:rPr>
        <w:t>uzyskanie dostępu do danych jej dotyczących oraz informacji o:</w:t>
      </w:r>
    </w:p>
    <w:p w14:paraId="694CCBB0" w14:textId="77777777" w:rsidR="000C1CB4" w:rsidRPr="000778ED" w:rsidRDefault="000C1CB4" w:rsidP="000558E4">
      <w:pPr>
        <w:numPr>
          <w:ilvl w:val="2"/>
          <w:numId w:val="27"/>
        </w:numPr>
        <w:spacing w:after="60"/>
        <w:contextualSpacing/>
        <w:jc w:val="both"/>
        <w:rPr>
          <w:rFonts w:asciiTheme="majorHAnsi" w:hAnsiTheme="majorHAnsi"/>
        </w:rPr>
      </w:pPr>
      <w:r w:rsidRPr="000778ED">
        <w:rPr>
          <w:rFonts w:asciiTheme="majorHAnsi" w:hAnsiTheme="majorHAnsi"/>
        </w:rPr>
        <w:t>celach przetwarzania;</w:t>
      </w:r>
    </w:p>
    <w:p w14:paraId="422F0DFB" w14:textId="77777777" w:rsidR="000C1CB4" w:rsidRPr="000778ED" w:rsidRDefault="000C1CB4" w:rsidP="000558E4">
      <w:pPr>
        <w:numPr>
          <w:ilvl w:val="2"/>
          <w:numId w:val="27"/>
        </w:numPr>
        <w:spacing w:after="60"/>
        <w:contextualSpacing/>
        <w:jc w:val="both"/>
        <w:rPr>
          <w:rFonts w:asciiTheme="majorHAnsi" w:hAnsiTheme="majorHAnsi"/>
        </w:rPr>
      </w:pPr>
      <w:r w:rsidRPr="000778ED">
        <w:rPr>
          <w:rFonts w:asciiTheme="majorHAnsi" w:hAnsiTheme="majorHAnsi"/>
        </w:rPr>
        <w:t>kategoriach odnośnych danych osobowych;</w:t>
      </w:r>
    </w:p>
    <w:p w14:paraId="2238375E" w14:textId="77777777" w:rsidR="000C1CB4" w:rsidRPr="000778ED" w:rsidRDefault="000C1CB4" w:rsidP="000558E4">
      <w:pPr>
        <w:numPr>
          <w:ilvl w:val="2"/>
          <w:numId w:val="27"/>
        </w:numPr>
        <w:spacing w:after="60"/>
        <w:contextualSpacing/>
        <w:jc w:val="both"/>
        <w:rPr>
          <w:rFonts w:asciiTheme="majorHAnsi" w:hAnsiTheme="majorHAnsi"/>
        </w:rPr>
      </w:pPr>
      <w:r w:rsidRPr="000778ED">
        <w:rPr>
          <w:rFonts w:asciiTheme="majorHAnsi" w:hAnsiTheme="majorHAnsi"/>
        </w:rPr>
        <w:t>informacji o odbiorcach lub kategoriach odbiorców, którym dane osobowe zostały lub zostaną ujawnione (w szczególności o odbiorcach w państwach trzecich lub organizacjach międzynarodowych);</w:t>
      </w:r>
    </w:p>
    <w:p w14:paraId="61B0DB2D" w14:textId="77777777" w:rsidR="000C1CB4" w:rsidRPr="000778ED" w:rsidRDefault="000C1CB4" w:rsidP="000558E4">
      <w:pPr>
        <w:numPr>
          <w:ilvl w:val="2"/>
          <w:numId w:val="27"/>
        </w:numPr>
        <w:spacing w:after="60"/>
        <w:contextualSpacing/>
        <w:jc w:val="both"/>
        <w:rPr>
          <w:rFonts w:asciiTheme="majorHAnsi" w:hAnsiTheme="majorHAnsi"/>
        </w:rPr>
      </w:pPr>
      <w:r w:rsidRPr="000778ED">
        <w:rPr>
          <w:rFonts w:asciiTheme="majorHAnsi" w:hAnsiTheme="majorHAnsi"/>
        </w:rPr>
        <w:t>planowanym okresie przechowywania danych lub kryteriach ustalania tego okresu;</w:t>
      </w:r>
    </w:p>
    <w:p w14:paraId="58D538DE" w14:textId="77777777" w:rsidR="000C1CB4" w:rsidRPr="000778ED" w:rsidRDefault="000C1CB4" w:rsidP="000558E4">
      <w:pPr>
        <w:numPr>
          <w:ilvl w:val="2"/>
          <w:numId w:val="27"/>
        </w:numPr>
        <w:spacing w:after="60"/>
        <w:contextualSpacing/>
        <w:jc w:val="both"/>
        <w:rPr>
          <w:rFonts w:asciiTheme="majorHAnsi" w:hAnsiTheme="majorHAnsi"/>
        </w:rPr>
      </w:pPr>
      <w:r w:rsidRPr="000778ED">
        <w:rPr>
          <w:rFonts w:asciiTheme="majorHAnsi" w:hAnsiTheme="majorHAnsi"/>
        </w:rPr>
        <w:t>prawie do żądania od Administratora sprostowania, usunięcia lub ograniczenia przetwarzania danych osobowych dotyczącego osoby, której dane dotyczą, oraz do wniesienia sprzeciwu wobec takiego przetwarzania;</w:t>
      </w:r>
    </w:p>
    <w:p w14:paraId="06F38F98" w14:textId="77777777" w:rsidR="000C1CB4" w:rsidRPr="000778ED" w:rsidRDefault="000C1CB4" w:rsidP="000558E4">
      <w:pPr>
        <w:numPr>
          <w:ilvl w:val="2"/>
          <w:numId w:val="27"/>
        </w:numPr>
        <w:spacing w:after="60"/>
        <w:contextualSpacing/>
        <w:jc w:val="both"/>
        <w:rPr>
          <w:rFonts w:asciiTheme="majorHAnsi" w:hAnsiTheme="majorHAnsi"/>
        </w:rPr>
      </w:pPr>
      <w:r w:rsidRPr="000778ED">
        <w:rPr>
          <w:rFonts w:asciiTheme="majorHAnsi" w:hAnsiTheme="majorHAnsi"/>
        </w:rPr>
        <w:t>prawie wniesienia skargi do organu nadzorczego;</w:t>
      </w:r>
    </w:p>
    <w:p w14:paraId="48D85FC2" w14:textId="77777777" w:rsidR="000C1CB4" w:rsidRPr="000778ED" w:rsidRDefault="000C1CB4" w:rsidP="000558E4">
      <w:pPr>
        <w:numPr>
          <w:ilvl w:val="2"/>
          <w:numId w:val="27"/>
        </w:numPr>
        <w:spacing w:after="60"/>
        <w:contextualSpacing/>
        <w:jc w:val="both"/>
        <w:rPr>
          <w:rFonts w:asciiTheme="majorHAnsi" w:hAnsiTheme="majorHAnsi"/>
        </w:rPr>
      </w:pPr>
      <w:r w:rsidRPr="000778ED">
        <w:rPr>
          <w:rFonts w:asciiTheme="majorHAnsi" w:hAnsiTheme="majorHAnsi"/>
        </w:rPr>
        <w:t>źródle danych osobowych jeżeli nie zostały one zebrane od osoby, której dane dotyczą;</w:t>
      </w:r>
    </w:p>
    <w:p w14:paraId="3E563E8D" w14:textId="77777777" w:rsidR="00CC3B62" w:rsidRDefault="000C1CB4" w:rsidP="00CC3B62">
      <w:pPr>
        <w:numPr>
          <w:ilvl w:val="2"/>
          <w:numId w:val="27"/>
        </w:numPr>
        <w:spacing w:after="60"/>
        <w:contextualSpacing/>
        <w:jc w:val="both"/>
        <w:rPr>
          <w:rFonts w:asciiTheme="majorHAnsi" w:hAnsiTheme="majorHAnsi"/>
        </w:rPr>
      </w:pPr>
      <w:r w:rsidRPr="000778ED">
        <w:rPr>
          <w:rFonts w:asciiTheme="majorHAnsi" w:hAnsiTheme="majorHAnsi"/>
        </w:rPr>
        <w:t>zautomatyzowanym podejmowaniu decyzji, w tym o profilowaniu oraz istotnych zasadach ich podejmowania;</w:t>
      </w:r>
    </w:p>
    <w:p w14:paraId="1DE0AFFF" w14:textId="77777777" w:rsidR="00CC3B62" w:rsidRDefault="000C1CB4" w:rsidP="00CC3B62">
      <w:pPr>
        <w:numPr>
          <w:ilvl w:val="2"/>
          <w:numId w:val="27"/>
        </w:numPr>
        <w:spacing w:after="60"/>
        <w:contextualSpacing/>
        <w:jc w:val="both"/>
        <w:rPr>
          <w:rFonts w:asciiTheme="majorHAnsi" w:hAnsiTheme="majorHAnsi"/>
        </w:rPr>
      </w:pPr>
      <w:r w:rsidRPr="00CC3B62">
        <w:rPr>
          <w:rFonts w:asciiTheme="majorHAnsi" w:hAnsiTheme="majorHAnsi"/>
        </w:rPr>
        <w:t xml:space="preserve">uzyskanie informacji o odpowiednich zabezpieczeniach (o których mowa w art. 46 ogólnego rozporządzenia o ochronie danych), związanych z przekazaniem jeżeli dane osobowe są przekazywane do państwa trzeciego lub organizacji międzynarodowej, </w:t>
      </w:r>
    </w:p>
    <w:p w14:paraId="345E2A5D" w14:textId="60865E68" w:rsidR="000C1CB4" w:rsidRPr="00CC3B62" w:rsidRDefault="000C1CB4" w:rsidP="00CC3B62">
      <w:pPr>
        <w:numPr>
          <w:ilvl w:val="2"/>
          <w:numId w:val="27"/>
        </w:numPr>
        <w:spacing w:after="60"/>
        <w:contextualSpacing/>
        <w:jc w:val="both"/>
        <w:rPr>
          <w:rFonts w:asciiTheme="majorHAnsi" w:hAnsiTheme="majorHAnsi"/>
        </w:rPr>
      </w:pPr>
      <w:r w:rsidRPr="00CC3B62">
        <w:rPr>
          <w:rFonts w:asciiTheme="majorHAnsi" w:hAnsiTheme="majorHAnsi"/>
        </w:rPr>
        <w:t>dostarczenie kopii danych podlegających przetwarzaniu; a wykonanie powyższych obowiązków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 ewentualnie wskazania nazwy lub daty zakończonego postępowania o udzielenie zamówienia.</w:t>
      </w:r>
    </w:p>
    <w:p w14:paraId="1B8C0063" w14:textId="79451A41" w:rsidR="000C1CB4" w:rsidRDefault="000C1CB4" w:rsidP="000558E4">
      <w:pPr>
        <w:numPr>
          <w:ilvl w:val="0"/>
          <w:numId w:val="27"/>
        </w:numPr>
        <w:spacing w:after="60"/>
        <w:contextualSpacing/>
        <w:jc w:val="both"/>
        <w:rPr>
          <w:rFonts w:asciiTheme="majorHAnsi" w:hAnsiTheme="majorHAnsi"/>
        </w:rPr>
      </w:pPr>
      <w:r w:rsidRPr="000778ED">
        <w:rPr>
          <w:rFonts w:asciiTheme="majorHAnsi" w:hAnsiTheme="majorHAnsi"/>
        </w:rPr>
        <w:t xml:space="preserve">W </w:t>
      </w:r>
      <w:r w:rsidRPr="00373A44">
        <w:rPr>
          <w:rFonts w:asciiTheme="majorHAnsi" w:hAnsiTheme="majorHAnsi"/>
        </w:rPr>
        <w:t>przypadku wystąpienia przez osobę, której dane dotyczą do Administratora z żądaniem ograniczenia przetwarzania, żądanie to nie ogranicza przetwarzania danych osobowych do czasu zakończenia postępowania o udzielenie zamówienia publicznego lub konkursu.</w:t>
      </w:r>
    </w:p>
    <w:p w14:paraId="6B0D1F8E" w14:textId="77777777" w:rsidR="009135BE" w:rsidRPr="00373A44" w:rsidRDefault="009135BE" w:rsidP="009135BE">
      <w:pPr>
        <w:spacing w:after="60"/>
        <w:ind w:left="720"/>
        <w:contextualSpacing/>
        <w:jc w:val="both"/>
        <w:rPr>
          <w:rFonts w:asciiTheme="majorHAnsi" w:hAnsiTheme="majorHAnsi"/>
        </w:rPr>
      </w:pPr>
    </w:p>
    <w:p w14:paraId="25A8BD9A" w14:textId="73F09922" w:rsidR="00A81C1B" w:rsidRPr="008B79A0" w:rsidRDefault="00A81C1B" w:rsidP="00A81C1B">
      <w:pPr>
        <w:spacing w:after="60"/>
        <w:jc w:val="both"/>
        <w:rPr>
          <w:rFonts w:ascii="Cambria" w:eastAsia="Times New Roman" w:hAnsi="Cambria" w:cs="Times New Roman"/>
          <w:b/>
          <w:bCs/>
          <w:u w:val="single"/>
        </w:rPr>
      </w:pPr>
      <w:r w:rsidRPr="00F66790">
        <w:rPr>
          <w:rFonts w:ascii="Cambria" w:eastAsia="Times New Roman" w:hAnsi="Cambria" w:cs="Times New Roman"/>
          <w:b/>
          <w:bCs/>
          <w:u w:val="single"/>
        </w:rPr>
        <w:t xml:space="preserve">Wymóg złożenia oświadczenia – patrz </w:t>
      </w:r>
      <w:r w:rsidR="00FC502B" w:rsidRPr="00F66790">
        <w:rPr>
          <w:rFonts w:ascii="Cambria" w:eastAsia="Times New Roman" w:hAnsi="Cambria" w:cs="Times New Roman"/>
          <w:b/>
          <w:bCs/>
          <w:u w:val="single"/>
        </w:rPr>
        <w:t xml:space="preserve">pkt </w:t>
      </w:r>
      <w:r w:rsidR="00F66790" w:rsidRPr="00F66790">
        <w:rPr>
          <w:rFonts w:ascii="Cambria" w:eastAsia="Times New Roman" w:hAnsi="Cambria" w:cs="Times New Roman"/>
          <w:b/>
          <w:bCs/>
          <w:u w:val="single"/>
        </w:rPr>
        <w:t>2</w:t>
      </w:r>
      <w:r w:rsidR="002A4ABE">
        <w:rPr>
          <w:rFonts w:ascii="Cambria" w:eastAsia="Times New Roman" w:hAnsi="Cambria" w:cs="Times New Roman"/>
          <w:b/>
          <w:bCs/>
          <w:u w:val="single"/>
        </w:rPr>
        <w:t>5</w:t>
      </w:r>
      <w:r w:rsidR="0026189F" w:rsidRPr="00F66790">
        <w:rPr>
          <w:rFonts w:ascii="Cambria" w:eastAsia="Times New Roman" w:hAnsi="Cambria" w:cs="Times New Roman"/>
          <w:b/>
          <w:bCs/>
          <w:u w:val="single"/>
        </w:rPr>
        <w:t xml:space="preserve"> </w:t>
      </w:r>
      <w:r w:rsidRPr="00F66790">
        <w:rPr>
          <w:rFonts w:ascii="Cambria" w:eastAsia="Times New Roman" w:hAnsi="Cambria" w:cs="Times New Roman"/>
          <w:b/>
          <w:bCs/>
          <w:u w:val="single"/>
        </w:rPr>
        <w:t>Załącznik nr 1.:</w:t>
      </w:r>
    </w:p>
    <w:p w14:paraId="557E8CF8" w14:textId="77777777" w:rsidR="00A81C1B" w:rsidRPr="00373A44" w:rsidRDefault="00A81C1B" w:rsidP="000558E4">
      <w:pPr>
        <w:numPr>
          <w:ilvl w:val="0"/>
          <w:numId w:val="23"/>
        </w:numPr>
        <w:suppressAutoHyphens/>
        <w:spacing w:after="60" w:line="276" w:lineRule="auto"/>
        <w:jc w:val="both"/>
        <w:rPr>
          <w:rFonts w:ascii="Cambria" w:eastAsia="Times New Roman" w:hAnsi="Cambria" w:cs="Times New Roman"/>
        </w:rPr>
      </w:pPr>
      <w:r w:rsidRPr="008B79A0">
        <w:rPr>
          <w:rFonts w:ascii="Cambria" w:eastAsia="Times New Roman" w:hAnsi="Cambria" w:cs="Times New Roman"/>
        </w:rPr>
        <w:t>Wykonawca ubiegając się o udzielenie zamówienia publicznego jest zobowiązany do wypełnienia wszystkich obowiązków formalno</w:t>
      </w:r>
      <w:r w:rsidRPr="00373A44">
        <w:rPr>
          <w:rFonts w:ascii="Cambria" w:eastAsia="Times New Roman" w:hAnsi="Cambria" w:cs="Times New Roman"/>
        </w:rPr>
        <w:t>-prawnych związanych z udziałem w postępowaniu.</w:t>
      </w:r>
    </w:p>
    <w:p w14:paraId="72F2DFA1" w14:textId="77777777" w:rsidR="00A81C1B" w:rsidRPr="003912A3" w:rsidRDefault="00A81C1B" w:rsidP="000558E4">
      <w:pPr>
        <w:numPr>
          <w:ilvl w:val="0"/>
          <w:numId w:val="23"/>
        </w:numPr>
        <w:suppressAutoHyphens/>
        <w:spacing w:after="60" w:line="276" w:lineRule="auto"/>
        <w:jc w:val="both"/>
        <w:rPr>
          <w:rFonts w:ascii="Cambria" w:eastAsia="Times New Roman" w:hAnsi="Cambria" w:cs="Times New Roman"/>
        </w:rPr>
      </w:pPr>
      <w:r w:rsidRPr="00373A44">
        <w:rPr>
          <w:rFonts w:ascii="Cambria" w:eastAsia="Times New Roman" w:hAnsi="Cambria" w:cs="Times New Roman"/>
        </w:rPr>
        <w:t>Do obowiązków tych należą m.in. obowiązki wynikające z RODO, w szczególności obowiązek informacyjny przewidziany w art. 13 RODO względem osób fizycznych, który</w:t>
      </w:r>
      <w:r w:rsidRPr="003912A3">
        <w:rPr>
          <w:rFonts w:ascii="Cambria" w:eastAsia="Times New Roman" w:hAnsi="Cambria" w:cs="Times New Roman"/>
        </w:rPr>
        <w:t>ch dane osobowe dotyczą i od których dane te Wykonawca bezpośrednio pozyskał. Jednakże obowiązek informacyjny wynikający z art. 13 RODO nie będzie miał zastosowania, gdy i w zakresie, w jakim osoba fizyczna, której dane dotyczą, dysponuje już tymi informacjami (vide: art. 13 ust. 4).</w:t>
      </w:r>
    </w:p>
    <w:p w14:paraId="6A7A2603" w14:textId="150348CD" w:rsidR="00A81C1B" w:rsidRDefault="00A81C1B" w:rsidP="000558E4">
      <w:pPr>
        <w:numPr>
          <w:ilvl w:val="0"/>
          <w:numId w:val="23"/>
        </w:numPr>
        <w:suppressAutoHyphens/>
        <w:spacing w:after="200" w:line="276" w:lineRule="auto"/>
        <w:jc w:val="both"/>
        <w:rPr>
          <w:rFonts w:ascii="Cambria" w:eastAsia="Times New Roman" w:hAnsi="Cambria" w:cs="Times New Roman"/>
        </w:rPr>
      </w:pPr>
      <w:r w:rsidRPr="003912A3">
        <w:rPr>
          <w:rFonts w:ascii="Cambria" w:eastAsia="Times New Roman" w:hAnsi="Cambria" w:cs="Times New Roman"/>
        </w:rPr>
        <w:t>Ponadto Wykonawca musi wypełnić obowiązek informacyjny wynikający z art. 14 RODO względem osób fizycznych, których dane przekazuje zamawiającemu i których dane pośrednio pozyskał, chyba że ma zastosowanie co najmniej jedno z włączeń, o których mowa w art. 14 ust. 5 RODO.</w:t>
      </w:r>
    </w:p>
    <w:p w14:paraId="6B112B1C" w14:textId="6E13E9EC" w:rsidR="00A81C1B" w:rsidRPr="00373A44" w:rsidRDefault="00A81C1B" w:rsidP="000558E4">
      <w:pPr>
        <w:numPr>
          <w:ilvl w:val="0"/>
          <w:numId w:val="23"/>
        </w:numPr>
        <w:suppressAutoHyphens/>
        <w:spacing w:after="200" w:line="276" w:lineRule="auto"/>
        <w:jc w:val="both"/>
        <w:rPr>
          <w:rFonts w:ascii="Cambria" w:eastAsia="Times New Roman" w:hAnsi="Cambria" w:cs="Times New Roman"/>
        </w:rPr>
      </w:pPr>
      <w:r w:rsidRPr="00373A44">
        <w:rPr>
          <w:rFonts w:ascii="Cambria" w:eastAsia="Times New Roman" w:hAnsi="Cambria" w:cs="Times New Roman"/>
        </w:rPr>
        <w:t xml:space="preserve">W celu zapewnienia, że Wykonawca wypełnił ww. obowiązki informacyjne oraz ochrony prawnie uzasadnionych interesów osoby trzeciej, której dane zostały przekazane w związku z udziałem Wykonawcy w postępowaniu, wymaga się od  Wykonawcy złożenia w postępowaniu o udzielenie zamówienia publicznego oświadczenia </w:t>
      </w:r>
      <w:r w:rsidRPr="00F66790">
        <w:rPr>
          <w:rFonts w:ascii="Cambria" w:eastAsia="Times New Roman" w:hAnsi="Cambria" w:cs="Times New Roman"/>
          <w:b/>
          <w:bCs/>
        </w:rPr>
        <w:t>(</w:t>
      </w:r>
      <w:r w:rsidRPr="00F66790">
        <w:rPr>
          <w:rFonts w:ascii="Cambria" w:eastAsia="Times New Roman" w:hAnsi="Cambria" w:cs="Times New Roman"/>
          <w:b/>
          <w:bCs/>
          <w:lang w:eastAsia="ar-SA"/>
        </w:rPr>
        <w:t xml:space="preserve">pkt. </w:t>
      </w:r>
      <w:r w:rsidR="00F66790" w:rsidRPr="00F66790">
        <w:rPr>
          <w:rFonts w:ascii="Cambria" w:eastAsia="Times New Roman" w:hAnsi="Cambria" w:cs="Times New Roman"/>
          <w:b/>
          <w:bCs/>
          <w:lang w:eastAsia="ar-SA"/>
        </w:rPr>
        <w:t>2</w:t>
      </w:r>
      <w:r w:rsidR="002A4ABE">
        <w:rPr>
          <w:rFonts w:ascii="Cambria" w:eastAsia="Times New Roman" w:hAnsi="Cambria" w:cs="Times New Roman"/>
          <w:b/>
          <w:bCs/>
          <w:lang w:eastAsia="ar-SA"/>
        </w:rPr>
        <w:t>5</w:t>
      </w:r>
      <w:r w:rsidR="00A558B4" w:rsidRPr="00F66790">
        <w:rPr>
          <w:rFonts w:ascii="Cambria" w:eastAsia="Times New Roman" w:hAnsi="Cambria" w:cs="Times New Roman"/>
          <w:b/>
          <w:bCs/>
          <w:lang w:eastAsia="ar-SA"/>
        </w:rPr>
        <w:t xml:space="preserve"> w załącznik nr 1 do S</w:t>
      </w:r>
      <w:r w:rsidRPr="00F66790">
        <w:rPr>
          <w:rFonts w:ascii="Cambria" w:eastAsia="Times New Roman" w:hAnsi="Cambria" w:cs="Times New Roman"/>
          <w:b/>
          <w:bCs/>
          <w:lang w:eastAsia="ar-SA"/>
        </w:rPr>
        <w:t>WZ</w:t>
      </w:r>
      <w:r w:rsidRPr="00F66790">
        <w:rPr>
          <w:rFonts w:ascii="Cambria" w:eastAsia="Times New Roman" w:hAnsi="Cambria" w:cs="Times New Roman"/>
          <w:b/>
          <w:bCs/>
        </w:rPr>
        <w:t>)</w:t>
      </w:r>
      <w:r w:rsidRPr="00F66790">
        <w:rPr>
          <w:rFonts w:ascii="Cambria" w:eastAsia="Times New Roman" w:hAnsi="Cambria" w:cs="Times New Roman"/>
        </w:rPr>
        <w:t xml:space="preserve"> o wypełnieniu przez niego obowiązków informacyjnych</w:t>
      </w:r>
      <w:r w:rsidRPr="00373A44">
        <w:rPr>
          <w:rFonts w:ascii="Cambria" w:eastAsia="Times New Roman" w:hAnsi="Cambria" w:cs="Times New Roman"/>
        </w:rPr>
        <w:t xml:space="preserve"> przewidzianych w art. 13 lub art. 14 RODO.</w:t>
      </w:r>
    </w:p>
    <w:p w14:paraId="649DBF9C" w14:textId="4E7B3C28" w:rsidR="00071F7E" w:rsidRDefault="00071F7E">
      <w:pPr>
        <w:ind w:left="426" w:hanging="426"/>
        <w:rPr>
          <w:rFonts w:ascii="Cambria" w:hAnsi="Cambria" w:cs="Times New Roman"/>
          <w:b/>
          <w:bCs/>
          <w:u w:val="single"/>
        </w:rPr>
      </w:pPr>
      <w:r w:rsidRPr="00863284">
        <w:rPr>
          <w:rFonts w:ascii="Cambria" w:hAnsi="Cambria" w:cs="Times New Roman"/>
          <w:b/>
          <w:bCs/>
          <w:u w:val="single"/>
        </w:rPr>
        <w:t>XX</w:t>
      </w:r>
      <w:r w:rsidR="001618B7" w:rsidRPr="00863284">
        <w:rPr>
          <w:rFonts w:ascii="Cambria" w:hAnsi="Cambria" w:cs="Times New Roman"/>
          <w:b/>
          <w:bCs/>
          <w:u w:val="single"/>
        </w:rPr>
        <w:t>XVI</w:t>
      </w:r>
      <w:r w:rsidRPr="00863284">
        <w:rPr>
          <w:rFonts w:ascii="Cambria" w:hAnsi="Cambria" w:cs="Times New Roman"/>
          <w:b/>
          <w:bCs/>
          <w:u w:val="single"/>
        </w:rPr>
        <w:t>.  USTALENIA KOŃCOWE</w:t>
      </w:r>
    </w:p>
    <w:p w14:paraId="68BF9BFA" w14:textId="77777777" w:rsidR="00F66790" w:rsidRDefault="00F66790">
      <w:pPr>
        <w:ind w:left="426" w:hanging="426"/>
        <w:rPr>
          <w:rFonts w:ascii="Cambria" w:hAnsi="Cambria" w:cs="Times New Roman"/>
          <w:b/>
          <w:bCs/>
          <w:u w:val="single"/>
        </w:rPr>
      </w:pPr>
    </w:p>
    <w:p w14:paraId="52F3AC06" w14:textId="77777777" w:rsidR="00071F7E" w:rsidRPr="00E0379E" w:rsidRDefault="00071F7E" w:rsidP="00B8483A">
      <w:pPr>
        <w:pStyle w:val="StandardowyArial11"/>
        <w:numPr>
          <w:ilvl w:val="0"/>
          <w:numId w:val="0"/>
        </w:numPr>
        <w:suppressAutoHyphens w:val="0"/>
        <w:autoSpaceDE/>
        <w:autoSpaceDN/>
        <w:spacing w:before="0" w:after="0" w:line="360" w:lineRule="auto"/>
        <w:ind w:left="360"/>
        <w:rPr>
          <w:rFonts w:asciiTheme="majorHAnsi" w:hAnsiTheme="majorHAnsi" w:cs="Times New Roman"/>
        </w:rPr>
      </w:pPr>
      <w:r w:rsidRPr="00E0379E">
        <w:rPr>
          <w:rFonts w:asciiTheme="majorHAnsi" w:hAnsiTheme="majorHAnsi" w:cs="Times New Roman"/>
        </w:rPr>
        <w:t>Zestaw materiałów przetargowych obejmuje:</w:t>
      </w:r>
    </w:p>
    <w:p w14:paraId="7C3C8C9A" w14:textId="77777777" w:rsidR="00BD4599" w:rsidRPr="000A189F" w:rsidRDefault="00BD4599" w:rsidP="00BD4599">
      <w:pPr>
        <w:suppressAutoHyphens/>
        <w:spacing w:line="360" w:lineRule="auto"/>
        <w:jc w:val="both"/>
        <w:rPr>
          <w:rFonts w:ascii="Cambria" w:hAnsi="Cambria" w:cs="Times New Roman"/>
          <w:sz w:val="22"/>
        </w:rPr>
      </w:pPr>
      <w:r w:rsidRPr="000A189F">
        <w:rPr>
          <w:rFonts w:ascii="Cambria" w:hAnsi="Cambria" w:cs="Times New Roman"/>
          <w:sz w:val="22"/>
        </w:rPr>
        <w:t>- Część A SWZ – Wytyczne dla Wykonawcy do sporządzenia oferty wraz z projektem umowy;</w:t>
      </w:r>
    </w:p>
    <w:p w14:paraId="39EAF060" w14:textId="77777777" w:rsidR="00BD4599" w:rsidRPr="000A189F" w:rsidRDefault="00BD4599" w:rsidP="00BD4599">
      <w:pPr>
        <w:suppressAutoHyphens/>
        <w:spacing w:line="360" w:lineRule="auto"/>
        <w:jc w:val="both"/>
        <w:rPr>
          <w:rFonts w:ascii="Cambria" w:hAnsi="Cambria" w:cs="Times New Roman"/>
          <w:sz w:val="22"/>
        </w:rPr>
      </w:pPr>
      <w:r w:rsidRPr="000A189F">
        <w:rPr>
          <w:rFonts w:ascii="Cambria" w:hAnsi="Cambria" w:cs="Times New Roman"/>
          <w:sz w:val="22"/>
        </w:rPr>
        <w:t>- Część B SWZ – Załączniki do SWZ - Zakres rzeczowy Specyfikacji Warunków Zamówienia;</w:t>
      </w:r>
    </w:p>
    <w:p w14:paraId="0514533E" w14:textId="2EA20F97" w:rsidR="00BD4599" w:rsidRDefault="00BD4599" w:rsidP="00BD4599">
      <w:pPr>
        <w:spacing w:line="360" w:lineRule="auto"/>
        <w:jc w:val="both"/>
        <w:rPr>
          <w:rFonts w:asciiTheme="majorHAnsi" w:hAnsiTheme="majorHAnsi" w:cs="Times New Roman"/>
          <w:sz w:val="22"/>
        </w:rPr>
      </w:pPr>
      <w:r w:rsidRPr="00AE002D">
        <w:rPr>
          <w:rFonts w:asciiTheme="majorHAnsi" w:hAnsiTheme="majorHAnsi" w:cs="Times New Roman"/>
          <w:sz w:val="22"/>
        </w:rPr>
        <w:t>- SWZ część C</w:t>
      </w:r>
      <w:r w:rsidR="004F0016">
        <w:rPr>
          <w:rFonts w:asciiTheme="majorHAnsi" w:hAnsiTheme="majorHAnsi" w:cs="Times New Roman"/>
          <w:sz w:val="22"/>
        </w:rPr>
        <w:t xml:space="preserve"> –  Załączniki do oferty nr 1-16</w:t>
      </w:r>
      <w:r w:rsidRPr="00AE002D">
        <w:rPr>
          <w:rFonts w:asciiTheme="majorHAnsi" w:hAnsiTheme="majorHAnsi" w:cs="Times New Roman"/>
          <w:sz w:val="22"/>
        </w:rPr>
        <w:t>.</w:t>
      </w:r>
    </w:p>
    <w:p w14:paraId="146D443E" w14:textId="77777777" w:rsidR="00513A87" w:rsidRDefault="00513A87" w:rsidP="00EF5107">
      <w:pPr>
        <w:suppressAutoHyphens/>
        <w:jc w:val="both"/>
        <w:rPr>
          <w:rFonts w:ascii="Cambria" w:eastAsia="Times New Roman" w:hAnsi="Cambria" w:cs="Tahoma"/>
          <w:b/>
          <w:bCs/>
          <w:iCs/>
          <w:sz w:val="20"/>
          <w:szCs w:val="20"/>
          <w:lang w:eastAsia="ar-SA"/>
        </w:rPr>
      </w:pPr>
    </w:p>
    <w:p w14:paraId="51B721F3" w14:textId="77777777" w:rsidR="009135BE" w:rsidRDefault="009135BE" w:rsidP="00EF5107">
      <w:pPr>
        <w:suppressAutoHyphens/>
        <w:jc w:val="both"/>
        <w:rPr>
          <w:rFonts w:ascii="Cambria" w:eastAsia="Times New Roman" w:hAnsi="Cambria" w:cs="Tahoma"/>
          <w:b/>
          <w:bCs/>
          <w:iCs/>
          <w:sz w:val="20"/>
          <w:szCs w:val="20"/>
          <w:lang w:eastAsia="ar-SA"/>
        </w:rPr>
      </w:pPr>
    </w:p>
    <w:p w14:paraId="0F5C1EDC" w14:textId="42BFC360" w:rsidR="00166CE5" w:rsidRDefault="00E0379E" w:rsidP="00EF5107">
      <w:pPr>
        <w:suppressAutoHyphens/>
        <w:jc w:val="both"/>
        <w:rPr>
          <w:rFonts w:ascii="Cambria" w:eastAsia="Times New Roman" w:hAnsi="Cambria" w:cs="Tahoma"/>
          <w:b/>
          <w:bCs/>
          <w:iCs/>
          <w:sz w:val="20"/>
          <w:szCs w:val="20"/>
          <w:lang w:eastAsia="ar-SA"/>
        </w:rPr>
      </w:pPr>
      <w:r w:rsidRPr="008B79A0">
        <w:rPr>
          <w:rFonts w:ascii="Cambria" w:eastAsia="Times New Roman" w:hAnsi="Cambria" w:cs="Tahoma"/>
          <w:b/>
          <w:bCs/>
          <w:iCs/>
          <w:sz w:val="20"/>
          <w:szCs w:val="20"/>
          <w:lang w:eastAsia="ar-SA"/>
        </w:rPr>
        <w:t xml:space="preserve">Łódź, dn. </w:t>
      </w:r>
      <w:r w:rsidR="00F2774F">
        <w:rPr>
          <w:rFonts w:ascii="Cambria" w:eastAsia="Times New Roman" w:hAnsi="Cambria" w:cs="Tahoma"/>
          <w:b/>
          <w:bCs/>
          <w:iCs/>
          <w:sz w:val="20"/>
          <w:szCs w:val="20"/>
          <w:lang w:eastAsia="ar-SA"/>
        </w:rPr>
        <w:t>06</w:t>
      </w:r>
      <w:r w:rsidR="00DC76F9" w:rsidRPr="008B79A0">
        <w:rPr>
          <w:rFonts w:ascii="Cambria" w:eastAsia="Times New Roman" w:hAnsi="Cambria" w:cs="Tahoma"/>
          <w:b/>
          <w:bCs/>
          <w:iCs/>
          <w:sz w:val="20"/>
          <w:szCs w:val="20"/>
          <w:lang w:eastAsia="ar-SA"/>
        </w:rPr>
        <w:t>.</w:t>
      </w:r>
      <w:r w:rsidR="00F2774F">
        <w:rPr>
          <w:rFonts w:ascii="Cambria" w:eastAsia="Times New Roman" w:hAnsi="Cambria" w:cs="Tahoma"/>
          <w:b/>
          <w:bCs/>
          <w:iCs/>
          <w:sz w:val="20"/>
          <w:szCs w:val="20"/>
          <w:lang w:eastAsia="ar-SA"/>
        </w:rPr>
        <w:t>1</w:t>
      </w:r>
      <w:r w:rsidR="00DC76F9" w:rsidRPr="008B79A0">
        <w:rPr>
          <w:rFonts w:ascii="Cambria" w:eastAsia="Times New Roman" w:hAnsi="Cambria" w:cs="Tahoma"/>
          <w:b/>
          <w:bCs/>
          <w:iCs/>
          <w:sz w:val="20"/>
          <w:szCs w:val="20"/>
          <w:lang w:eastAsia="ar-SA"/>
        </w:rPr>
        <w:t>0.202</w:t>
      </w:r>
      <w:r w:rsidR="00701617">
        <w:rPr>
          <w:rFonts w:ascii="Cambria" w:eastAsia="Times New Roman" w:hAnsi="Cambria" w:cs="Tahoma"/>
          <w:b/>
          <w:bCs/>
          <w:iCs/>
          <w:sz w:val="20"/>
          <w:szCs w:val="20"/>
          <w:lang w:eastAsia="ar-SA"/>
        </w:rPr>
        <w:t>2</w:t>
      </w:r>
      <w:r w:rsidR="00DC76F9" w:rsidRPr="008B79A0">
        <w:rPr>
          <w:rFonts w:ascii="Cambria" w:eastAsia="Times New Roman" w:hAnsi="Cambria" w:cs="Tahoma"/>
          <w:b/>
          <w:bCs/>
          <w:iCs/>
          <w:sz w:val="20"/>
          <w:szCs w:val="20"/>
          <w:lang w:eastAsia="ar-SA"/>
        </w:rPr>
        <w:t xml:space="preserve"> </w:t>
      </w:r>
      <w:r w:rsidR="00310D6A" w:rsidRPr="008B79A0">
        <w:rPr>
          <w:rFonts w:ascii="Cambria" w:eastAsia="Times New Roman" w:hAnsi="Cambria" w:cs="Tahoma"/>
          <w:b/>
          <w:bCs/>
          <w:iCs/>
          <w:sz w:val="20"/>
          <w:szCs w:val="20"/>
          <w:lang w:eastAsia="ar-SA"/>
        </w:rPr>
        <w:t>r.</w:t>
      </w:r>
      <w:r w:rsidR="00310D6A" w:rsidRPr="00863284">
        <w:rPr>
          <w:rFonts w:ascii="Cambria" w:eastAsia="Times New Roman" w:hAnsi="Cambria" w:cs="Tahoma"/>
          <w:b/>
          <w:bCs/>
          <w:iCs/>
          <w:sz w:val="20"/>
          <w:szCs w:val="20"/>
          <w:lang w:eastAsia="ar-SA"/>
        </w:rPr>
        <w:t xml:space="preserve"> </w:t>
      </w:r>
    </w:p>
    <w:p w14:paraId="653C5847" w14:textId="418B1FAA" w:rsidR="000A537C" w:rsidRDefault="000A537C" w:rsidP="000B2DC2">
      <w:pPr>
        <w:jc w:val="center"/>
        <w:rPr>
          <w:b/>
          <w:bCs/>
          <w:iCs/>
          <w:sz w:val="22"/>
          <w:szCs w:val="28"/>
        </w:rPr>
      </w:pPr>
    </w:p>
    <w:p w14:paraId="114A91BB" w14:textId="74C565A8" w:rsidR="009135BE" w:rsidRDefault="009135BE" w:rsidP="000B2DC2">
      <w:pPr>
        <w:jc w:val="center"/>
        <w:rPr>
          <w:b/>
          <w:bCs/>
          <w:iCs/>
          <w:sz w:val="22"/>
          <w:szCs w:val="28"/>
        </w:rPr>
      </w:pPr>
    </w:p>
    <w:p w14:paraId="53D9DD1C" w14:textId="080CD6F5" w:rsidR="009135BE" w:rsidRDefault="009135BE" w:rsidP="000B2DC2">
      <w:pPr>
        <w:jc w:val="center"/>
        <w:rPr>
          <w:b/>
          <w:bCs/>
          <w:iCs/>
          <w:sz w:val="22"/>
          <w:szCs w:val="28"/>
        </w:rPr>
      </w:pPr>
    </w:p>
    <w:p w14:paraId="6F9F39C9" w14:textId="2B9B728B" w:rsidR="009135BE" w:rsidRDefault="009135BE" w:rsidP="000B2DC2">
      <w:pPr>
        <w:jc w:val="center"/>
        <w:rPr>
          <w:b/>
          <w:bCs/>
          <w:iCs/>
          <w:sz w:val="22"/>
          <w:szCs w:val="28"/>
        </w:rPr>
      </w:pPr>
    </w:p>
    <w:p w14:paraId="0586072E" w14:textId="14CC4359" w:rsidR="009135BE" w:rsidRDefault="009135BE" w:rsidP="000B2DC2">
      <w:pPr>
        <w:jc w:val="center"/>
        <w:rPr>
          <w:b/>
          <w:bCs/>
          <w:iCs/>
          <w:sz w:val="22"/>
          <w:szCs w:val="28"/>
        </w:rPr>
      </w:pPr>
    </w:p>
    <w:p w14:paraId="7B4061B4" w14:textId="77777777" w:rsidR="009135BE" w:rsidRDefault="009135BE" w:rsidP="000B2DC2">
      <w:pPr>
        <w:jc w:val="center"/>
        <w:rPr>
          <w:b/>
          <w:bCs/>
          <w:iCs/>
          <w:sz w:val="22"/>
          <w:szCs w:val="28"/>
        </w:rPr>
      </w:pPr>
    </w:p>
    <w:p w14:paraId="63B361CE" w14:textId="77777777" w:rsidR="00F66790" w:rsidRDefault="00F66790" w:rsidP="000B2DC2">
      <w:pPr>
        <w:jc w:val="center"/>
        <w:rPr>
          <w:b/>
          <w:bCs/>
          <w:iCs/>
          <w:sz w:val="22"/>
          <w:szCs w:val="28"/>
        </w:rPr>
      </w:pPr>
    </w:p>
    <w:p w14:paraId="0577A092" w14:textId="08A51D3F" w:rsidR="000B2DC2" w:rsidRPr="00FB4427" w:rsidRDefault="000B2DC2" w:rsidP="000B2DC2">
      <w:pPr>
        <w:jc w:val="center"/>
        <w:rPr>
          <w:b/>
          <w:bCs/>
          <w:iCs/>
          <w:sz w:val="22"/>
          <w:szCs w:val="28"/>
        </w:rPr>
      </w:pPr>
      <w:r>
        <w:rPr>
          <w:b/>
          <w:bCs/>
          <w:iCs/>
          <w:sz w:val="22"/>
          <w:szCs w:val="28"/>
        </w:rPr>
        <w:t xml:space="preserve">Wzór - </w:t>
      </w:r>
      <w:r w:rsidRPr="005F12BC">
        <w:rPr>
          <w:b/>
          <w:bCs/>
          <w:iCs/>
          <w:sz w:val="22"/>
          <w:szCs w:val="28"/>
        </w:rPr>
        <w:t xml:space="preserve">UMOWA nr  </w:t>
      </w:r>
      <w:r w:rsidR="00701617">
        <w:rPr>
          <w:b/>
          <w:bCs/>
          <w:iCs/>
          <w:sz w:val="22"/>
          <w:szCs w:val="28"/>
        </w:rPr>
        <w:t>MCM W/</w:t>
      </w:r>
      <w:r w:rsidR="00C85387">
        <w:rPr>
          <w:b/>
          <w:bCs/>
          <w:iCs/>
          <w:sz w:val="22"/>
          <w:szCs w:val="28"/>
        </w:rPr>
        <w:t>ZP-</w:t>
      </w:r>
      <w:r w:rsidR="00884CEC">
        <w:rPr>
          <w:b/>
          <w:bCs/>
          <w:iCs/>
          <w:sz w:val="22"/>
          <w:szCs w:val="28"/>
        </w:rPr>
        <w:t>4</w:t>
      </w:r>
      <w:r w:rsidR="00701617">
        <w:rPr>
          <w:b/>
          <w:bCs/>
          <w:iCs/>
          <w:sz w:val="22"/>
          <w:szCs w:val="28"/>
        </w:rPr>
        <w:t>/2022</w:t>
      </w:r>
    </w:p>
    <w:p w14:paraId="53DDAD4A" w14:textId="35FD1ADA" w:rsidR="000B2DC2" w:rsidRDefault="000B2DC2" w:rsidP="00A82297">
      <w:pPr>
        <w:rPr>
          <w:b/>
          <w:sz w:val="20"/>
        </w:rPr>
      </w:pPr>
      <w:r>
        <w:rPr>
          <w:iCs/>
          <w:sz w:val="20"/>
          <w:szCs w:val="20"/>
        </w:rPr>
        <w:br/>
      </w:r>
    </w:p>
    <w:p w14:paraId="7A4DC3A6" w14:textId="0D26DF55" w:rsidR="000B2DC2" w:rsidRDefault="000B2DC2" w:rsidP="000B2DC2">
      <w:pPr>
        <w:pStyle w:val="Tekstpodstawowy2"/>
        <w:spacing w:line="240" w:lineRule="auto"/>
        <w:jc w:val="both"/>
        <w:rPr>
          <w:b/>
          <w:sz w:val="20"/>
        </w:rPr>
      </w:pPr>
    </w:p>
    <w:p w14:paraId="27527C59" w14:textId="4F5C74CA" w:rsidR="00A82297" w:rsidRDefault="00A82297" w:rsidP="000B2DC2">
      <w:pPr>
        <w:pStyle w:val="Tekstpodstawowy2"/>
        <w:spacing w:line="240" w:lineRule="auto"/>
        <w:jc w:val="both"/>
        <w:rPr>
          <w:b/>
          <w:sz w:val="20"/>
        </w:rPr>
      </w:pPr>
      <w:r>
        <w:rPr>
          <w:b/>
          <w:sz w:val="20"/>
        </w:rPr>
        <w:t>- w odrębnym pliku.</w:t>
      </w:r>
    </w:p>
    <w:p w14:paraId="292A9119" w14:textId="2E83ED9B" w:rsidR="009953A6" w:rsidRDefault="009953A6" w:rsidP="000B2DC2">
      <w:pPr>
        <w:pStyle w:val="Tekstpodstawowy2"/>
        <w:spacing w:line="240" w:lineRule="auto"/>
        <w:jc w:val="both"/>
        <w:rPr>
          <w:b/>
          <w:sz w:val="20"/>
        </w:rPr>
      </w:pPr>
    </w:p>
    <w:p w14:paraId="163F1AA5" w14:textId="77777777" w:rsidR="009953A6" w:rsidRDefault="009953A6" w:rsidP="000B2DC2">
      <w:pPr>
        <w:pStyle w:val="Tekstpodstawowy2"/>
        <w:spacing w:line="240" w:lineRule="auto"/>
        <w:jc w:val="both"/>
        <w:rPr>
          <w:b/>
          <w:sz w:val="20"/>
        </w:rPr>
      </w:pPr>
    </w:p>
    <w:p w14:paraId="3D0C5C5B" w14:textId="33A02682" w:rsidR="001E3B75" w:rsidRDefault="001E3B75" w:rsidP="000B2DC2">
      <w:pPr>
        <w:pStyle w:val="Tekstpodstawowy2"/>
        <w:spacing w:line="240" w:lineRule="auto"/>
        <w:jc w:val="both"/>
        <w:rPr>
          <w:b/>
          <w:sz w:val="20"/>
        </w:rPr>
      </w:pPr>
    </w:p>
    <w:p w14:paraId="21F21189" w14:textId="0763DD34" w:rsidR="001E3B75" w:rsidRDefault="001E3B75" w:rsidP="000B2DC2">
      <w:pPr>
        <w:pStyle w:val="Tekstpodstawowy2"/>
        <w:spacing w:line="240" w:lineRule="auto"/>
        <w:jc w:val="both"/>
        <w:rPr>
          <w:b/>
          <w:sz w:val="20"/>
        </w:rPr>
      </w:pPr>
    </w:p>
    <w:p w14:paraId="1D29CC2A" w14:textId="194D9D6A" w:rsidR="001E3B75" w:rsidRDefault="001E3B75" w:rsidP="000B2DC2">
      <w:pPr>
        <w:pStyle w:val="Tekstpodstawowy2"/>
        <w:spacing w:line="240" w:lineRule="auto"/>
        <w:jc w:val="both"/>
        <w:rPr>
          <w:b/>
          <w:sz w:val="20"/>
        </w:rPr>
      </w:pPr>
    </w:p>
    <w:p w14:paraId="519CBC0E" w14:textId="23CEC533" w:rsidR="001E3B75" w:rsidRDefault="001E3B75" w:rsidP="000B2DC2">
      <w:pPr>
        <w:pStyle w:val="Tekstpodstawowy2"/>
        <w:spacing w:line="240" w:lineRule="auto"/>
        <w:jc w:val="both"/>
        <w:rPr>
          <w:b/>
          <w:sz w:val="20"/>
        </w:rPr>
      </w:pPr>
    </w:p>
    <w:p w14:paraId="4E6FE99A" w14:textId="7E9B123D" w:rsidR="001E3B75" w:rsidRDefault="001E3B75" w:rsidP="000B2DC2">
      <w:pPr>
        <w:pStyle w:val="Tekstpodstawowy2"/>
        <w:spacing w:line="240" w:lineRule="auto"/>
        <w:jc w:val="both"/>
        <w:rPr>
          <w:b/>
          <w:sz w:val="20"/>
        </w:rPr>
      </w:pPr>
    </w:p>
    <w:p w14:paraId="1E17AA78" w14:textId="42496AC3" w:rsidR="001E3B75" w:rsidRDefault="001E3B75" w:rsidP="000B2DC2">
      <w:pPr>
        <w:pStyle w:val="Tekstpodstawowy2"/>
        <w:spacing w:line="240" w:lineRule="auto"/>
        <w:jc w:val="both"/>
        <w:rPr>
          <w:b/>
          <w:sz w:val="20"/>
        </w:rPr>
      </w:pPr>
    </w:p>
    <w:p w14:paraId="1591A4B7" w14:textId="73621E63" w:rsidR="001E3B75" w:rsidRDefault="001E3B75" w:rsidP="000B2DC2">
      <w:pPr>
        <w:pStyle w:val="Tekstpodstawowy2"/>
        <w:spacing w:line="240" w:lineRule="auto"/>
        <w:jc w:val="both"/>
        <w:rPr>
          <w:b/>
          <w:sz w:val="20"/>
        </w:rPr>
      </w:pPr>
    </w:p>
    <w:p w14:paraId="1634BBB8" w14:textId="6E24091D" w:rsidR="001E3B75" w:rsidRDefault="001E3B75" w:rsidP="000B2DC2">
      <w:pPr>
        <w:pStyle w:val="Tekstpodstawowy2"/>
        <w:spacing w:line="240" w:lineRule="auto"/>
        <w:jc w:val="both"/>
        <w:rPr>
          <w:b/>
          <w:sz w:val="20"/>
        </w:rPr>
      </w:pPr>
    </w:p>
    <w:p w14:paraId="777E8C6D" w14:textId="7BCF7952" w:rsidR="001E3B75" w:rsidRDefault="001E3B75" w:rsidP="000B2DC2">
      <w:pPr>
        <w:pStyle w:val="Tekstpodstawowy2"/>
        <w:spacing w:line="240" w:lineRule="auto"/>
        <w:jc w:val="both"/>
        <w:rPr>
          <w:b/>
          <w:sz w:val="20"/>
        </w:rPr>
      </w:pPr>
    </w:p>
    <w:p w14:paraId="616E34A7" w14:textId="2932A704" w:rsidR="001E3B75" w:rsidRDefault="001E3B75" w:rsidP="000B2DC2">
      <w:pPr>
        <w:pStyle w:val="Tekstpodstawowy2"/>
        <w:spacing w:line="240" w:lineRule="auto"/>
        <w:jc w:val="both"/>
        <w:rPr>
          <w:b/>
          <w:sz w:val="20"/>
        </w:rPr>
      </w:pPr>
    </w:p>
    <w:p w14:paraId="173E0365" w14:textId="2DDAF246" w:rsidR="001E3B75" w:rsidRDefault="001E3B75" w:rsidP="000B2DC2">
      <w:pPr>
        <w:pStyle w:val="Tekstpodstawowy2"/>
        <w:spacing w:line="240" w:lineRule="auto"/>
        <w:jc w:val="both"/>
        <w:rPr>
          <w:b/>
          <w:sz w:val="20"/>
        </w:rPr>
      </w:pPr>
    </w:p>
    <w:p w14:paraId="438D3175" w14:textId="52E64F2A" w:rsidR="001E3B75" w:rsidRDefault="001E3B75" w:rsidP="000B2DC2">
      <w:pPr>
        <w:pStyle w:val="Tekstpodstawowy2"/>
        <w:spacing w:line="240" w:lineRule="auto"/>
        <w:jc w:val="both"/>
        <w:rPr>
          <w:b/>
          <w:sz w:val="20"/>
        </w:rPr>
      </w:pPr>
    </w:p>
    <w:p w14:paraId="6877D82B" w14:textId="4D3F4C4A" w:rsidR="001E3B75" w:rsidRDefault="001E3B75" w:rsidP="000B2DC2">
      <w:pPr>
        <w:pStyle w:val="Tekstpodstawowy2"/>
        <w:spacing w:line="240" w:lineRule="auto"/>
        <w:jc w:val="both"/>
        <w:rPr>
          <w:b/>
          <w:sz w:val="20"/>
        </w:rPr>
      </w:pPr>
    </w:p>
    <w:p w14:paraId="105EA18E" w14:textId="43509B95" w:rsidR="001E3B75" w:rsidRDefault="001E3B75" w:rsidP="000B2DC2">
      <w:pPr>
        <w:pStyle w:val="Tekstpodstawowy2"/>
        <w:spacing w:line="240" w:lineRule="auto"/>
        <w:jc w:val="both"/>
        <w:rPr>
          <w:b/>
          <w:sz w:val="20"/>
        </w:rPr>
      </w:pPr>
    </w:p>
    <w:p w14:paraId="066D8151" w14:textId="5FA49834" w:rsidR="001E3B75" w:rsidRDefault="001E3B75" w:rsidP="000B2DC2">
      <w:pPr>
        <w:pStyle w:val="Tekstpodstawowy2"/>
        <w:spacing w:line="240" w:lineRule="auto"/>
        <w:jc w:val="both"/>
        <w:rPr>
          <w:b/>
          <w:sz w:val="20"/>
        </w:rPr>
      </w:pPr>
    </w:p>
    <w:p w14:paraId="486FE891" w14:textId="6009234A" w:rsidR="001E3B75" w:rsidRDefault="001E3B75" w:rsidP="000B2DC2">
      <w:pPr>
        <w:pStyle w:val="Tekstpodstawowy2"/>
        <w:spacing w:line="240" w:lineRule="auto"/>
        <w:jc w:val="both"/>
        <w:rPr>
          <w:b/>
          <w:sz w:val="20"/>
        </w:rPr>
      </w:pPr>
    </w:p>
    <w:p w14:paraId="599BACAA" w14:textId="7467B798" w:rsidR="001E3B75" w:rsidRDefault="001E3B75" w:rsidP="000B2DC2">
      <w:pPr>
        <w:pStyle w:val="Tekstpodstawowy2"/>
        <w:spacing w:line="240" w:lineRule="auto"/>
        <w:jc w:val="both"/>
        <w:rPr>
          <w:b/>
          <w:sz w:val="20"/>
        </w:rPr>
      </w:pPr>
    </w:p>
    <w:p w14:paraId="49FB3216" w14:textId="02480567" w:rsidR="001E3B75" w:rsidRDefault="001E3B75" w:rsidP="000B2DC2">
      <w:pPr>
        <w:pStyle w:val="Tekstpodstawowy2"/>
        <w:spacing w:line="240" w:lineRule="auto"/>
        <w:jc w:val="both"/>
        <w:rPr>
          <w:b/>
          <w:sz w:val="20"/>
        </w:rPr>
      </w:pPr>
    </w:p>
    <w:p w14:paraId="2003E6A2" w14:textId="0A39EB7C" w:rsidR="001E3B75" w:rsidRDefault="001E3B75" w:rsidP="000B2DC2">
      <w:pPr>
        <w:pStyle w:val="Tekstpodstawowy2"/>
        <w:spacing w:line="240" w:lineRule="auto"/>
        <w:jc w:val="both"/>
        <w:rPr>
          <w:b/>
          <w:sz w:val="20"/>
        </w:rPr>
      </w:pPr>
    </w:p>
    <w:p w14:paraId="6B0BA3C6" w14:textId="3ED28714" w:rsidR="001E3B75" w:rsidRDefault="001E3B75" w:rsidP="000B2DC2">
      <w:pPr>
        <w:pStyle w:val="Tekstpodstawowy2"/>
        <w:spacing w:line="240" w:lineRule="auto"/>
        <w:jc w:val="both"/>
        <w:rPr>
          <w:b/>
          <w:sz w:val="20"/>
        </w:rPr>
      </w:pPr>
    </w:p>
    <w:p w14:paraId="2D94ECA6" w14:textId="4A877F3E" w:rsidR="001E3B75" w:rsidRDefault="001E3B75" w:rsidP="000B2DC2">
      <w:pPr>
        <w:pStyle w:val="Tekstpodstawowy2"/>
        <w:spacing w:line="240" w:lineRule="auto"/>
        <w:jc w:val="both"/>
        <w:rPr>
          <w:b/>
          <w:sz w:val="20"/>
        </w:rPr>
      </w:pPr>
    </w:p>
    <w:p w14:paraId="4B294DCE" w14:textId="570639DA" w:rsidR="001E3B75" w:rsidRDefault="001E3B75" w:rsidP="000B2DC2">
      <w:pPr>
        <w:pStyle w:val="Tekstpodstawowy2"/>
        <w:spacing w:line="240" w:lineRule="auto"/>
        <w:jc w:val="both"/>
        <w:rPr>
          <w:b/>
          <w:sz w:val="20"/>
        </w:rPr>
      </w:pPr>
    </w:p>
    <w:p w14:paraId="24E65682" w14:textId="12B572D5" w:rsidR="001E3B75" w:rsidRDefault="001E3B75" w:rsidP="000B2DC2">
      <w:pPr>
        <w:pStyle w:val="Tekstpodstawowy2"/>
        <w:spacing w:line="240" w:lineRule="auto"/>
        <w:jc w:val="both"/>
        <w:rPr>
          <w:b/>
          <w:sz w:val="20"/>
        </w:rPr>
      </w:pPr>
    </w:p>
    <w:p w14:paraId="5602FF43" w14:textId="4D8065EC" w:rsidR="001E3B75" w:rsidRDefault="001E3B75" w:rsidP="000B2DC2">
      <w:pPr>
        <w:pStyle w:val="Tekstpodstawowy2"/>
        <w:spacing w:line="240" w:lineRule="auto"/>
        <w:jc w:val="both"/>
        <w:rPr>
          <w:b/>
          <w:sz w:val="20"/>
        </w:rPr>
      </w:pPr>
    </w:p>
    <w:p w14:paraId="51D2F742" w14:textId="2F6E965A" w:rsidR="001E3B75" w:rsidRDefault="001E3B75" w:rsidP="000B2DC2">
      <w:pPr>
        <w:pStyle w:val="Tekstpodstawowy2"/>
        <w:spacing w:line="240" w:lineRule="auto"/>
        <w:jc w:val="both"/>
        <w:rPr>
          <w:b/>
          <w:sz w:val="20"/>
        </w:rPr>
      </w:pPr>
    </w:p>
    <w:p w14:paraId="408AB597" w14:textId="53960B86" w:rsidR="001E3B75" w:rsidRDefault="001E3B75" w:rsidP="000B2DC2">
      <w:pPr>
        <w:pStyle w:val="Tekstpodstawowy2"/>
        <w:spacing w:line="240" w:lineRule="auto"/>
        <w:jc w:val="both"/>
        <w:rPr>
          <w:b/>
          <w:sz w:val="20"/>
        </w:rPr>
      </w:pPr>
    </w:p>
    <w:p w14:paraId="3E44E6ED" w14:textId="17284E17" w:rsidR="001E3B75" w:rsidRDefault="001E3B75" w:rsidP="000B2DC2">
      <w:pPr>
        <w:pStyle w:val="Tekstpodstawowy2"/>
        <w:spacing w:line="240" w:lineRule="auto"/>
        <w:jc w:val="both"/>
        <w:rPr>
          <w:b/>
          <w:sz w:val="20"/>
        </w:rPr>
      </w:pPr>
    </w:p>
    <w:p w14:paraId="00488966" w14:textId="260FDA8E" w:rsidR="001E3B75" w:rsidRDefault="001E3B75" w:rsidP="000B2DC2">
      <w:pPr>
        <w:pStyle w:val="Tekstpodstawowy2"/>
        <w:spacing w:line="240" w:lineRule="auto"/>
        <w:jc w:val="both"/>
        <w:rPr>
          <w:b/>
          <w:sz w:val="20"/>
        </w:rPr>
      </w:pPr>
    </w:p>
    <w:p w14:paraId="49404E8E" w14:textId="49630124" w:rsidR="001E3B75" w:rsidRDefault="001E3B75" w:rsidP="000B2DC2">
      <w:pPr>
        <w:pStyle w:val="Tekstpodstawowy2"/>
        <w:spacing w:line="240" w:lineRule="auto"/>
        <w:jc w:val="both"/>
        <w:rPr>
          <w:b/>
          <w:sz w:val="20"/>
        </w:rPr>
      </w:pPr>
    </w:p>
    <w:p w14:paraId="762F9159" w14:textId="19E80A48" w:rsidR="009135BE" w:rsidRDefault="009135BE" w:rsidP="000B2DC2">
      <w:pPr>
        <w:pStyle w:val="Tekstpodstawowy2"/>
        <w:spacing w:line="240" w:lineRule="auto"/>
        <w:jc w:val="both"/>
        <w:rPr>
          <w:b/>
          <w:sz w:val="20"/>
        </w:rPr>
      </w:pPr>
    </w:p>
    <w:p w14:paraId="75DF24E0" w14:textId="77777777" w:rsidR="009135BE" w:rsidRDefault="009135BE" w:rsidP="000B2DC2">
      <w:pPr>
        <w:pStyle w:val="Tekstpodstawowy2"/>
        <w:spacing w:line="240" w:lineRule="auto"/>
        <w:jc w:val="both"/>
        <w:rPr>
          <w:b/>
          <w:sz w:val="20"/>
        </w:rPr>
      </w:pPr>
    </w:p>
    <w:p w14:paraId="3AC65008" w14:textId="18B4B452" w:rsidR="001E3B75" w:rsidRDefault="001E3B75" w:rsidP="000B2DC2">
      <w:pPr>
        <w:pStyle w:val="Tekstpodstawowy2"/>
        <w:spacing w:line="240" w:lineRule="auto"/>
        <w:jc w:val="both"/>
        <w:rPr>
          <w:b/>
          <w:sz w:val="20"/>
        </w:rPr>
      </w:pPr>
    </w:p>
    <w:p w14:paraId="7E5BB2A2" w14:textId="77777777" w:rsidR="00513A87" w:rsidRDefault="00513A87" w:rsidP="001E3B75">
      <w:pPr>
        <w:spacing w:after="120"/>
        <w:ind w:left="360" w:hanging="360"/>
        <w:jc w:val="center"/>
        <w:rPr>
          <w:rFonts w:eastAsia="Times New Roman" w:cs="Times New Roman"/>
          <w:b/>
          <w:sz w:val="22"/>
          <w:szCs w:val="22"/>
        </w:rPr>
      </w:pPr>
    </w:p>
    <w:p w14:paraId="72B42C81" w14:textId="77777777" w:rsidR="00D52EDC" w:rsidRDefault="00D52EDC" w:rsidP="001E3B75">
      <w:pPr>
        <w:spacing w:after="120"/>
        <w:ind w:left="360" w:hanging="360"/>
        <w:jc w:val="center"/>
        <w:rPr>
          <w:rFonts w:eastAsia="Times New Roman" w:cs="Times New Roman"/>
          <w:b/>
          <w:sz w:val="22"/>
          <w:szCs w:val="22"/>
        </w:rPr>
      </w:pPr>
    </w:p>
    <w:p w14:paraId="656E23D2" w14:textId="67EC638E" w:rsidR="001E3B75" w:rsidRDefault="001E3B75" w:rsidP="001E3B75">
      <w:pPr>
        <w:spacing w:after="120"/>
        <w:ind w:left="360" w:hanging="360"/>
        <w:jc w:val="center"/>
        <w:rPr>
          <w:rFonts w:eastAsia="Times New Roman" w:cs="Times New Roman"/>
          <w:b/>
          <w:sz w:val="22"/>
          <w:szCs w:val="22"/>
        </w:rPr>
      </w:pPr>
      <w:r w:rsidRPr="001E3B75">
        <w:rPr>
          <w:rFonts w:eastAsia="Times New Roman" w:cs="Times New Roman"/>
          <w:b/>
          <w:sz w:val="22"/>
          <w:szCs w:val="22"/>
        </w:rPr>
        <w:t>Zakres rzeczowy przedmiotu zamówienia cz. B SWZ stanowi integralną część umowy.</w:t>
      </w:r>
    </w:p>
    <w:p w14:paraId="2AF16B68" w14:textId="77777777" w:rsidR="001E3B75" w:rsidRPr="001E3B75" w:rsidRDefault="001E3B75" w:rsidP="001E3B75">
      <w:pPr>
        <w:spacing w:after="120"/>
        <w:ind w:left="360" w:hanging="360"/>
        <w:jc w:val="center"/>
        <w:rPr>
          <w:rFonts w:eastAsia="Times New Roman" w:cs="Times New Roman"/>
          <w:b/>
          <w:sz w:val="22"/>
          <w:szCs w:val="22"/>
        </w:rPr>
      </w:pPr>
    </w:p>
    <w:p w14:paraId="7E7EA70C" w14:textId="77777777" w:rsidR="00BD4599" w:rsidRPr="00863284" w:rsidRDefault="001E3B75" w:rsidP="00BD4599">
      <w:pPr>
        <w:autoSpaceDE w:val="0"/>
        <w:autoSpaceDN w:val="0"/>
        <w:adjustRightInd w:val="0"/>
        <w:jc w:val="center"/>
        <w:rPr>
          <w:rFonts w:ascii="Cambria" w:hAnsi="Cambria"/>
          <w:b/>
          <w:sz w:val="28"/>
          <w:szCs w:val="28"/>
        </w:rPr>
      </w:pPr>
      <w:r w:rsidRPr="001E3B75">
        <w:rPr>
          <w:rFonts w:eastAsia="Times New Roman" w:cs="Times New Roman"/>
          <w:sz w:val="22"/>
          <w:szCs w:val="22"/>
        </w:rPr>
        <w:tab/>
      </w:r>
      <w:r w:rsidR="00BD4599" w:rsidRPr="00863284">
        <w:rPr>
          <w:rFonts w:ascii="Cambria" w:hAnsi="Cambria"/>
          <w:b/>
          <w:sz w:val="28"/>
          <w:szCs w:val="28"/>
        </w:rPr>
        <w:t xml:space="preserve">OPIS PRZEDMIOTU ZAMÓWIENIA </w:t>
      </w:r>
      <w:r w:rsidR="00BD4599">
        <w:rPr>
          <w:rFonts w:ascii="Cambria" w:hAnsi="Cambria"/>
          <w:b/>
          <w:sz w:val="28"/>
          <w:szCs w:val="28"/>
        </w:rPr>
        <w:t>– załącznik nr 2</w:t>
      </w:r>
    </w:p>
    <w:p w14:paraId="5BDB7610" w14:textId="77777777" w:rsidR="00BD4599" w:rsidRPr="00863284" w:rsidRDefault="00BD4599" w:rsidP="00BD4599">
      <w:pPr>
        <w:jc w:val="center"/>
        <w:rPr>
          <w:rFonts w:ascii="Cambria" w:hAnsi="Cambria" w:cs="Times New Roman"/>
          <w:b/>
          <w:bCs/>
        </w:rPr>
      </w:pPr>
      <w:r w:rsidRPr="00E2292B">
        <w:rPr>
          <w:rFonts w:ascii="Cambria" w:hAnsi="Cambria" w:cs="Times New Roman"/>
          <w:b/>
          <w:bCs/>
        </w:rPr>
        <w:t>„FORMULARZ PARAMETRY - TECHNICZNE”</w:t>
      </w:r>
    </w:p>
    <w:p w14:paraId="0D4D3A94" w14:textId="77777777" w:rsidR="00BD4599" w:rsidRDefault="00BD4599" w:rsidP="00BD4599">
      <w:pPr>
        <w:rPr>
          <w:rFonts w:asciiTheme="majorHAnsi" w:hAnsiTheme="majorHAnsi" w:cs="Times New Roman"/>
          <w:b/>
          <w:bCs/>
          <w:sz w:val="28"/>
          <w:szCs w:val="28"/>
        </w:rPr>
      </w:pPr>
    </w:p>
    <w:p w14:paraId="66CCEF6B" w14:textId="77777777" w:rsidR="00BD4599" w:rsidRDefault="00BD4599" w:rsidP="00BD4599">
      <w:pPr>
        <w:rPr>
          <w:rFonts w:asciiTheme="majorHAnsi" w:hAnsiTheme="majorHAnsi" w:cs="Times New Roman"/>
          <w:b/>
          <w:bCs/>
          <w:sz w:val="28"/>
          <w:szCs w:val="28"/>
        </w:rPr>
      </w:pPr>
    </w:p>
    <w:p w14:paraId="5F09C9CA" w14:textId="77777777" w:rsidR="00BD4599" w:rsidRPr="009F6E7D" w:rsidRDefault="00BD4599" w:rsidP="00BD4599">
      <w:pPr>
        <w:jc w:val="center"/>
        <w:rPr>
          <w:rFonts w:cs="Times New Roman"/>
          <w:i/>
        </w:rPr>
      </w:pPr>
      <w:r w:rsidRPr="009F6E7D">
        <w:rPr>
          <w:rFonts w:cs="Times New Roman"/>
          <w:i/>
        </w:rPr>
        <w:t xml:space="preserve">- w odrębny </w:t>
      </w:r>
      <w:r>
        <w:rPr>
          <w:rFonts w:cs="Times New Roman"/>
          <w:i/>
        </w:rPr>
        <w:t>pliku - excel</w:t>
      </w:r>
    </w:p>
    <w:p w14:paraId="1457BA5B" w14:textId="021BC5C4" w:rsidR="000B2DC2" w:rsidRDefault="000B2DC2" w:rsidP="00BD4599">
      <w:pPr>
        <w:spacing w:after="120"/>
        <w:ind w:left="360" w:hanging="360"/>
        <w:rPr>
          <w:b/>
          <w:sz w:val="20"/>
        </w:rPr>
      </w:pPr>
    </w:p>
    <w:p w14:paraId="12FB5F05" w14:textId="77777777" w:rsidR="000B2DC2" w:rsidRPr="003153B1" w:rsidRDefault="000B2DC2" w:rsidP="000B2DC2">
      <w:pPr>
        <w:jc w:val="both"/>
        <w:rPr>
          <w:rFonts w:ascii="Calibri Light" w:hAnsi="Calibri Light" w:cs="Calibri"/>
          <w:bCs/>
          <w:i/>
          <w:sz w:val="22"/>
          <w:szCs w:val="22"/>
        </w:rPr>
      </w:pPr>
    </w:p>
    <w:p w14:paraId="5078F7DD" w14:textId="77777777" w:rsidR="000B2DC2" w:rsidRPr="003153B1" w:rsidRDefault="000B2DC2" w:rsidP="000B2DC2">
      <w:pPr>
        <w:jc w:val="both"/>
        <w:rPr>
          <w:rFonts w:ascii="Calibri Light" w:hAnsi="Calibri Light" w:cs="Calibri"/>
          <w:b/>
          <w:bCs/>
          <w:i/>
          <w:sz w:val="22"/>
          <w:szCs w:val="22"/>
        </w:rPr>
      </w:pPr>
    </w:p>
    <w:p w14:paraId="4BC9CA34" w14:textId="77777777" w:rsidR="000B2DC2" w:rsidRPr="003153B1" w:rsidRDefault="000B2DC2" w:rsidP="000B2DC2">
      <w:pPr>
        <w:jc w:val="both"/>
        <w:rPr>
          <w:rFonts w:ascii="Calibri Light" w:hAnsi="Calibri Light" w:cs="Calibri"/>
          <w:b/>
          <w:bCs/>
        </w:rPr>
      </w:pPr>
    </w:p>
    <w:p w14:paraId="175EFC78" w14:textId="77777777" w:rsidR="000B2DC2" w:rsidRDefault="000B2DC2" w:rsidP="000B2DC2">
      <w:pPr>
        <w:pStyle w:val="Tekstpodstawowy2"/>
        <w:spacing w:line="240" w:lineRule="auto"/>
        <w:jc w:val="both"/>
        <w:rPr>
          <w:b/>
          <w:sz w:val="20"/>
        </w:rPr>
      </w:pPr>
    </w:p>
    <w:p w14:paraId="32083753" w14:textId="77777777" w:rsidR="000B2DC2" w:rsidRDefault="000B2DC2" w:rsidP="000B2DC2">
      <w:pPr>
        <w:pStyle w:val="Tekstpodstawowy2"/>
        <w:spacing w:line="240" w:lineRule="auto"/>
        <w:jc w:val="both"/>
        <w:rPr>
          <w:b/>
          <w:sz w:val="20"/>
        </w:rPr>
      </w:pPr>
    </w:p>
    <w:p w14:paraId="003F39AE" w14:textId="77777777" w:rsidR="000B2DC2" w:rsidRDefault="000B2DC2" w:rsidP="000B2DC2">
      <w:pPr>
        <w:pStyle w:val="Tekstpodstawowy2"/>
        <w:spacing w:line="240" w:lineRule="auto"/>
        <w:jc w:val="both"/>
        <w:rPr>
          <w:b/>
          <w:sz w:val="20"/>
        </w:rPr>
      </w:pPr>
    </w:p>
    <w:p w14:paraId="1494897A" w14:textId="77777777" w:rsidR="000B2DC2" w:rsidRDefault="000B2DC2" w:rsidP="000B2DC2">
      <w:pPr>
        <w:pStyle w:val="Tekstpodstawowy2"/>
        <w:spacing w:line="240" w:lineRule="auto"/>
        <w:jc w:val="both"/>
        <w:rPr>
          <w:b/>
          <w:sz w:val="20"/>
        </w:rPr>
      </w:pPr>
    </w:p>
    <w:p w14:paraId="216AC8D1" w14:textId="77777777" w:rsidR="000B2DC2" w:rsidRDefault="000B2DC2" w:rsidP="000B2DC2">
      <w:pPr>
        <w:pStyle w:val="Tekstpodstawowy2"/>
        <w:spacing w:line="240" w:lineRule="auto"/>
        <w:jc w:val="both"/>
        <w:rPr>
          <w:b/>
          <w:sz w:val="20"/>
        </w:rPr>
      </w:pPr>
    </w:p>
    <w:p w14:paraId="18A6C450" w14:textId="77777777" w:rsidR="000B2DC2" w:rsidRDefault="000B2DC2" w:rsidP="000B2DC2">
      <w:pPr>
        <w:pStyle w:val="Tekstpodstawowy2"/>
        <w:spacing w:line="240" w:lineRule="auto"/>
        <w:jc w:val="both"/>
        <w:rPr>
          <w:b/>
          <w:sz w:val="20"/>
        </w:rPr>
      </w:pPr>
    </w:p>
    <w:p w14:paraId="50C5FA91" w14:textId="5CE19B22" w:rsidR="000B2DC2" w:rsidRDefault="000B2DC2" w:rsidP="000B2DC2">
      <w:pPr>
        <w:pStyle w:val="Tekstpodstawowy2"/>
        <w:spacing w:line="240" w:lineRule="auto"/>
        <w:jc w:val="both"/>
        <w:rPr>
          <w:b/>
          <w:sz w:val="20"/>
        </w:rPr>
      </w:pPr>
    </w:p>
    <w:p w14:paraId="56093F3E" w14:textId="6EEA2D53" w:rsidR="00A82297" w:rsidRDefault="00A82297" w:rsidP="000B2DC2">
      <w:pPr>
        <w:pStyle w:val="Tekstpodstawowy2"/>
        <w:spacing w:line="240" w:lineRule="auto"/>
        <w:jc w:val="both"/>
        <w:rPr>
          <w:b/>
          <w:sz w:val="20"/>
        </w:rPr>
      </w:pPr>
    </w:p>
    <w:p w14:paraId="28D9AD2F" w14:textId="795CE837" w:rsidR="00A82297" w:rsidRDefault="00A82297" w:rsidP="000B2DC2">
      <w:pPr>
        <w:pStyle w:val="Tekstpodstawowy2"/>
        <w:spacing w:line="240" w:lineRule="auto"/>
        <w:jc w:val="both"/>
        <w:rPr>
          <w:b/>
          <w:sz w:val="20"/>
        </w:rPr>
      </w:pPr>
    </w:p>
    <w:p w14:paraId="7C456DAE" w14:textId="7F4F3F16" w:rsidR="00A82297" w:rsidRDefault="00A82297" w:rsidP="000B2DC2">
      <w:pPr>
        <w:pStyle w:val="Tekstpodstawowy2"/>
        <w:spacing w:line="240" w:lineRule="auto"/>
        <w:jc w:val="both"/>
        <w:rPr>
          <w:b/>
          <w:sz w:val="20"/>
        </w:rPr>
      </w:pPr>
    </w:p>
    <w:p w14:paraId="1E3425E8" w14:textId="6238313E" w:rsidR="00A82297" w:rsidRDefault="00A82297" w:rsidP="000B2DC2">
      <w:pPr>
        <w:pStyle w:val="Tekstpodstawowy2"/>
        <w:spacing w:line="240" w:lineRule="auto"/>
        <w:jc w:val="both"/>
        <w:rPr>
          <w:b/>
          <w:sz w:val="20"/>
        </w:rPr>
      </w:pPr>
    </w:p>
    <w:p w14:paraId="20C5F08A" w14:textId="710F8E4D" w:rsidR="00A82297" w:rsidRDefault="00A82297" w:rsidP="000B2DC2">
      <w:pPr>
        <w:pStyle w:val="Tekstpodstawowy2"/>
        <w:spacing w:line="240" w:lineRule="auto"/>
        <w:jc w:val="both"/>
        <w:rPr>
          <w:b/>
          <w:sz w:val="20"/>
        </w:rPr>
      </w:pPr>
    </w:p>
    <w:p w14:paraId="7CD30712" w14:textId="63739C0C" w:rsidR="00A82297" w:rsidRDefault="00A82297" w:rsidP="000B2DC2">
      <w:pPr>
        <w:pStyle w:val="Tekstpodstawowy2"/>
        <w:spacing w:line="240" w:lineRule="auto"/>
        <w:jc w:val="both"/>
        <w:rPr>
          <w:b/>
          <w:sz w:val="20"/>
        </w:rPr>
      </w:pPr>
    </w:p>
    <w:p w14:paraId="653674D0" w14:textId="6CFD53F7" w:rsidR="00A82297" w:rsidRDefault="00A82297" w:rsidP="000B2DC2">
      <w:pPr>
        <w:pStyle w:val="Tekstpodstawowy2"/>
        <w:spacing w:line="240" w:lineRule="auto"/>
        <w:jc w:val="both"/>
        <w:rPr>
          <w:b/>
          <w:sz w:val="20"/>
        </w:rPr>
      </w:pPr>
    </w:p>
    <w:p w14:paraId="4D8B2623" w14:textId="7F53D370" w:rsidR="00A82297" w:rsidRDefault="00A82297" w:rsidP="000B2DC2">
      <w:pPr>
        <w:pStyle w:val="Tekstpodstawowy2"/>
        <w:spacing w:line="240" w:lineRule="auto"/>
        <w:jc w:val="both"/>
        <w:rPr>
          <w:b/>
          <w:sz w:val="20"/>
        </w:rPr>
      </w:pPr>
    </w:p>
    <w:p w14:paraId="4DE35DC2" w14:textId="6DF1A587" w:rsidR="00A82297" w:rsidRDefault="00A82297" w:rsidP="000B2DC2">
      <w:pPr>
        <w:pStyle w:val="Tekstpodstawowy2"/>
        <w:spacing w:line="240" w:lineRule="auto"/>
        <w:jc w:val="both"/>
        <w:rPr>
          <w:b/>
          <w:sz w:val="20"/>
        </w:rPr>
      </w:pPr>
    </w:p>
    <w:p w14:paraId="6A6829C5" w14:textId="4CB2EC00" w:rsidR="00A82297" w:rsidRDefault="00A82297" w:rsidP="000B2DC2">
      <w:pPr>
        <w:pStyle w:val="Tekstpodstawowy2"/>
        <w:spacing w:line="240" w:lineRule="auto"/>
        <w:jc w:val="both"/>
        <w:rPr>
          <w:b/>
          <w:sz w:val="20"/>
        </w:rPr>
      </w:pPr>
    </w:p>
    <w:p w14:paraId="071487E8" w14:textId="39D7C543" w:rsidR="00A82297" w:rsidRDefault="00A82297" w:rsidP="000B2DC2">
      <w:pPr>
        <w:pStyle w:val="Tekstpodstawowy2"/>
        <w:spacing w:line="240" w:lineRule="auto"/>
        <w:jc w:val="both"/>
        <w:rPr>
          <w:b/>
          <w:sz w:val="20"/>
        </w:rPr>
      </w:pPr>
    </w:p>
    <w:p w14:paraId="25B75C4E" w14:textId="7EA2AF08" w:rsidR="00A82297" w:rsidRDefault="00A82297" w:rsidP="000B2DC2">
      <w:pPr>
        <w:pStyle w:val="Tekstpodstawowy2"/>
        <w:spacing w:line="240" w:lineRule="auto"/>
        <w:jc w:val="both"/>
        <w:rPr>
          <w:b/>
          <w:sz w:val="20"/>
        </w:rPr>
      </w:pPr>
    </w:p>
    <w:p w14:paraId="4221C4AF" w14:textId="76B7E03D" w:rsidR="00A82297" w:rsidRDefault="00A82297" w:rsidP="000B2DC2">
      <w:pPr>
        <w:pStyle w:val="Tekstpodstawowy2"/>
        <w:spacing w:line="240" w:lineRule="auto"/>
        <w:jc w:val="both"/>
        <w:rPr>
          <w:b/>
          <w:sz w:val="20"/>
        </w:rPr>
      </w:pPr>
    </w:p>
    <w:p w14:paraId="34C27B15" w14:textId="77777777" w:rsidR="000B2DC2" w:rsidRDefault="000B2DC2" w:rsidP="000B2DC2">
      <w:pPr>
        <w:pStyle w:val="Tekstpodstawowy2"/>
        <w:spacing w:line="240" w:lineRule="auto"/>
        <w:jc w:val="both"/>
        <w:rPr>
          <w:b/>
          <w:sz w:val="20"/>
        </w:rPr>
      </w:pPr>
    </w:p>
    <w:p w14:paraId="23F89DE9" w14:textId="77777777" w:rsidR="000B2DC2" w:rsidRDefault="000B2DC2" w:rsidP="000B2DC2">
      <w:pPr>
        <w:pStyle w:val="Tekstpodstawowy2"/>
        <w:spacing w:line="240" w:lineRule="auto"/>
        <w:jc w:val="both"/>
        <w:rPr>
          <w:b/>
          <w:sz w:val="20"/>
        </w:rPr>
      </w:pPr>
    </w:p>
    <w:p w14:paraId="13CEBFDA" w14:textId="26DF7043" w:rsidR="000B2DC2" w:rsidRDefault="000B2DC2" w:rsidP="000B2DC2">
      <w:pPr>
        <w:pStyle w:val="Tekstpodstawowy2"/>
        <w:spacing w:line="240" w:lineRule="auto"/>
        <w:jc w:val="both"/>
        <w:rPr>
          <w:b/>
          <w:sz w:val="20"/>
        </w:rPr>
      </w:pPr>
    </w:p>
    <w:p w14:paraId="64E2796D" w14:textId="729C4A91" w:rsidR="00DC76F9" w:rsidRDefault="00DC76F9" w:rsidP="000B2DC2">
      <w:pPr>
        <w:pStyle w:val="Tekstpodstawowy2"/>
        <w:spacing w:line="240" w:lineRule="auto"/>
        <w:jc w:val="both"/>
        <w:rPr>
          <w:b/>
          <w:sz w:val="20"/>
        </w:rPr>
      </w:pPr>
    </w:p>
    <w:p w14:paraId="70E5A305" w14:textId="7DC00334" w:rsidR="00DC76F9" w:rsidRDefault="00DC76F9" w:rsidP="000B2DC2">
      <w:pPr>
        <w:pStyle w:val="Tekstpodstawowy2"/>
        <w:spacing w:line="240" w:lineRule="auto"/>
        <w:jc w:val="both"/>
        <w:rPr>
          <w:b/>
          <w:sz w:val="20"/>
        </w:rPr>
      </w:pPr>
    </w:p>
    <w:p w14:paraId="4A47D129" w14:textId="40120B7D" w:rsidR="00DC76F9" w:rsidRDefault="00DC76F9" w:rsidP="000B2DC2">
      <w:pPr>
        <w:pStyle w:val="Tekstpodstawowy2"/>
        <w:spacing w:line="240" w:lineRule="auto"/>
        <w:jc w:val="both"/>
        <w:rPr>
          <w:b/>
          <w:sz w:val="20"/>
        </w:rPr>
      </w:pPr>
    </w:p>
    <w:p w14:paraId="0F4F8D95" w14:textId="46EDFD38" w:rsidR="00DC76F9" w:rsidRDefault="00DC76F9" w:rsidP="000B2DC2">
      <w:pPr>
        <w:pStyle w:val="Tekstpodstawowy2"/>
        <w:spacing w:line="240" w:lineRule="auto"/>
        <w:jc w:val="both"/>
        <w:rPr>
          <w:b/>
          <w:sz w:val="20"/>
        </w:rPr>
      </w:pPr>
    </w:p>
    <w:p w14:paraId="3318362B" w14:textId="052A1DB6" w:rsidR="0017135C" w:rsidRDefault="0017135C" w:rsidP="000B2DC2">
      <w:pPr>
        <w:pStyle w:val="Tekstpodstawowy2"/>
        <w:spacing w:line="240" w:lineRule="auto"/>
        <w:jc w:val="both"/>
        <w:rPr>
          <w:b/>
          <w:sz w:val="20"/>
        </w:rPr>
      </w:pPr>
    </w:p>
    <w:p w14:paraId="3A57BA3B" w14:textId="1BE0390F" w:rsidR="003912A3" w:rsidRDefault="003912A3" w:rsidP="008B01F2">
      <w:pPr>
        <w:jc w:val="both"/>
        <w:rPr>
          <w:rFonts w:ascii="Cambria" w:hAnsi="Cambria" w:cs="Times New Roman"/>
          <w:b/>
          <w:bCs/>
        </w:rPr>
      </w:pPr>
    </w:p>
    <w:p w14:paraId="042AE711" w14:textId="4AD4395F" w:rsidR="00652CD4" w:rsidRDefault="00652CD4" w:rsidP="007244E7">
      <w:pPr>
        <w:rPr>
          <w:rFonts w:ascii="Cambria" w:hAnsi="Cambria" w:cs="Times New Roman"/>
          <w:b/>
          <w:bCs/>
          <w:sz w:val="28"/>
          <w:szCs w:val="28"/>
        </w:rPr>
      </w:pPr>
    </w:p>
    <w:p w14:paraId="5BB602CF" w14:textId="16CA076F" w:rsidR="00071F7E" w:rsidRPr="00863284" w:rsidRDefault="00071F7E" w:rsidP="007244E7">
      <w:pPr>
        <w:rPr>
          <w:rFonts w:ascii="Cambria" w:hAnsi="Cambria" w:cs="Times New Roman"/>
          <w:b/>
          <w:bCs/>
          <w:sz w:val="28"/>
          <w:szCs w:val="28"/>
        </w:rPr>
      </w:pPr>
      <w:r w:rsidRPr="00166CE5">
        <w:rPr>
          <w:rFonts w:ascii="Cambria" w:hAnsi="Cambria" w:cs="Times New Roman"/>
          <w:b/>
          <w:bCs/>
          <w:sz w:val="28"/>
          <w:szCs w:val="28"/>
        </w:rPr>
        <w:t xml:space="preserve">Część </w:t>
      </w:r>
      <w:r w:rsidR="00BD4599">
        <w:rPr>
          <w:rFonts w:ascii="Cambria" w:hAnsi="Cambria" w:cs="Times New Roman"/>
          <w:b/>
          <w:bCs/>
          <w:sz w:val="28"/>
          <w:szCs w:val="28"/>
        </w:rPr>
        <w:t>C</w:t>
      </w:r>
      <w:r w:rsidRPr="00166CE5">
        <w:rPr>
          <w:rFonts w:ascii="Cambria" w:hAnsi="Cambria" w:cs="Times New Roman"/>
          <w:b/>
          <w:bCs/>
          <w:sz w:val="28"/>
          <w:szCs w:val="28"/>
        </w:rPr>
        <w:t xml:space="preserve"> – </w:t>
      </w:r>
      <w:r w:rsidR="005C037A" w:rsidRPr="00166CE5">
        <w:rPr>
          <w:rFonts w:ascii="Cambria" w:hAnsi="Cambria" w:cs="Times New Roman"/>
          <w:bCs/>
          <w:sz w:val="28"/>
          <w:szCs w:val="28"/>
        </w:rPr>
        <w:t>Załączniki do oferty nr 1-1</w:t>
      </w:r>
      <w:r w:rsidR="00513A87">
        <w:rPr>
          <w:rFonts w:ascii="Cambria" w:hAnsi="Cambria" w:cs="Times New Roman"/>
          <w:bCs/>
          <w:sz w:val="28"/>
          <w:szCs w:val="28"/>
        </w:rPr>
        <w:t>6</w:t>
      </w:r>
    </w:p>
    <w:p w14:paraId="7096ACD1" w14:textId="77777777" w:rsidR="00071F7E" w:rsidRPr="00863284" w:rsidRDefault="00071F7E">
      <w:pPr>
        <w:jc w:val="both"/>
        <w:rPr>
          <w:rFonts w:ascii="Cambria" w:hAnsi="Cambria" w:cs="Times New Roman"/>
          <w:sz w:val="20"/>
          <w:szCs w:val="20"/>
        </w:rPr>
      </w:pPr>
    </w:p>
    <w:p w14:paraId="5F70C429" w14:textId="77777777" w:rsidR="00071F7E" w:rsidRPr="00863284" w:rsidRDefault="00071F7E">
      <w:pPr>
        <w:rPr>
          <w:rFonts w:ascii="Cambria" w:hAnsi="Cambria" w:cs="Times New Roman"/>
        </w:rPr>
      </w:pPr>
    </w:p>
    <w:p w14:paraId="04224B04" w14:textId="77777777" w:rsidR="00FE2305" w:rsidRPr="00863284" w:rsidRDefault="00FE2305" w:rsidP="00FE2305">
      <w:pPr>
        <w:spacing w:line="260" w:lineRule="atLeast"/>
        <w:jc w:val="both"/>
        <w:rPr>
          <w:rFonts w:ascii="Cambria" w:hAnsi="Cambria" w:cs="Times New Roman"/>
          <w:b/>
          <w:bCs/>
          <w:u w:val="single"/>
        </w:rPr>
      </w:pPr>
      <w:r w:rsidRPr="00863284">
        <w:rPr>
          <w:rFonts w:ascii="Cambria" w:hAnsi="Cambria" w:cs="Times New Roman"/>
          <w:b/>
          <w:bCs/>
          <w:u w:val="single"/>
        </w:rPr>
        <w:t xml:space="preserve">WYKAZ OŚWIADCZEŃ I DOKUMENTÓW SKŁADANYCH PRZEZ WYKONAWCĘ WRAZ Z OFERTĄ – I etap </w:t>
      </w:r>
    </w:p>
    <w:p w14:paraId="32A47E11" w14:textId="77777777" w:rsidR="00FE2305" w:rsidRPr="00863284" w:rsidRDefault="00FE2305" w:rsidP="00FE2305">
      <w:pPr>
        <w:autoSpaceDE w:val="0"/>
        <w:autoSpaceDN w:val="0"/>
        <w:adjustRightInd w:val="0"/>
        <w:jc w:val="both"/>
        <w:rPr>
          <w:rFonts w:ascii="Cambria" w:eastAsia="Univers-PL" w:hAnsi="Cambria" w:cs="Times New Roman"/>
          <w:b/>
          <w:bCs/>
          <w:i/>
          <w:iCs/>
          <w:u w:val="single"/>
        </w:rPr>
      </w:pPr>
    </w:p>
    <w:p w14:paraId="6B85330E" w14:textId="508022D5" w:rsidR="00FE2305" w:rsidRPr="00863284" w:rsidRDefault="00FE2305" w:rsidP="00FE2305">
      <w:pPr>
        <w:autoSpaceDE w:val="0"/>
        <w:autoSpaceDN w:val="0"/>
        <w:adjustRightInd w:val="0"/>
        <w:jc w:val="both"/>
        <w:rPr>
          <w:rFonts w:ascii="Cambria" w:eastAsia="Univers-PL" w:hAnsi="Cambria" w:cs="Times New Roman"/>
          <w:b/>
          <w:bCs/>
          <w:i/>
          <w:iCs/>
          <w:color w:val="FF0000"/>
          <w:u w:val="single"/>
        </w:rPr>
      </w:pPr>
      <w:r w:rsidRPr="00863284">
        <w:rPr>
          <w:rFonts w:ascii="Cambria" w:eastAsia="Univers-PL" w:hAnsi="Cambria" w:cs="Times New Roman"/>
          <w:b/>
          <w:bCs/>
          <w:i/>
          <w:iCs/>
          <w:color w:val="FF0000"/>
          <w:u w:val="single"/>
        </w:rPr>
        <w:t xml:space="preserve">Wykonawca jest zobowiązany do składania n/w dokumentów i oświadczeń wraz z ofertą (dot. załączników nr 1 – </w:t>
      </w:r>
      <w:r w:rsidR="00701617">
        <w:rPr>
          <w:rFonts w:ascii="Cambria" w:eastAsia="Univers-PL" w:hAnsi="Cambria" w:cs="Times New Roman"/>
          <w:b/>
          <w:bCs/>
          <w:i/>
          <w:iCs/>
          <w:color w:val="FF0000"/>
          <w:u w:val="single"/>
        </w:rPr>
        <w:t>8</w:t>
      </w:r>
      <w:r w:rsidRPr="00863284">
        <w:rPr>
          <w:rFonts w:ascii="Cambria" w:eastAsia="Univers-PL" w:hAnsi="Cambria" w:cs="Times New Roman"/>
          <w:b/>
          <w:bCs/>
          <w:i/>
          <w:iCs/>
          <w:color w:val="FF0000"/>
          <w:u w:val="single"/>
        </w:rPr>
        <w:t xml:space="preserve">)  </w:t>
      </w:r>
    </w:p>
    <w:p w14:paraId="0E8C72A2" w14:textId="68602FAC" w:rsidR="00C621F3" w:rsidRPr="00C84447" w:rsidRDefault="00071F7E" w:rsidP="00C621F3">
      <w:pPr>
        <w:rPr>
          <w:rFonts w:asciiTheme="majorHAnsi" w:hAnsiTheme="majorHAnsi"/>
        </w:rPr>
      </w:pPr>
      <w:r w:rsidRPr="00863284">
        <w:rPr>
          <w:rFonts w:ascii="Cambria" w:hAnsi="Cambria" w:cs="Times New Roman"/>
          <w:b/>
          <w:bCs/>
          <w:sz w:val="28"/>
          <w:szCs w:val="28"/>
        </w:rPr>
        <w:br w:type="page"/>
      </w:r>
      <w:r w:rsidR="00C621F3" w:rsidRPr="00C84447">
        <w:rPr>
          <w:rFonts w:asciiTheme="majorHAnsi" w:hAnsiTheme="majorHAnsi"/>
        </w:rPr>
        <w:t xml:space="preserve">sprawa nr MCM"W"/ZP- </w:t>
      </w:r>
      <w:r w:rsidR="00884CEC">
        <w:rPr>
          <w:rFonts w:asciiTheme="majorHAnsi" w:hAnsiTheme="majorHAnsi"/>
        </w:rPr>
        <w:t>4</w:t>
      </w:r>
      <w:r w:rsidR="00C621F3" w:rsidRPr="00C84447">
        <w:rPr>
          <w:rFonts w:asciiTheme="majorHAnsi" w:hAnsiTheme="majorHAnsi"/>
        </w:rPr>
        <w:t>/2022</w:t>
      </w:r>
    </w:p>
    <w:p w14:paraId="7BB9F1BC" w14:textId="3D166AD9" w:rsidR="00071F7E" w:rsidRPr="00863284" w:rsidRDefault="00071F7E" w:rsidP="00027501">
      <w:pPr>
        <w:jc w:val="both"/>
        <w:rPr>
          <w:rFonts w:ascii="Cambria" w:hAnsi="Cambria" w:cs="Times New Roman"/>
          <w:b/>
          <w:bCs/>
          <w:sz w:val="22"/>
          <w:szCs w:val="22"/>
          <w:u w:val="single"/>
        </w:rPr>
      </w:pPr>
      <w:r w:rsidRPr="00863284">
        <w:rPr>
          <w:rFonts w:ascii="Cambria" w:hAnsi="Cambria" w:cs="Times New Roman"/>
          <w:sz w:val="22"/>
          <w:szCs w:val="22"/>
        </w:rPr>
        <w:t>...............................</w:t>
      </w:r>
      <w:r w:rsidR="00A616D1" w:rsidRPr="00863284">
        <w:rPr>
          <w:rFonts w:ascii="Cambria" w:hAnsi="Cambria" w:cs="Times New Roman"/>
          <w:sz w:val="22"/>
          <w:szCs w:val="22"/>
        </w:rPr>
        <w:t>.......</w:t>
      </w:r>
      <w:r w:rsidRPr="00863284">
        <w:rPr>
          <w:rFonts w:ascii="Cambria" w:hAnsi="Cambria" w:cs="Times New Roman"/>
          <w:sz w:val="22"/>
          <w:szCs w:val="22"/>
        </w:rPr>
        <w:t xml:space="preserve"> dnia </w:t>
      </w:r>
      <w:r w:rsidR="00A616D1" w:rsidRPr="00863284">
        <w:rPr>
          <w:rFonts w:ascii="Cambria" w:hAnsi="Cambria" w:cs="Times New Roman"/>
          <w:sz w:val="22"/>
          <w:szCs w:val="22"/>
        </w:rPr>
        <w:t>……..</w:t>
      </w:r>
      <w:r w:rsidRPr="00863284">
        <w:rPr>
          <w:rFonts w:ascii="Cambria" w:hAnsi="Cambria" w:cs="Times New Roman"/>
          <w:sz w:val="22"/>
          <w:szCs w:val="22"/>
        </w:rPr>
        <w:t>...</w:t>
      </w:r>
      <w:r w:rsidR="00A616D1" w:rsidRPr="00863284">
        <w:rPr>
          <w:rFonts w:ascii="Cambria" w:hAnsi="Cambria" w:cs="Times New Roman"/>
          <w:sz w:val="22"/>
          <w:szCs w:val="22"/>
        </w:rPr>
        <w:t>..........</w:t>
      </w:r>
      <w:r w:rsidRPr="00863284">
        <w:rPr>
          <w:rFonts w:ascii="Cambria" w:hAnsi="Cambria" w:cs="Times New Roman"/>
          <w:sz w:val="22"/>
          <w:szCs w:val="22"/>
        </w:rPr>
        <w:t>............</w:t>
      </w:r>
    </w:p>
    <w:p w14:paraId="277BAAD1" w14:textId="77777777" w:rsidR="00A616D1" w:rsidRPr="00863284" w:rsidRDefault="00A616D1" w:rsidP="009E4D20">
      <w:pPr>
        <w:rPr>
          <w:rFonts w:ascii="Cambria" w:hAnsi="Cambria" w:cs="Times New Roman"/>
          <w:sz w:val="18"/>
          <w:szCs w:val="18"/>
        </w:rPr>
      </w:pPr>
    </w:p>
    <w:p w14:paraId="4E54CE98" w14:textId="77777777" w:rsidR="00A616D1" w:rsidRPr="00863284" w:rsidRDefault="00A616D1" w:rsidP="009E4D20">
      <w:pPr>
        <w:rPr>
          <w:rFonts w:ascii="Cambria" w:hAnsi="Cambria" w:cs="Times New Roman"/>
          <w:sz w:val="18"/>
          <w:szCs w:val="18"/>
        </w:rPr>
      </w:pPr>
    </w:p>
    <w:p w14:paraId="26867FAD" w14:textId="77777777" w:rsidR="00A616D1" w:rsidRPr="00863284" w:rsidRDefault="00A616D1" w:rsidP="009E4D20">
      <w:pPr>
        <w:rPr>
          <w:rFonts w:ascii="Cambria" w:hAnsi="Cambria" w:cs="Times New Roman"/>
          <w:sz w:val="18"/>
          <w:szCs w:val="18"/>
        </w:rPr>
      </w:pPr>
    </w:p>
    <w:p w14:paraId="10DCDD40" w14:textId="77777777" w:rsidR="00A616D1" w:rsidRPr="00863284" w:rsidRDefault="00A616D1" w:rsidP="009E4D20">
      <w:pPr>
        <w:rPr>
          <w:rFonts w:ascii="Cambria" w:hAnsi="Cambria" w:cs="Times New Roman"/>
          <w:sz w:val="18"/>
          <w:szCs w:val="18"/>
        </w:rPr>
      </w:pPr>
    </w:p>
    <w:p w14:paraId="0420AC15" w14:textId="77777777" w:rsidR="00071F7E" w:rsidRPr="00863284" w:rsidRDefault="00071F7E" w:rsidP="009E4D20">
      <w:pPr>
        <w:ind w:right="5667"/>
        <w:jc w:val="center"/>
        <w:rPr>
          <w:rFonts w:ascii="Cambria" w:hAnsi="Cambria" w:cs="Times New Roman"/>
          <w:sz w:val="18"/>
          <w:szCs w:val="18"/>
        </w:rPr>
      </w:pPr>
      <w:r w:rsidRPr="00863284">
        <w:rPr>
          <w:rFonts w:ascii="Cambria" w:hAnsi="Cambria" w:cs="Times New Roman"/>
          <w:sz w:val="18"/>
          <w:szCs w:val="18"/>
        </w:rPr>
        <w:t>..................................................................</w:t>
      </w:r>
    </w:p>
    <w:p w14:paraId="74764E35" w14:textId="77777777" w:rsidR="00071F7E" w:rsidRPr="00863284" w:rsidRDefault="00071F7E" w:rsidP="009E4D20">
      <w:pPr>
        <w:ind w:right="5667"/>
        <w:jc w:val="center"/>
        <w:rPr>
          <w:rFonts w:ascii="Cambria" w:hAnsi="Cambria" w:cs="Times New Roman"/>
          <w:sz w:val="18"/>
          <w:szCs w:val="18"/>
        </w:rPr>
      </w:pPr>
      <w:r w:rsidRPr="00863284">
        <w:rPr>
          <w:rFonts w:ascii="Cambria" w:hAnsi="Cambria" w:cs="Times New Roman"/>
          <w:sz w:val="18"/>
          <w:szCs w:val="18"/>
        </w:rPr>
        <w:t>(nazwa</w:t>
      </w:r>
      <w:r w:rsidR="003F2C67" w:rsidRPr="00863284">
        <w:rPr>
          <w:rFonts w:ascii="Cambria" w:hAnsi="Cambria" w:cs="Times New Roman"/>
          <w:sz w:val="18"/>
          <w:szCs w:val="18"/>
        </w:rPr>
        <w:t xml:space="preserve"> i </w:t>
      </w:r>
      <w:r w:rsidRPr="00863284">
        <w:rPr>
          <w:rFonts w:ascii="Cambria" w:hAnsi="Cambria" w:cs="Times New Roman"/>
          <w:sz w:val="18"/>
          <w:szCs w:val="18"/>
        </w:rPr>
        <w:t>adres Wykonawcy)</w:t>
      </w:r>
    </w:p>
    <w:p w14:paraId="79A34A60" w14:textId="77777777" w:rsidR="00071F7E" w:rsidRPr="00863284" w:rsidRDefault="00071F7E" w:rsidP="009E4D20">
      <w:pPr>
        <w:spacing w:line="360" w:lineRule="auto"/>
        <w:jc w:val="right"/>
        <w:rPr>
          <w:rFonts w:ascii="Cambria" w:hAnsi="Cambria" w:cs="Times New Roman"/>
          <w:b/>
          <w:bCs/>
        </w:rPr>
      </w:pPr>
      <w:r w:rsidRPr="00863284">
        <w:rPr>
          <w:rFonts w:ascii="Cambria" w:hAnsi="Cambria" w:cs="Times New Roman"/>
          <w:b/>
          <w:bCs/>
        </w:rPr>
        <w:t>Załącznik nr 1</w:t>
      </w:r>
    </w:p>
    <w:p w14:paraId="08694049" w14:textId="77777777" w:rsidR="00A616D1" w:rsidRPr="00863284" w:rsidRDefault="00A616D1" w:rsidP="009E4D20">
      <w:pPr>
        <w:ind w:right="-142"/>
        <w:rPr>
          <w:rFonts w:ascii="Cambria" w:hAnsi="Cambria" w:cs="Times New Roman"/>
          <w:b/>
          <w:bCs/>
          <w:sz w:val="22"/>
          <w:szCs w:val="22"/>
        </w:rPr>
      </w:pPr>
    </w:p>
    <w:p w14:paraId="7B482503" w14:textId="77777777" w:rsidR="004F0016" w:rsidRPr="004F0016" w:rsidRDefault="004F0016" w:rsidP="004F0016">
      <w:pPr>
        <w:spacing w:line="360" w:lineRule="auto"/>
        <w:rPr>
          <w:rFonts w:ascii="Cambria" w:hAnsi="Cambria" w:cs="Times New Roman"/>
          <w:b/>
          <w:bCs/>
          <w:sz w:val="22"/>
          <w:szCs w:val="22"/>
        </w:rPr>
      </w:pPr>
      <w:r w:rsidRPr="004F0016">
        <w:rPr>
          <w:rFonts w:ascii="Cambria" w:hAnsi="Cambria" w:cs="Times New Roman"/>
          <w:b/>
          <w:bCs/>
          <w:sz w:val="22"/>
          <w:szCs w:val="22"/>
        </w:rPr>
        <w:t>Miejskie Centrum Medyczne "Widzew" w Łodzi</w:t>
      </w:r>
      <w:r w:rsidRPr="004F0016">
        <w:rPr>
          <w:rFonts w:ascii="Cambria" w:hAnsi="Cambria" w:cs="Times New Roman"/>
          <w:b/>
          <w:bCs/>
          <w:sz w:val="22"/>
          <w:szCs w:val="22"/>
        </w:rPr>
        <w:br/>
        <w:t>92-332 Łódź, Al. Marsz. J. Piłsudskiego 157</w:t>
      </w:r>
    </w:p>
    <w:p w14:paraId="19C0D96F" w14:textId="77777777" w:rsidR="004F0016" w:rsidRPr="004F0016" w:rsidRDefault="00B73EE8" w:rsidP="004F0016">
      <w:pPr>
        <w:spacing w:line="360" w:lineRule="auto"/>
        <w:rPr>
          <w:rFonts w:ascii="Cambria" w:hAnsi="Cambria" w:cs="Times New Roman"/>
          <w:b/>
          <w:bCs/>
          <w:sz w:val="22"/>
          <w:szCs w:val="22"/>
          <w:lang w:val="de-DE"/>
        </w:rPr>
      </w:pPr>
      <w:hyperlink r:id="rId29" w:history="1">
        <w:r w:rsidR="004F0016" w:rsidRPr="004F0016">
          <w:rPr>
            <w:rStyle w:val="Hipercze"/>
            <w:rFonts w:ascii="Cambria" w:hAnsi="Cambria"/>
            <w:b/>
            <w:bCs/>
            <w:sz w:val="22"/>
            <w:szCs w:val="22"/>
            <w:lang w:val="de-DE"/>
          </w:rPr>
          <w:t>www.mcmwidzew.pl</w:t>
        </w:r>
      </w:hyperlink>
      <w:r w:rsidR="004F0016" w:rsidRPr="004F0016">
        <w:rPr>
          <w:rFonts w:ascii="Cambria" w:hAnsi="Cambria" w:cs="Times New Roman"/>
          <w:b/>
          <w:bCs/>
          <w:sz w:val="22"/>
          <w:szCs w:val="22"/>
          <w:lang w:val="de-DE"/>
        </w:rPr>
        <w:t xml:space="preserve">, e-mail </w:t>
      </w:r>
      <w:hyperlink r:id="rId30" w:history="1">
        <w:r w:rsidR="004F0016" w:rsidRPr="004F0016">
          <w:rPr>
            <w:rStyle w:val="Hipercze"/>
            <w:rFonts w:ascii="Cambria" w:hAnsi="Cambria"/>
            <w:b/>
            <w:bCs/>
            <w:sz w:val="22"/>
            <w:szCs w:val="22"/>
            <w:lang w:val="de-DE"/>
          </w:rPr>
          <w:t>sekretariat@mcmwidzew.pl</w:t>
        </w:r>
      </w:hyperlink>
    </w:p>
    <w:p w14:paraId="1662240F" w14:textId="77777777" w:rsidR="004F0016" w:rsidRPr="004F0016" w:rsidRDefault="004F0016" w:rsidP="004F0016">
      <w:pPr>
        <w:spacing w:line="360" w:lineRule="auto"/>
        <w:rPr>
          <w:rFonts w:ascii="Cambria" w:hAnsi="Cambria" w:cs="Times New Roman"/>
          <w:b/>
          <w:bCs/>
          <w:sz w:val="22"/>
          <w:szCs w:val="22"/>
          <w:u w:val="single"/>
        </w:rPr>
      </w:pPr>
    </w:p>
    <w:p w14:paraId="6A33B5E0" w14:textId="77777777" w:rsidR="00071F7E" w:rsidRPr="00863284" w:rsidRDefault="00071F7E" w:rsidP="009E4D20">
      <w:pPr>
        <w:spacing w:line="360" w:lineRule="auto"/>
        <w:rPr>
          <w:rFonts w:ascii="Cambria" w:hAnsi="Cambria" w:cs="Times New Roman"/>
          <w:b/>
          <w:bCs/>
          <w:sz w:val="12"/>
          <w:szCs w:val="12"/>
          <w:u w:val="single"/>
        </w:rPr>
      </w:pPr>
    </w:p>
    <w:p w14:paraId="5CD54038" w14:textId="77777777" w:rsidR="00071F7E" w:rsidRPr="00863284" w:rsidRDefault="00071F7E" w:rsidP="009E4D20">
      <w:pPr>
        <w:spacing w:line="360" w:lineRule="auto"/>
        <w:jc w:val="center"/>
        <w:rPr>
          <w:rFonts w:ascii="Cambria" w:hAnsi="Cambria" w:cs="Times New Roman"/>
          <w:b/>
          <w:bCs/>
          <w:sz w:val="28"/>
          <w:szCs w:val="28"/>
          <w:u w:val="single"/>
        </w:rPr>
      </w:pPr>
      <w:r w:rsidRPr="00863284">
        <w:rPr>
          <w:rFonts w:ascii="Cambria" w:hAnsi="Cambria" w:cs="Times New Roman"/>
          <w:b/>
          <w:bCs/>
          <w:sz w:val="28"/>
          <w:szCs w:val="28"/>
          <w:u w:val="single"/>
        </w:rPr>
        <w:t>FORMULARZ OFERTOWY</w:t>
      </w:r>
    </w:p>
    <w:p w14:paraId="7C0D891E" w14:textId="7BC54AC1" w:rsidR="00071F7E" w:rsidRPr="00863284" w:rsidRDefault="004F0016" w:rsidP="004F0016">
      <w:pPr>
        <w:pStyle w:val="Nagwek3"/>
        <w:numPr>
          <w:ilvl w:val="0"/>
          <w:numId w:val="0"/>
        </w:numPr>
        <w:tabs>
          <w:tab w:val="left" w:pos="0"/>
        </w:tabs>
        <w:spacing w:line="360" w:lineRule="auto"/>
        <w:jc w:val="left"/>
        <w:rPr>
          <w:rFonts w:ascii="Cambria" w:hAnsi="Cambria" w:cs="Times New Roman"/>
          <w:i w:val="0"/>
          <w:iCs w:val="0"/>
          <w:sz w:val="22"/>
          <w:szCs w:val="22"/>
          <w:u w:val="none"/>
        </w:rPr>
      </w:pPr>
      <w:r>
        <w:rPr>
          <w:rFonts w:ascii="Cambria" w:hAnsi="Cambria" w:cs="Times New Roman"/>
          <w:i w:val="0"/>
          <w:iCs w:val="0"/>
          <w:sz w:val="22"/>
          <w:szCs w:val="22"/>
          <w:u w:val="none"/>
        </w:rPr>
        <w:t>Nazwa wykonawcy</w:t>
      </w:r>
      <w:r w:rsidR="00A616D1" w:rsidRPr="00863284">
        <w:rPr>
          <w:rFonts w:ascii="Cambria" w:hAnsi="Cambria" w:cs="Times New Roman"/>
          <w:i w:val="0"/>
          <w:iCs w:val="0"/>
          <w:sz w:val="22"/>
          <w:szCs w:val="22"/>
          <w:u w:val="none"/>
        </w:rPr>
        <w:t xml:space="preserve">: </w:t>
      </w:r>
      <w:r w:rsidR="00071F7E" w:rsidRPr="00863284">
        <w:rPr>
          <w:rFonts w:ascii="Cambria" w:hAnsi="Cambria" w:cs="Times New Roman"/>
          <w:i w:val="0"/>
          <w:iCs w:val="0"/>
          <w:sz w:val="22"/>
          <w:szCs w:val="22"/>
          <w:u w:val="none"/>
        </w:rPr>
        <w:t>.....................................................................................................</w:t>
      </w:r>
      <w:r w:rsidR="00A616D1" w:rsidRPr="00863284">
        <w:rPr>
          <w:rFonts w:ascii="Cambria" w:hAnsi="Cambria" w:cs="Times New Roman"/>
          <w:i w:val="0"/>
          <w:iCs w:val="0"/>
          <w:sz w:val="22"/>
          <w:szCs w:val="22"/>
          <w:u w:val="none"/>
        </w:rPr>
        <w:t>...</w:t>
      </w:r>
      <w:r w:rsidR="00123600" w:rsidRPr="00863284">
        <w:rPr>
          <w:rFonts w:ascii="Cambria" w:hAnsi="Cambria" w:cs="Times New Roman"/>
          <w:i w:val="0"/>
          <w:iCs w:val="0"/>
          <w:sz w:val="22"/>
          <w:szCs w:val="22"/>
          <w:u w:val="none"/>
        </w:rPr>
        <w:t>........</w:t>
      </w:r>
      <w:r w:rsidR="00A616D1" w:rsidRPr="00863284">
        <w:rPr>
          <w:rFonts w:ascii="Cambria" w:hAnsi="Cambria" w:cs="Times New Roman"/>
          <w:i w:val="0"/>
          <w:iCs w:val="0"/>
          <w:sz w:val="22"/>
          <w:szCs w:val="22"/>
          <w:u w:val="none"/>
        </w:rPr>
        <w:t>............................</w:t>
      </w:r>
      <w:r w:rsidR="00071F7E" w:rsidRPr="00863284">
        <w:rPr>
          <w:rFonts w:ascii="Cambria" w:hAnsi="Cambria" w:cs="Times New Roman"/>
          <w:i w:val="0"/>
          <w:iCs w:val="0"/>
          <w:sz w:val="22"/>
          <w:szCs w:val="22"/>
          <w:u w:val="none"/>
        </w:rPr>
        <w:t>..</w:t>
      </w:r>
      <w:r w:rsidR="009346EE" w:rsidRPr="00863284">
        <w:rPr>
          <w:rFonts w:ascii="Cambria" w:hAnsi="Cambria" w:cs="Times New Roman"/>
          <w:i w:val="0"/>
          <w:iCs w:val="0"/>
          <w:sz w:val="22"/>
          <w:szCs w:val="22"/>
          <w:u w:val="none"/>
        </w:rPr>
        <w:t>..............</w:t>
      </w:r>
      <w:r w:rsidR="00A616D1" w:rsidRPr="00863284">
        <w:rPr>
          <w:rFonts w:ascii="Cambria" w:hAnsi="Cambria" w:cs="Times New Roman"/>
          <w:i w:val="0"/>
          <w:iCs w:val="0"/>
          <w:sz w:val="22"/>
          <w:szCs w:val="22"/>
          <w:u w:val="none"/>
        </w:rPr>
        <w:t>.</w:t>
      </w:r>
    </w:p>
    <w:p w14:paraId="2E524FDE" w14:textId="3D82E295" w:rsidR="00D80A9D" w:rsidRPr="00863284" w:rsidRDefault="00A616D1" w:rsidP="004F0016">
      <w:pPr>
        <w:pStyle w:val="Nagwek3"/>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 xml:space="preserve">Adres </w:t>
      </w:r>
      <w:r w:rsidR="00071F7E" w:rsidRPr="00863284">
        <w:rPr>
          <w:rFonts w:ascii="Cambria" w:hAnsi="Cambria" w:cs="Times New Roman"/>
          <w:i w:val="0"/>
          <w:iCs w:val="0"/>
          <w:sz w:val="22"/>
          <w:szCs w:val="22"/>
          <w:u w:val="none"/>
        </w:rPr>
        <w:t>Wykonawcy:</w:t>
      </w:r>
      <w:r w:rsidR="004F0016">
        <w:rPr>
          <w:rFonts w:ascii="Cambria" w:hAnsi="Cambria" w:cs="Times New Roman"/>
          <w:i w:val="0"/>
          <w:iCs w:val="0"/>
          <w:sz w:val="22"/>
          <w:szCs w:val="22"/>
          <w:u w:val="none"/>
        </w:rPr>
        <w:t xml:space="preserve"> </w:t>
      </w:r>
      <w:r w:rsidR="00071F7E" w:rsidRPr="00863284">
        <w:rPr>
          <w:rFonts w:ascii="Cambria" w:hAnsi="Cambria" w:cs="Times New Roman"/>
          <w:i w:val="0"/>
          <w:iCs w:val="0"/>
          <w:sz w:val="22"/>
          <w:szCs w:val="22"/>
          <w:u w:val="none"/>
        </w:rPr>
        <w:t>..................</w:t>
      </w:r>
      <w:r w:rsidRPr="00863284">
        <w:rPr>
          <w:rFonts w:ascii="Cambria" w:hAnsi="Cambria" w:cs="Times New Roman"/>
          <w:i w:val="0"/>
          <w:iCs w:val="0"/>
          <w:sz w:val="22"/>
          <w:szCs w:val="22"/>
          <w:u w:val="none"/>
        </w:rPr>
        <w:t>.........</w:t>
      </w:r>
      <w:r w:rsidR="00071F7E" w:rsidRPr="00863284">
        <w:rPr>
          <w:rFonts w:ascii="Cambria" w:hAnsi="Cambria" w:cs="Times New Roman"/>
          <w:i w:val="0"/>
          <w:iCs w:val="0"/>
          <w:sz w:val="22"/>
          <w:szCs w:val="22"/>
          <w:u w:val="none"/>
        </w:rPr>
        <w:t>................................................................................................</w:t>
      </w:r>
      <w:r w:rsidRPr="00863284">
        <w:rPr>
          <w:rFonts w:ascii="Cambria" w:hAnsi="Cambria" w:cs="Times New Roman"/>
          <w:i w:val="0"/>
          <w:iCs w:val="0"/>
          <w:sz w:val="22"/>
          <w:szCs w:val="22"/>
          <w:u w:val="none"/>
        </w:rPr>
        <w:t>..................</w:t>
      </w:r>
      <w:r w:rsidR="009346EE" w:rsidRPr="00863284">
        <w:rPr>
          <w:rFonts w:ascii="Cambria" w:hAnsi="Cambria" w:cs="Times New Roman"/>
          <w:i w:val="0"/>
          <w:iCs w:val="0"/>
          <w:sz w:val="22"/>
          <w:szCs w:val="22"/>
          <w:u w:val="none"/>
        </w:rPr>
        <w:t>..............</w:t>
      </w:r>
      <w:r w:rsidRPr="00863284">
        <w:rPr>
          <w:rFonts w:ascii="Cambria" w:hAnsi="Cambria" w:cs="Times New Roman"/>
          <w:i w:val="0"/>
          <w:iCs w:val="0"/>
          <w:sz w:val="22"/>
          <w:szCs w:val="22"/>
          <w:u w:val="none"/>
        </w:rPr>
        <w:t>...</w:t>
      </w:r>
      <w:r w:rsidR="00D80A9D" w:rsidRPr="00863284">
        <w:rPr>
          <w:rFonts w:ascii="Cambria" w:hAnsi="Cambria"/>
        </w:rPr>
        <w:t xml:space="preserve"> </w:t>
      </w:r>
    </w:p>
    <w:p w14:paraId="26CEB6D1" w14:textId="021A1016" w:rsidR="00D80A9D" w:rsidRPr="00863284" w:rsidRDefault="00D80A9D" w:rsidP="004F0016">
      <w:pPr>
        <w:pStyle w:val="Nagwek3"/>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wpisanym do Krajowego Rejestru Sądowego prowadzonego przez Sąd …………………………….……………………………………………………………………..……………………………………</w:t>
      </w:r>
      <w:r w:rsidR="009346EE" w:rsidRPr="00863284">
        <w:rPr>
          <w:rFonts w:ascii="Cambria" w:hAnsi="Cambria" w:cs="Times New Roman"/>
          <w:i w:val="0"/>
          <w:iCs w:val="0"/>
          <w:sz w:val="22"/>
          <w:szCs w:val="22"/>
          <w:u w:val="none"/>
        </w:rPr>
        <w:t>………</w:t>
      </w:r>
    </w:p>
    <w:p w14:paraId="6348281F" w14:textId="10D33D57" w:rsidR="00D80A9D" w:rsidRPr="00863284" w:rsidRDefault="00D80A9D" w:rsidP="009D1099">
      <w:pPr>
        <w:pStyle w:val="Nagwek3"/>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pod numerem KRS ................</w:t>
      </w:r>
      <w:r w:rsidR="009346EE" w:rsidRPr="00863284">
        <w:rPr>
          <w:rFonts w:ascii="Cambria" w:hAnsi="Cambria" w:cs="Times New Roman"/>
          <w:i w:val="0"/>
          <w:iCs w:val="0"/>
          <w:sz w:val="22"/>
          <w:szCs w:val="22"/>
          <w:u w:val="none"/>
        </w:rPr>
        <w:t>...</w:t>
      </w:r>
      <w:r w:rsidRPr="00863284">
        <w:rPr>
          <w:rFonts w:ascii="Cambria" w:hAnsi="Cambria" w:cs="Times New Roman"/>
          <w:i w:val="0"/>
          <w:iCs w:val="0"/>
          <w:sz w:val="22"/>
          <w:szCs w:val="22"/>
          <w:u w:val="none"/>
        </w:rPr>
        <w:t>.</w:t>
      </w:r>
      <w:r w:rsidR="009346EE" w:rsidRPr="00863284">
        <w:rPr>
          <w:rFonts w:ascii="Cambria" w:hAnsi="Cambria" w:cs="Times New Roman"/>
          <w:i w:val="0"/>
          <w:iCs w:val="0"/>
          <w:sz w:val="22"/>
          <w:szCs w:val="22"/>
          <w:u w:val="none"/>
        </w:rPr>
        <w:t>.....</w:t>
      </w:r>
      <w:r w:rsidRPr="00863284">
        <w:rPr>
          <w:rFonts w:ascii="Cambria" w:hAnsi="Cambria" w:cs="Times New Roman"/>
          <w:i w:val="0"/>
          <w:iCs w:val="0"/>
          <w:sz w:val="22"/>
          <w:szCs w:val="22"/>
          <w:u w:val="none"/>
        </w:rPr>
        <w:t xml:space="preserve">.................., NIP ......................................;   REGON ..............................................; </w:t>
      </w:r>
    </w:p>
    <w:p w14:paraId="62380FF1" w14:textId="74F0340D" w:rsidR="003474E9" w:rsidRPr="00863284" w:rsidRDefault="003474E9" w:rsidP="003474E9">
      <w:pPr>
        <w:tabs>
          <w:tab w:val="left" w:pos="0"/>
        </w:tabs>
        <w:spacing w:before="120" w:line="360" w:lineRule="auto"/>
        <w:jc w:val="both"/>
        <w:rPr>
          <w:rFonts w:ascii="Cambria" w:hAnsi="Cambria" w:cs="Times New Roman"/>
          <w:sz w:val="22"/>
          <w:szCs w:val="22"/>
        </w:rPr>
      </w:pPr>
      <w:r w:rsidRPr="00863284">
        <w:rPr>
          <w:rFonts w:ascii="Cambria" w:hAnsi="Cambria" w:cs="Times New Roman"/>
          <w:sz w:val="22"/>
          <w:szCs w:val="22"/>
        </w:rPr>
        <w:t xml:space="preserve">Tel. .……………………………….……………...…………....  Fax ............................................................................................... </w:t>
      </w:r>
    </w:p>
    <w:p w14:paraId="1BC872DC" w14:textId="5E8CB7CF" w:rsidR="003474E9" w:rsidRPr="00863284" w:rsidRDefault="003474E9" w:rsidP="003474E9">
      <w:pPr>
        <w:tabs>
          <w:tab w:val="left" w:pos="0"/>
        </w:tabs>
        <w:spacing w:before="120" w:line="360" w:lineRule="auto"/>
        <w:jc w:val="both"/>
        <w:rPr>
          <w:rFonts w:ascii="Cambria" w:hAnsi="Cambria" w:cs="Times New Roman"/>
          <w:sz w:val="22"/>
          <w:szCs w:val="22"/>
        </w:rPr>
      </w:pPr>
      <w:r w:rsidRPr="00863284">
        <w:rPr>
          <w:rFonts w:ascii="Cambria" w:hAnsi="Cambria" w:cs="Times New Roman"/>
          <w:sz w:val="22"/>
          <w:szCs w:val="22"/>
        </w:rPr>
        <w:t xml:space="preserve">Strona internetowa: ............................................................................................................................................................. </w:t>
      </w:r>
    </w:p>
    <w:p w14:paraId="73EB2162" w14:textId="77777777" w:rsidR="003474E9" w:rsidRPr="00863284" w:rsidRDefault="003474E9" w:rsidP="003474E9">
      <w:pPr>
        <w:tabs>
          <w:tab w:val="left" w:pos="0"/>
        </w:tabs>
        <w:spacing w:before="120" w:line="360" w:lineRule="auto"/>
        <w:jc w:val="both"/>
        <w:rPr>
          <w:rFonts w:ascii="Cambria" w:hAnsi="Cambria" w:cs="Times New Roman"/>
          <w:b/>
          <w:sz w:val="22"/>
          <w:szCs w:val="22"/>
        </w:rPr>
      </w:pPr>
      <w:r w:rsidRPr="00863284">
        <w:rPr>
          <w:rFonts w:ascii="Cambria" w:hAnsi="Cambria" w:cs="Times New Roman"/>
          <w:b/>
          <w:sz w:val="22"/>
          <w:szCs w:val="22"/>
        </w:rPr>
        <w:t>E-mail: ….............................................................................................................................................................................</w:t>
      </w:r>
    </w:p>
    <w:p w14:paraId="1E6CA709" w14:textId="6358010C" w:rsidR="00BE4241" w:rsidRPr="00863284" w:rsidRDefault="003474E9" w:rsidP="00BE4241">
      <w:pPr>
        <w:spacing w:line="360" w:lineRule="auto"/>
        <w:rPr>
          <w:rFonts w:ascii="Cambria" w:hAnsi="Cambria"/>
        </w:rPr>
      </w:pPr>
      <w:r w:rsidRPr="00863284">
        <w:rPr>
          <w:rFonts w:ascii="Cambria" w:hAnsi="Cambria" w:cs="Times New Roman"/>
          <w:sz w:val="22"/>
          <w:szCs w:val="22"/>
        </w:rPr>
        <w:t>Osoba odpowiedzialna za realizację umowy:  …......................................................... tel. ……….…...</w:t>
      </w:r>
      <w:r w:rsidR="00BE4241" w:rsidRPr="00863284">
        <w:rPr>
          <w:rFonts w:ascii="Cambria" w:hAnsi="Cambria" w:cs="Times New Roman"/>
          <w:sz w:val="22"/>
          <w:szCs w:val="22"/>
        </w:rPr>
        <w:t>..</w:t>
      </w:r>
      <w:r w:rsidRPr="00863284">
        <w:rPr>
          <w:rFonts w:ascii="Cambria" w:hAnsi="Cambria" w:cs="Times New Roman"/>
          <w:sz w:val="22"/>
          <w:szCs w:val="22"/>
        </w:rPr>
        <w:t>….………</w:t>
      </w:r>
      <w:r w:rsidRPr="00863284">
        <w:rPr>
          <w:rFonts w:ascii="Cambria" w:hAnsi="Cambria"/>
        </w:rPr>
        <w:t xml:space="preserve"> </w:t>
      </w:r>
    </w:p>
    <w:p w14:paraId="4950D69E" w14:textId="77777777" w:rsidR="00BE4241" w:rsidRPr="00863284" w:rsidRDefault="00BE4241" w:rsidP="00BE4241">
      <w:pPr>
        <w:spacing w:line="360" w:lineRule="auto"/>
        <w:rPr>
          <w:rFonts w:ascii="Cambria" w:eastAsia="Times New Roman" w:hAnsi="Cambria" w:cs="Tahoma"/>
          <w:sz w:val="20"/>
          <w:szCs w:val="20"/>
          <w:lang w:eastAsia="ar-SA"/>
        </w:rPr>
      </w:pPr>
      <w:r w:rsidRPr="00863284">
        <w:rPr>
          <w:rFonts w:ascii="Cambria" w:eastAsia="Times New Roman" w:hAnsi="Cambria" w:cs="Tahoma"/>
          <w:b/>
          <w:bCs/>
          <w:sz w:val="20"/>
          <w:szCs w:val="20"/>
          <w:lang w:eastAsia="ar-SA"/>
        </w:rPr>
        <w:t>Adres skrzynki ePUAP: …………………………………………………………………………………………………</w:t>
      </w:r>
    </w:p>
    <w:p w14:paraId="3D4636C7" w14:textId="77777777" w:rsidR="00250919" w:rsidRPr="00863284" w:rsidRDefault="00250919" w:rsidP="00250919">
      <w:pPr>
        <w:tabs>
          <w:tab w:val="left" w:pos="0"/>
        </w:tabs>
        <w:spacing w:line="360" w:lineRule="auto"/>
        <w:ind w:right="-3"/>
        <w:rPr>
          <w:rFonts w:ascii="Cambria" w:hAnsi="Cambria" w:cs="Times New Roman"/>
          <w:sz w:val="22"/>
          <w:szCs w:val="22"/>
        </w:rPr>
      </w:pPr>
      <w:r w:rsidRPr="00863284">
        <w:rPr>
          <w:rFonts w:ascii="Cambria" w:hAnsi="Cambria" w:cs="Times New Roman"/>
          <w:sz w:val="22"/>
          <w:szCs w:val="22"/>
        </w:rPr>
        <w:t xml:space="preserve">Oświadczamy, że niniejszy numer rachunku bankowego: </w:t>
      </w:r>
    </w:p>
    <w:p w14:paraId="49B03FCB" w14:textId="77777777" w:rsidR="00250919" w:rsidRPr="00863284" w:rsidRDefault="00250919" w:rsidP="00250919">
      <w:pPr>
        <w:tabs>
          <w:tab w:val="left" w:pos="0"/>
        </w:tabs>
        <w:spacing w:line="360" w:lineRule="auto"/>
        <w:ind w:right="-3"/>
        <w:rPr>
          <w:rFonts w:ascii="Cambria" w:hAnsi="Cambria" w:cs="Times New Roman"/>
          <w:sz w:val="22"/>
          <w:szCs w:val="22"/>
        </w:rPr>
      </w:pPr>
      <w:r w:rsidRPr="00863284">
        <w:rPr>
          <w:rFonts w:ascii="Cambria" w:hAnsi="Cambria" w:cs="Times New Roman"/>
          <w:sz w:val="22"/>
          <w:szCs w:val="22"/>
        </w:rPr>
        <w:t xml:space="preserve">…………………………………..……………..……………………………,  jest taki sam jak numer rachunku na białej liście podatników VAT.  Wyżej wskazany nr rachunku bankowego będzie zgodny z podanym na fakturze Vat Wykonawcy. W przypadku zmiany nr rachunku informacje o zmianie przekażemy niezwłocznie do Działu Księgowości Zamawiającego. </w:t>
      </w:r>
    </w:p>
    <w:p w14:paraId="098C1DE0" w14:textId="77777777" w:rsidR="00250919" w:rsidRPr="00863284" w:rsidRDefault="00250919" w:rsidP="00250919">
      <w:pPr>
        <w:tabs>
          <w:tab w:val="left" w:pos="0"/>
        </w:tabs>
        <w:spacing w:line="360" w:lineRule="auto"/>
        <w:ind w:right="-3"/>
        <w:rPr>
          <w:rFonts w:ascii="Cambria" w:hAnsi="Cambria" w:cs="Times New Roman"/>
          <w:i/>
          <w:sz w:val="22"/>
          <w:szCs w:val="22"/>
        </w:rPr>
      </w:pPr>
      <w:r w:rsidRPr="00863284">
        <w:rPr>
          <w:rFonts w:ascii="Cambria" w:hAnsi="Cambria" w:cs="Times New Roman"/>
          <w:i/>
          <w:sz w:val="22"/>
          <w:szCs w:val="22"/>
        </w:rPr>
        <w:t>(należy podać numer rachunku zgodny ze zgłoszonym przez Wykonawcę do Urzędu Skarbowego w związku z prowadzoną działalnością).</w:t>
      </w:r>
    </w:p>
    <w:p w14:paraId="5F62C6A8" w14:textId="77777777" w:rsidR="003474E9" w:rsidRPr="00863284" w:rsidRDefault="003474E9" w:rsidP="003474E9">
      <w:pPr>
        <w:tabs>
          <w:tab w:val="left" w:pos="0"/>
        </w:tabs>
        <w:spacing w:line="360" w:lineRule="auto"/>
        <w:ind w:right="-3"/>
        <w:rPr>
          <w:rFonts w:ascii="Cambria" w:hAnsi="Cambria" w:cs="Times New Roman"/>
          <w:sz w:val="22"/>
          <w:szCs w:val="22"/>
        </w:rPr>
      </w:pPr>
      <w:r w:rsidRPr="00863284">
        <w:rPr>
          <w:rFonts w:ascii="Cambria" w:hAnsi="Cambria" w:cs="Times New Roman"/>
          <w:sz w:val="22"/>
          <w:szCs w:val="22"/>
        </w:rPr>
        <w:t xml:space="preserve">Osoby uprawnione do reprezentowania podmiotu: </w:t>
      </w:r>
    </w:p>
    <w:p w14:paraId="6B6C0248" w14:textId="422D10C3" w:rsidR="003474E9" w:rsidRPr="00863284" w:rsidRDefault="003474E9" w:rsidP="003474E9">
      <w:pPr>
        <w:tabs>
          <w:tab w:val="left" w:pos="0"/>
        </w:tabs>
        <w:spacing w:line="360" w:lineRule="auto"/>
        <w:rPr>
          <w:rFonts w:ascii="Cambria" w:hAnsi="Cambria" w:cs="Times New Roman"/>
          <w:sz w:val="22"/>
          <w:szCs w:val="22"/>
        </w:rPr>
      </w:pPr>
      <w:r w:rsidRPr="00863284">
        <w:rPr>
          <w:rFonts w:ascii="Cambria" w:hAnsi="Cambria" w:cs="Times New Roman"/>
          <w:sz w:val="22"/>
          <w:szCs w:val="22"/>
        </w:rPr>
        <w:t>…………..........................................................................................................................................................................................</w:t>
      </w:r>
    </w:p>
    <w:p w14:paraId="29A06989" w14:textId="77777777" w:rsidR="003474E9" w:rsidRPr="00863284" w:rsidRDefault="003474E9" w:rsidP="003474E9">
      <w:pPr>
        <w:rPr>
          <w:rFonts w:ascii="Cambria" w:hAnsi="Cambria"/>
          <w:lang w:eastAsia="ar-SA"/>
        </w:rPr>
      </w:pPr>
    </w:p>
    <w:p w14:paraId="09FD7D79" w14:textId="77777777" w:rsidR="003474E9" w:rsidRPr="00863284" w:rsidRDefault="003474E9" w:rsidP="003474E9">
      <w:pPr>
        <w:pStyle w:val="Nagwek3"/>
        <w:numPr>
          <w:ilvl w:val="0"/>
          <w:numId w:val="0"/>
        </w:numPr>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*Nazwa i adres Wykonawców wspólnie ubiegających się o zamówienie  w składzie:</w:t>
      </w:r>
    </w:p>
    <w:p w14:paraId="5CC3301F" w14:textId="55E8D5CA" w:rsidR="003474E9" w:rsidRPr="00863284" w:rsidRDefault="003474E9" w:rsidP="003474E9">
      <w:pPr>
        <w:pStyle w:val="Nagwek3"/>
        <w:numPr>
          <w:ilvl w:val="0"/>
          <w:numId w:val="0"/>
        </w:numPr>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w:t>
      </w:r>
    </w:p>
    <w:p w14:paraId="4719F2B2" w14:textId="3AF5B620" w:rsidR="003474E9" w:rsidRPr="00863284" w:rsidRDefault="003474E9" w:rsidP="003474E9">
      <w:pPr>
        <w:pStyle w:val="Nagwek3"/>
        <w:numPr>
          <w:ilvl w:val="0"/>
          <w:numId w:val="0"/>
        </w:numPr>
        <w:tabs>
          <w:tab w:val="left" w:pos="0"/>
        </w:tabs>
        <w:spacing w:line="360" w:lineRule="auto"/>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w:t>
      </w:r>
    </w:p>
    <w:p w14:paraId="498083E9" w14:textId="77777777" w:rsidR="003474E9" w:rsidRPr="00863284" w:rsidRDefault="003474E9" w:rsidP="003474E9">
      <w:pPr>
        <w:pStyle w:val="Nagwek3"/>
        <w:numPr>
          <w:ilvl w:val="0"/>
          <w:numId w:val="0"/>
        </w:numPr>
        <w:tabs>
          <w:tab w:val="left" w:pos="0"/>
        </w:tabs>
        <w:jc w:val="left"/>
        <w:rPr>
          <w:rFonts w:ascii="Cambria" w:hAnsi="Cambria" w:cs="Times New Roman"/>
          <w:i w:val="0"/>
          <w:iCs w:val="0"/>
          <w:sz w:val="22"/>
          <w:szCs w:val="22"/>
          <w:u w:val="none"/>
        </w:rPr>
      </w:pPr>
      <w:r w:rsidRPr="00863284">
        <w:rPr>
          <w:rFonts w:ascii="Cambria" w:hAnsi="Cambria" w:cs="Times New Roman"/>
          <w:i w:val="0"/>
          <w:iCs w:val="0"/>
          <w:sz w:val="22"/>
          <w:szCs w:val="22"/>
          <w:u w:val="none"/>
        </w:rPr>
        <w:t>oświadczam/-y, że:</w:t>
      </w:r>
    </w:p>
    <w:p w14:paraId="6251550A" w14:textId="77777777" w:rsidR="003474E9" w:rsidRPr="00863284" w:rsidRDefault="003474E9" w:rsidP="00053A75">
      <w:pPr>
        <w:numPr>
          <w:ilvl w:val="1"/>
          <w:numId w:val="5"/>
        </w:numPr>
        <w:tabs>
          <w:tab w:val="left" w:pos="0"/>
        </w:tabs>
        <w:spacing w:before="120" w:line="276" w:lineRule="auto"/>
        <w:jc w:val="both"/>
        <w:rPr>
          <w:rFonts w:ascii="Cambria" w:hAnsi="Cambria" w:cs="Times New Roman"/>
          <w:sz w:val="22"/>
          <w:szCs w:val="22"/>
        </w:rPr>
      </w:pPr>
      <w:r w:rsidRPr="00863284">
        <w:rPr>
          <w:rFonts w:ascii="Cambria" w:hAnsi="Cambria" w:cs="Times New Roman"/>
          <w:sz w:val="22"/>
          <w:szCs w:val="22"/>
        </w:rPr>
        <w:t>niniejszym zgłaszamy udział w przedmiotowym postępowaniu,</w:t>
      </w:r>
    </w:p>
    <w:p w14:paraId="725D9EFC" w14:textId="77777777" w:rsidR="00701617" w:rsidRDefault="003474E9" w:rsidP="00053A75">
      <w:pPr>
        <w:numPr>
          <w:ilvl w:val="1"/>
          <w:numId w:val="5"/>
        </w:numPr>
        <w:tabs>
          <w:tab w:val="left" w:pos="0"/>
        </w:tabs>
        <w:spacing w:before="120" w:line="276" w:lineRule="auto"/>
        <w:jc w:val="both"/>
        <w:rPr>
          <w:rFonts w:ascii="Cambria" w:hAnsi="Cambria" w:cs="Times New Roman"/>
          <w:sz w:val="22"/>
          <w:szCs w:val="22"/>
        </w:rPr>
      </w:pPr>
      <w:r w:rsidRPr="00863284">
        <w:rPr>
          <w:rFonts w:ascii="Cambria" w:hAnsi="Cambria" w:cs="Times New Roman"/>
          <w:sz w:val="22"/>
          <w:szCs w:val="22"/>
        </w:rPr>
        <w:t>pełnomocnikiem Wykonawców wspólnie ubiegających się o zamówienie uprawnionym do reprezentowania  Wykonawców wspólnie ubiegających się o zamówienie w </w:t>
      </w:r>
      <w:r w:rsidR="00C77C1E" w:rsidRPr="00863284">
        <w:rPr>
          <w:rFonts w:ascii="Cambria" w:hAnsi="Cambria" w:cs="Times New Roman"/>
          <w:sz w:val="22"/>
          <w:szCs w:val="22"/>
        </w:rPr>
        <w:t>postępowaniu jest</w:t>
      </w:r>
      <w:r w:rsidR="00701617">
        <w:rPr>
          <w:rFonts w:ascii="Cambria" w:hAnsi="Cambria" w:cs="Times New Roman"/>
          <w:sz w:val="22"/>
          <w:szCs w:val="22"/>
        </w:rPr>
        <w:t xml:space="preserve"> </w:t>
      </w:r>
    </w:p>
    <w:p w14:paraId="653840D7" w14:textId="5BD76C2B" w:rsidR="00C77C1E" w:rsidRPr="00863284" w:rsidRDefault="003474E9" w:rsidP="00701617">
      <w:pPr>
        <w:tabs>
          <w:tab w:val="left" w:pos="0"/>
        </w:tabs>
        <w:spacing w:before="120" w:line="276" w:lineRule="auto"/>
        <w:ind w:left="1080"/>
        <w:jc w:val="both"/>
        <w:rPr>
          <w:rFonts w:ascii="Cambria" w:hAnsi="Cambria" w:cs="Times New Roman"/>
          <w:sz w:val="22"/>
          <w:szCs w:val="22"/>
        </w:rPr>
      </w:pPr>
      <w:r w:rsidRPr="00863284">
        <w:rPr>
          <w:rFonts w:ascii="Cambria" w:hAnsi="Cambria" w:cs="Times New Roman"/>
          <w:sz w:val="22"/>
          <w:szCs w:val="22"/>
        </w:rPr>
        <w:t>……………………………………………………………………………………………………………...…….*</w:t>
      </w:r>
    </w:p>
    <w:p w14:paraId="4E3BDB51" w14:textId="77777777" w:rsidR="000F723F" w:rsidRPr="00162175" w:rsidRDefault="000F723F" w:rsidP="000F723F">
      <w:pPr>
        <w:spacing w:line="260" w:lineRule="atLeast"/>
        <w:jc w:val="both"/>
        <w:rPr>
          <w:rFonts w:asciiTheme="majorHAnsi" w:eastAsia="Times New Roman" w:hAnsiTheme="majorHAnsi" w:cs="Tahoma"/>
          <w:b/>
          <w:u w:val="single"/>
          <w:lang w:eastAsia="ar-SA"/>
        </w:rPr>
      </w:pPr>
      <w:r w:rsidRPr="00162175">
        <w:rPr>
          <w:rFonts w:asciiTheme="majorHAnsi" w:eastAsia="Times New Roman" w:hAnsiTheme="majorHAnsi" w:cs="Tahoma"/>
          <w:b/>
          <w:u w:val="single"/>
          <w:lang w:eastAsia="ar-SA"/>
        </w:rPr>
        <w:t xml:space="preserve">I. OFEROWANE WARUNKI CENOWE </w:t>
      </w:r>
    </w:p>
    <w:p w14:paraId="695990E8" w14:textId="77777777" w:rsidR="000F723F" w:rsidRPr="00162175" w:rsidRDefault="000F723F" w:rsidP="000F723F">
      <w:pPr>
        <w:spacing w:line="260" w:lineRule="atLeast"/>
        <w:jc w:val="both"/>
        <w:rPr>
          <w:rFonts w:asciiTheme="majorHAnsi" w:eastAsia="Times New Roman" w:hAnsiTheme="majorHAnsi" w:cs="Tahoma"/>
          <w:b/>
          <w:u w:val="single"/>
          <w:lang w:eastAsia="ar-SA"/>
        </w:rPr>
      </w:pPr>
    </w:p>
    <w:p w14:paraId="2C19165C" w14:textId="77777777" w:rsidR="000F723F" w:rsidRPr="00162175" w:rsidRDefault="000F723F" w:rsidP="000F723F">
      <w:pPr>
        <w:suppressAutoHyphens/>
        <w:jc w:val="center"/>
        <w:rPr>
          <w:rFonts w:asciiTheme="majorHAnsi" w:hAnsiTheme="majorHAnsi" w:cs="Times New Roman"/>
          <w:lang w:eastAsia="ar-SA"/>
        </w:rPr>
      </w:pPr>
      <w:r w:rsidRPr="00162175">
        <w:rPr>
          <w:rFonts w:asciiTheme="majorHAnsi" w:hAnsiTheme="majorHAnsi" w:cs="Times New Roman"/>
          <w:b/>
          <w:lang w:eastAsia="ar-SA"/>
        </w:rPr>
        <w:t>Oferujemy</w:t>
      </w:r>
      <w:r w:rsidRPr="00162175">
        <w:rPr>
          <w:rFonts w:asciiTheme="majorHAnsi" w:hAnsiTheme="majorHAnsi" w:cs="Times New Roman"/>
          <w:lang w:eastAsia="ar-SA"/>
        </w:rPr>
        <w:t xml:space="preserve"> </w:t>
      </w:r>
    </w:p>
    <w:p w14:paraId="1A264BF4" w14:textId="17A9A74E" w:rsidR="008A7F88" w:rsidRPr="008A7F88" w:rsidRDefault="008A7F88" w:rsidP="008A7F88">
      <w:pPr>
        <w:jc w:val="center"/>
        <w:rPr>
          <w:rFonts w:asciiTheme="majorHAnsi" w:hAnsiTheme="majorHAnsi" w:cs="Times New Roman"/>
        </w:rPr>
      </w:pPr>
      <w:r w:rsidRPr="008A7F88">
        <w:rPr>
          <w:rFonts w:asciiTheme="majorHAnsi" w:hAnsiTheme="majorHAnsi"/>
          <w:b/>
          <w:i/>
        </w:rPr>
        <w:t xml:space="preserve">Dostawa i montaż </w:t>
      </w:r>
      <w:r w:rsidR="00814932" w:rsidRPr="00A043B0">
        <w:rPr>
          <w:b/>
          <w:i/>
        </w:rPr>
        <w:t xml:space="preserve">aparatu </w:t>
      </w:r>
      <w:r w:rsidR="00814932">
        <w:rPr>
          <w:b/>
          <w:i/>
        </w:rPr>
        <w:t xml:space="preserve">USG </w:t>
      </w:r>
      <w:r w:rsidR="00814932" w:rsidRPr="00A043B0">
        <w:rPr>
          <w:b/>
          <w:i/>
        </w:rPr>
        <w:t xml:space="preserve">z wyposażeniem </w:t>
      </w:r>
      <w:r w:rsidRPr="008A7F88">
        <w:rPr>
          <w:rFonts w:asciiTheme="majorHAnsi" w:hAnsiTheme="majorHAnsi"/>
          <w:b/>
          <w:i/>
        </w:rPr>
        <w:t>dla Miejskiego Centrum Medycznego „Widzew” w Łodzi al. Marsz. J. Piłsudskiego 157 – Sprawa nr MCM”W”/</w:t>
      </w:r>
      <w:r w:rsidR="00DC4663">
        <w:rPr>
          <w:rFonts w:asciiTheme="majorHAnsi" w:hAnsiTheme="majorHAnsi"/>
          <w:b/>
          <w:i/>
        </w:rPr>
        <w:t>ZP-</w:t>
      </w:r>
      <w:r w:rsidR="0048295C">
        <w:rPr>
          <w:rFonts w:asciiTheme="majorHAnsi" w:hAnsiTheme="majorHAnsi"/>
          <w:b/>
          <w:i/>
        </w:rPr>
        <w:t>4</w:t>
      </w:r>
      <w:r w:rsidRPr="008A7F88">
        <w:rPr>
          <w:rFonts w:asciiTheme="majorHAnsi" w:hAnsiTheme="majorHAnsi"/>
          <w:b/>
          <w:i/>
        </w:rPr>
        <w:t xml:space="preserve">/2022 </w:t>
      </w:r>
    </w:p>
    <w:p w14:paraId="597B877C" w14:textId="164EC631" w:rsidR="000F723F" w:rsidRPr="00162175" w:rsidRDefault="000F723F" w:rsidP="000F723F">
      <w:pPr>
        <w:jc w:val="center"/>
        <w:rPr>
          <w:rFonts w:asciiTheme="majorHAnsi" w:hAnsiTheme="majorHAnsi"/>
        </w:rPr>
      </w:pPr>
      <w:r w:rsidRPr="00162175">
        <w:rPr>
          <w:rFonts w:asciiTheme="majorHAnsi" w:hAnsiTheme="majorHAnsi" w:cs="DejaVuSansCondensed-Bold"/>
          <w:b/>
          <w:bCs/>
        </w:rPr>
        <w:t xml:space="preserve"> </w:t>
      </w:r>
      <w:r w:rsidRPr="00162175">
        <w:rPr>
          <w:rFonts w:asciiTheme="majorHAnsi" w:hAnsiTheme="majorHAnsi"/>
          <w:b/>
        </w:rPr>
        <w:t>zgodnie z</w:t>
      </w:r>
      <w:r w:rsidRPr="00162175">
        <w:rPr>
          <w:rFonts w:asciiTheme="majorHAnsi" w:hAnsiTheme="majorHAnsi" w:cs="Times New Roman"/>
          <w:b/>
          <w:bCs/>
        </w:rPr>
        <w:t xml:space="preserve"> </w:t>
      </w:r>
      <w:r w:rsidRPr="00162175">
        <w:rPr>
          <w:rFonts w:asciiTheme="majorHAnsi" w:hAnsiTheme="majorHAnsi"/>
          <w:b/>
        </w:rPr>
        <w:t>opisem i</w:t>
      </w:r>
      <w:r w:rsidRPr="00162175">
        <w:rPr>
          <w:rFonts w:asciiTheme="majorHAnsi" w:hAnsiTheme="majorHAnsi" w:cs="Times New Roman"/>
          <w:b/>
          <w:bCs/>
        </w:rPr>
        <w:t xml:space="preserve"> </w:t>
      </w:r>
      <w:r w:rsidRPr="00162175">
        <w:rPr>
          <w:rFonts w:asciiTheme="majorHAnsi" w:hAnsiTheme="majorHAnsi"/>
          <w:b/>
        </w:rPr>
        <w:t>wymogami zawartymi w SWZ:</w:t>
      </w:r>
    </w:p>
    <w:p w14:paraId="6A674891" w14:textId="77777777" w:rsidR="00090489" w:rsidRPr="00162175" w:rsidRDefault="00090489" w:rsidP="00DC76F9">
      <w:pPr>
        <w:ind w:right="-290"/>
        <w:rPr>
          <w:rFonts w:asciiTheme="majorHAnsi" w:hAnsiTheme="majorHAnsi"/>
        </w:rPr>
      </w:pPr>
    </w:p>
    <w:p w14:paraId="2F5715F5" w14:textId="77777777" w:rsidR="007E6E9C" w:rsidRPr="00162175" w:rsidRDefault="007E6E9C" w:rsidP="007E6E9C">
      <w:pPr>
        <w:numPr>
          <w:ilvl w:val="3"/>
          <w:numId w:val="40"/>
        </w:numPr>
        <w:tabs>
          <w:tab w:val="clear" w:pos="2160"/>
          <w:tab w:val="num" w:pos="360"/>
        </w:tabs>
        <w:suppressAutoHyphens/>
        <w:spacing w:before="120"/>
        <w:ind w:left="357" w:hanging="357"/>
        <w:jc w:val="both"/>
        <w:rPr>
          <w:rFonts w:asciiTheme="majorHAnsi" w:hAnsiTheme="majorHAnsi"/>
        </w:rPr>
      </w:pPr>
      <w:r w:rsidRPr="00162175">
        <w:rPr>
          <w:rFonts w:asciiTheme="majorHAnsi" w:hAnsiTheme="majorHAnsi"/>
        </w:rPr>
        <w:t xml:space="preserve">W podanej cenie zawierają się wszystkie koszty, jakie musimy ponieść, aby oddać przedmiot zamówienia (zgodny z opisem </w:t>
      </w:r>
      <w:r w:rsidRPr="00162175">
        <w:rPr>
          <w:rFonts w:asciiTheme="majorHAnsi" w:hAnsiTheme="majorHAnsi" w:cs="Times New Roman"/>
          <w:b/>
          <w:bCs/>
        </w:rPr>
        <w:t>FORMULARZ PARAMETRY - TECHNICZNE</w:t>
      </w:r>
      <w:r w:rsidRPr="00162175">
        <w:rPr>
          <w:rFonts w:asciiTheme="majorHAnsi" w:hAnsiTheme="majorHAnsi"/>
        </w:rPr>
        <w:t xml:space="preserve"> </w:t>
      </w:r>
      <w:r w:rsidRPr="00162175">
        <w:rPr>
          <w:rFonts w:asciiTheme="majorHAnsi" w:hAnsiTheme="majorHAnsi"/>
        </w:rPr>
        <w:br/>
        <w:t>– załącznik nr 2) do użytku zamawiającego.</w:t>
      </w:r>
    </w:p>
    <w:p w14:paraId="3AF21479" w14:textId="1FEAC174" w:rsidR="007E6E9C" w:rsidRPr="00162175" w:rsidRDefault="00BA7F7B" w:rsidP="007E6E9C">
      <w:pPr>
        <w:spacing w:line="360" w:lineRule="auto"/>
        <w:jc w:val="both"/>
        <w:rPr>
          <w:rFonts w:asciiTheme="majorHAnsi" w:hAnsiTheme="majorHAnsi"/>
        </w:rPr>
      </w:pPr>
      <w:r>
        <w:rPr>
          <w:rFonts w:asciiTheme="majorHAnsi" w:hAnsiTheme="majorHAnsi"/>
        </w:rPr>
        <w:br/>
      </w:r>
      <w:r w:rsidR="007E6E9C" w:rsidRPr="00162175">
        <w:rPr>
          <w:rFonts w:asciiTheme="majorHAnsi" w:hAnsiTheme="majorHAnsi"/>
        </w:rPr>
        <w:t>Razem wartość oferty netto ............................................................................................................  PLN.</w:t>
      </w:r>
    </w:p>
    <w:p w14:paraId="74082FD5" w14:textId="43926386" w:rsidR="007E6E9C" w:rsidRPr="00162175" w:rsidRDefault="007E6E9C" w:rsidP="007E6E9C">
      <w:pPr>
        <w:spacing w:line="360" w:lineRule="auto"/>
        <w:rPr>
          <w:rFonts w:asciiTheme="majorHAnsi" w:hAnsiTheme="majorHAnsi"/>
        </w:rPr>
      </w:pPr>
      <w:r w:rsidRPr="00162175">
        <w:rPr>
          <w:rFonts w:asciiTheme="majorHAnsi" w:hAnsiTheme="majorHAnsi"/>
        </w:rPr>
        <w:t>Stawka VAT ……………… Wartość podatku VAT ……………………</w:t>
      </w:r>
      <w:r w:rsidR="00701617">
        <w:rPr>
          <w:rFonts w:asciiTheme="majorHAnsi" w:hAnsiTheme="majorHAnsi"/>
        </w:rPr>
        <w:t>…..</w:t>
      </w:r>
      <w:r w:rsidRPr="00162175">
        <w:rPr>
          <w:rFonts w:asciiTheme="majorHAnsi" w:hAnsiTheme="majorHAnsi"/>
        </w:rPr>
        <w:t>…...................………... PLN.</w:t>
      </w:r>
    </w:p>
    <w:p w14:paraId="79200253" w14:textId="5428743A" w:rsidR="007E6E9C" w:rsidRPr="00162175" w:rsidRDefault="007E6E9C" w:rsidP="007E6E9C">
      <w:pPr>
        <w:spacing w:line="360" w:lineRule="auto"/>
        <w:rPr>
          <w:rFonts w:asciiTheme="majorHAnsi" w:hAnsiTheme="majorHAnsi"/>
          <w:b/>
        </w:rPr>
      </w:pPr>
      <w:r w:rsidRPr="00162175">
        <w:rPr>
          <w:rFonts w:asciiTheme="majorHAnsi" w:hAnsiTheme="majorHAnsi"/>
          <w:b/>
        </w:rPr>
        <w:t>Wartość brutto (z podatkiem VAT): ................................................................................ PLN.</w:t>
      </w:r>
    </w:p>
    <w:p w14:paraId="5C062568" w14:textId="77777777" w:rsidR="007E6E9C" w:rsidRPr="00162175" w:rsidRDefault="007E6E9C" w:rsidP="007E6E9C">
      <w:pPr>
        <w:rPr>
          <w:rFonts w:asciiTheme="majorHAnsi" w:hAnsiTheme="majorHAnsi"/>
        </w:rPr>
      </w:pPr>
      <w:r w:rsidRPr="00162175">
        <w:rPr>
          <w:rFonts w:asciiTheme="majorHAnsi" w:hAnsiTheme="majorHAnsi"/>
        </w:rPr>
        <w:t>Słownie: ........................................................................................................................................... PLN.</w:t>
      </w:r>
    </w:p>
    <w:p w14:paraId="72D5FF57" w14:textId="77777777" w:rsidR="007E6E9C" w:rsidRPr="00162175" w:rsidRDefault="007E6E9C" w:rsidP="007E6E9C">
      <w:pPr>
        <w:rPr>
          <w:rFonts w:asciiTheme="majorHAnsi" w:hAnsiTheme="majorHAnsi"/>
          <w:b/>
          <w:i/>
          <w:color w:val="FF0000"/>
        </w:rPr>
      </w:pPr>
      <w:r w:rsidRPr="00162175">
        <w:rPr>
          <w:rFonts w:asciiTheme="majorHAnsi" w:hAnsiTheme="majorHAnsi"/>
          <w:b/>
          <w:i/>
        </w:rPr>
        <w:t xml:space="preserve">– </w:t>
      </w:r>
      <w:r w:rsidRPr="00162175">
        <w:rPr>
          <w:rFonts w:asciiTheme="majorHAnsi" w:hAnsiTheme="majorHAnsi"/>
          <w:b/>
          <w:i/>
          <w:color w:val="FF0000"/>
        </w:rPr>
        <w:t>kryterium oceny.</w:t>
      </w:r>
    </w:p>
    <w:p w14:paraId="408BA975" w14:textId="77777777" w:rsidR="00090489" w:rsidRPr="00162175" w:rsidRDefault="00090489" w:rsidP="00090489">
      <w:pPr>
        <w:rPr>
          <w:rFonts w:asciiTheme="majorHAnsi" w:hAnsiTheme="majorHAnsi"/>
        </w:rPr>
      </w:pPr>
    </w:p>
    <w:p w14:paraId="5DE88EB9" w14:textId="1919CC71" w:rsidR="000F723F" w:rsidRPr="00162175" w:rsidRDefault="000F723F" w:rsidP="000F723F">
      <w:pPr>
        <w:ind w:right="-290"/>
        <w:jc w:val="both"/>
        <w:rPr>
          <w:rFonts w:asciiTheme="majorHAnsi" w:hAnsiTheme="majorHAnsi"/>
        </w:rPr>
      </w:pPr>
      <w:r w:rsidRPr="00162175">
        <w:rPr>
          <w:rFonts w:asciiTheme="majorHAnsi" w:hAnsiTheme="majorHAnsi"/>
        </w:rPr>
        <w:t>2.W podanej cenie zawierają się wszystkie koszty, jakie musimy ponieść, aby oddać przedmiot zamówienia (</w:t>
      </w:r>
      <w:r w:rsidR="00DA48BF" w:rsidRPr="00162175">
        <w:rPr>
          <w:rFonts w:asciiTheme="majorHAnsi" w:hAnsiTheme="majorHAnsi"/>
        </w:rPr>
        <w:t xml:space="preserve">zgodny z opisem swz - </w:t>
      </w:r>
      <w:r w:rsidR="00DA48BF" w:rsidRPr="0087484A">
        <w:rPr>
          <w:rFonts w:asciiTheme="majorHAnsi" w:hAnsiTheme="majorHAnsi"/>
        </w:rPr>
        <w:t>OPIS PRZEDMIOTU ZAMÓWIENIA</w:t>
      </w:r>
      <w:r w:rsidR="00DA48BF" w:rsidRPr="00162175">
        <w:rPr>
          <w:rFonts w:asciiTheme="majorHAnsi" w:hAnsiTheme="majorHAnsi"/>
          <w:b/>
        </w:rPr>
        <w:t xml:space="preserve"> </w:t>
      </w:r>
      <w:r w:rsidR="00162175" w:rsidRPr="00162175">
        <w:rPr>
          <w:rFonts w:asciiTheme="majorHAnsi" w:hAnsiTheme="majorHAnsi"/>
          <w:b/>
        </w:rPr>
        <w:br/>
      </w:r>
      <w:r w:rsidR="00DA48BF" w:rsidRPr="00162175">
        <w:rPr>
          <w:rFonts w:asciiTheme="majorHAnsi" w:hAnsiTheme="majorHAnsi"/>
        </w:rPr>
        <w:t xml:space="preserve">- </w:t>
      </w:r>
      <w:r w:rsidR="0087484A">
        <w:rPr>
          <w:rFonts w:asciiTheme="majorHAnsi" w:hAnsiTheme="majorHAnsi"/>
        </w:rPr>
        <w:t xml:space="preserve"> </w:t>
      </w:r>
      <w:r w:rsidR="0087484A" w:rsidRPr="0087484A">
        <w:rPr>
          <w:rFonts w:asciiTheme="majorHAnsi" w:hAnsiTheme="majorHAnsi"/>
        </w:rPr>
        <w:t>„FORMULARZ PARAMETRY - TECHNICZNE”</w:t>
      </w:r>
      <w:r w:rsidR="0087484A" w:rsidRPr="0087484A">
        <w:rPr>
          <w:rFonts w:asciiTheme="majorHAnsi" w:hAnsiTheme="majorHAnsi"/>
          <w:i/>
        </w:rPr>
        <w:t xml:space="preserve"> </w:t>
      </w:r>
      <w:r w:rsidR="0087484A">
        <w:rPr>
          <w:rFonts w:asciiTheme="majorHAnsi" w:hAnsiTheme="majorHAnsi"/>
          <w:i/>
        </w:rPr>
        <w:t xml:space="preserve">- </w:t>
      </w:r>
      <w:r w:rsidR="00DA48BF" w:rsidRPr="00162175">
        <w:rPr>
          <w:rFonts w:asciiTheme="majorHAnsi" w:hAnsiTheme="majorHAnsi"/>
          <w:b/>
        </w:rPr>
        <w:t>Załącznik</w:t>
      </w:r>
      <w:r w:rsidR="00162175" w:rsidRPr="00162175">
        <w:rPr>
          <w:rFonts w:asciiTheme="majorHAnsi" w:hAnsiTheme="majorHAnsi"/>
          <w:b/>
        </w:rPr>
        <w:t xml:space="preserve"> nr 2</w:t>
      </w:r>
      <w:r w:rsidR="00DA48BF" w:rsidRPr="00162175">
        <w:rPr>
          <w:rFonts w:asciiTheme="majorHAnsi" w:hAnsiTheme="majorHAnsi"/>
        </w:rPr>
        <w:t xml:space="preserve"> do swz</w:t>
      </w:r>
      <w:r w:rsidR="0087484A">
        <w:rPr>
          <w:rFonts w:asciiTheme="majorHAnsi" w:hAnsiTheme="majorHAnsi"/>
        </w:rPr>
        <w:t>),</w:t>
      </w:r>
      <w:r w:rsidRPr="00162175">
        <w:rPr>
          <w:rFonts w:asciiTheme="majorHAnsi" w:hAnsiTheme="majorHAnsi"/>
        </w:rPr>
        <w:t xml:space="preserve"> do użytku zamawiającego.</w:t>
      </w:r>
    </w:p>
    <w:p w14:paraId="0797ABA4" w14:textId="2C9EF9BA" w:rsidR="00090489" w:rsidRPr="00162175" w:rsidRDefault="00090489" w:rsidP="00090489">
      <w:pPr>
        <w:ind w:right="-290"/>
        <w:jc w:val="both"/>
        <w:rPr>
          <w:rFonts w:asciiTheme="majorHAnsi" w:hAnsiTheme="majorHAnsi"/>
        </w:rPr>
      </w:pPr>
      <w:r w:rsidRPr="00802437">
        <w:rPr>
          <w:rFonts w:asciiTheme="majorHAnsi" w:hAnsiTheme="majorHAnsi"/>
        </w:rPr>
        <w:t>3.</w:t>
      </w:r>
      <w:r w:rsidRPr="00802437">
        <w:rPr>
          <w:rFonts w:asciiTheme="majorHAnsi" w:hAnsiTheme="majorHAnsi"/>
          <w:b/>
        </w:rPr>
        <w:t>Termin wykonania</w:t>
      </w:r>
      <w:r w:rsidRPr="00802437">
        <w:rPr>
          <w:rFonts w:asciiTheme="majorHAnsi" w:hAnsiTheme="majorHAnsi"/>
        </w:rPr>
        <w:t xml:space="preserve"> dostawa i montaż nowych urządzeń wraz z wyposażeniem oraz pracami towarzyszącymi – (</w:t>
      </w:r>
      <w:r w:rsidR="004F0016" w:rsidRPr="00802437">
        <w:rPr>
          <w:rFonts w:asciiTheme="majorHAnsi" w:hAnsiTheme="majorHAnsi"/>
          <w:b/>
          <w:i/>
        </w:rPr>
        <w:t>od 8 tygodni do max. 1</w:t>
      </w:r>
      <w:r w:rsidR="00802437" w:rsidRPr="00802437">
        <w:rPr>
          <w:rFonts w:asciiTheme="majorHAnsi" w:hAnsiTheme="majorHAnsi"/>
          <w:b/>
          <w:i/>
        </w:rPr>
        <w:t>0</w:t>
      </w:r>
      <w:r w:rsidRPr="00802437">
        <w:rPr>
          <w:rFonts w:asciiTheme="majorHAnsi" w:hAnsiTheme="majorHAnsi"/>
          <w:b/>
          <w:i/>
        </w:rPr>
        <w:t xml:space="preserve"> tygodni</w:t>
      </w:r>
      <w:r w:rsidRPr="00802437">
        <w:rPr>
          <w:rFonts w:asciiTheme="majorHAnsi" w:hAnsiTheme="majorHAnsi"/>
        </w:rPr>
        <w:t>) ….................................</w:t>
      </w:r>
      <w:r w:rsidRPr="00EC16F0">
        <w:rPr>
          <w:rFonts w:asciiTheme="majorHAnsi" w:hAnsiTheme="majorHAnsi"/>
          <w:b/>
        </w:rPr>
        <w:t xml:space="preserve"> tyg</w:t>
      </w:r>
      <w:r w:rsidR="007E6E9C" w:rsidRPr="00EC16F0">
        <w:rPr>
          <w:rFonts w:asciiTheme="majorHAnsi" w:hAnsiTheme="majorHAnsi"/>
          <w:b/>
        </w:rPr>
        <w:t>odni</w:t>
      </w:r>
      <w:r w:rsidR="007E6E9C" w:rsidRPr="00802437">
        <w:rPr>
          <w:rFonts w:asciiTheme="majorHAnsi" w:hAnsiTheme="majorHAnsi"/>
        </w:rPr>
        <w:t xml:space="preserve"> od dnia podpisania umowy. </w:t>
      </w:r>
      <w:r w:rsidRPr="00802437">
        <w:rPr>
          <w:rFonts w:asciiTheme="majorHAnsi" w:hAnsiTheme="majorHAnsi"/>
          <w:b/>
          <w:i/>
          <w:iCs/>
          <w:color w:val="FF0000"/>
        </w:rPr>
        <w:t>– kryterium oceny.</w:t>
      </w:r>
    </w:p>
    <w:p w14:paraId="0914FABB" w14:textId="5CDC97CA" w:rsidR="00802437" w:rsidRDefault="007D68E5" w:rsidP="00802437">
      <w:pPr>
        <w:spacing w:beforeLines="60" w:before="144" w:afterLines="60" w:after="144" w:line="276" w:lineRule="auto"/>
        <w:jc w:val="both"/>
        <w:rPr>
          <w:rFonts w:asciiTheme="majorHAnsi" w:hAnsiTheme="majorHAnsi"/>
          <w:iCs/>
        </w:rPr>
      </w:pPr>
      <w:r w:rsidRPr="00802437">
        <w:rPr>
          <w:rFonts w:asciiTheme="majorHAnsi" w:hAnsiTheme="majorHAnsi"/>
        </w:rPr>
        <w:t>4.</w:t>
      </w:r>
      <w:r w:rsidR="003E7097" w:rsidRPr="00802437">
        <w:rPr>
          <w:rFonts w:asciiTheme="majorHAnsi" w:hAnsiTheme="majorHAnsi"/>
        </w:rPr>
        <w:t xml:space="preserve"> </w:t>
      </w:r>
      <w:r w:rsidR="00090489" w:rsidRPr="00802437">
        <w:rPr>
          <w:rFonts w:asciiTheme="majorHAnsi" w:hAnsiTheme="majorHAnsi"/>
        </w:rPr>
        <w:t>Wykonawca udzieli (</w:t>
      </w:r>
      <w:r w:rsidR="00090489" w:rsidRPr="00802437">
        <w:rPr>
          <w:rFonts w:asciiTheme="majorHAnsi" w:hAnsiTheme="majorHAnsi"/>
          <w:b/>
          <w:bCs/>
          <w:i/>
          <w:iCs/>
        </w:rPr>
        <w:t>min. 24</w:t>
      </w:r>
      <w:r w:rsidR="00A62A67" w:rsidRPr="00802437">
        <w:rPr>
          <w:rFonts w:asciiTheme="majorHAnsi" w:hAnsiTheme="majorHAnsi"/>
        </w:rPr>
        <w:t xml:space="preserve">) </w:t>
      </w:r>
      <w:r w:rsidR="00A62A67" w:rsidRPr="00802437">
        <w:rPr>
          <w:rFonts w:asciiTheme="majorHAnsi" w:hAnsiTheme="majorHAnsi"/>
          <w:b/>
        </w:rPr>
        <w:t>…</w:t>
      </w:r>
      <w:r w:rsidR="00802437">
        <w:rPr>
          <w:rFonts w:asciiTheme="majorHAnsi" w:hAnsiTheme="majorHAnsi"/>
          <w:b/>
        </w:rPr>
        <w:t>…</w:t>
      </w:r>
      <w:r w:rsidR="00A62A67" w:rsidRPr="00802437">
        <w:rPr>
          <w:rFonts w:asciiTheme="majorHAnsi" w:hAnsiTheme="majorHAnsi"/>
          <w:b/>
        </w:rPr>
        <w:t xml:space="preserve">….  m-cy </w:t>
      </w:r>
      <w:r w:rsidR="00090489" w:rsidRPr="00802437">
        <w:rPr>
          <w:rFonts w:asciiTheme="majorHAnsi" w:hAnsiTheme="majorHAnsi"/>
          <w:b/>
          <w:iCs/>
        </w:rPr>
        <w:t>gwarancji</w:t>
      </w:r>
      <w:r w:rsidR="00090489" w:rsidRPr="00802437">
        <w:rPr>
          <w:rFonts w:asciiTheme="majorHAnsi" w:hAnsiTheme="majorHAnsi"/>
          <w:iCs/>
        </w:rPr>
        <w:t xml:space="preserve"> od daty protokolarnego odbioru przedmiotu zamówienia na </w:t>
      </w:r>
      <w:r w:rsidR="00802437" w:rsidRPr="00802437">
        <w:rPr>
          <w:rFonts w:asciiTheme="majorHAnsi" w:hAnsiTheme="majorHAnsi"/>
          <w:iCs/>
        </w:rPr>
        <w:t>aparat i głowice.</w:t>
      </w:r>
    </w:p>
    <w:p w14:paraId="29B84EFD" w14:textId="49E8F53D" w:rsidR="00090489" w:rsidRPr="00162175" w:rsidRDefault="00162175" w:rsidP="00802437">
      <w:pPr>
        <w:spacing w:beforeLines="60" w:before="144" w:afterLines="60" w:after="144" w:line="276" w:lineRule="auto"/>
        <w:jc w:val="both"/>
        <w:rPr>
          <w:rFonts w:asciiTheme="majorHAnsi" w:hAnsiTheme="majorHAnsi"/>
        </w:rPr>
      </w:pPr>
      <w:r w:rsidRPr="00162175">
        <w:rPr>
          <w:rFonts w:asciiTheme="majorHAnsi" w:hAnsiTheme="majorHAnsi"/>
        </w:rPr>
        <w:t>5</w:t>
      </w:r>
      <w:r w:rsidR="00090489" w:rsidRPr="00162175">
        <w:rPr>
          <w:rFonts w:asciiTheme="majorHAnsi" w:hAnsiTheme="majorHAnsi"/>
        </w:rPr>
        <w:t>.Podjęcie działań przez Wykonawcę zmierzających do usunięcia wad i usterek nastąpi</w:t>
      </w:r>
    </w:p>
    <w:p w14:paraId="1EBAFF27" w14:textId="4E34D01E" w:rsidR="00090489" w:rsidRPr="00162175" w:rsidRDefault="00EC16F0" w:rsidP="00090489">
      <w:pPr>
        <w:ind w:right="-290"/>
        <w:jc w:val="both"/>
        <w:rPr>
          <w:rFonts w:asciiTheme="majorHAnsi" w:hAnsiTheme="majorHAnsi"/>
        </w:rPr>
      </w:pPr>
      <w:r>
        <w:rPr>
          <w:rFonts w:asciiTheme="majorHAnsi" w:hAnsiTheme="majorHAnsi"/>
        </w:rPr>
        <w:t xml:space="preserve">do </w:t>
      </w:r>
      <w:r w:rsidR="00B73EE8">
        <w:rPr>
          <w:rFonts w:asciiTheme="majorHAnsi" w:hAnsiTheme="majorHAnsi"/>
          <w:b/>
          <w:i/>
        </w:rPr>
        <w:t>(min. 12</w:t>
      </w:r>
      <w:bookmarkStart w:id="9" w:name="_GoBack"/>
      <w:bookmarkEnd w:id="9"/>
      <w:r w:rsidRPr="00EC16F0">
        <w:rPr>
          <w:rFonts w:asciiTheme="majorHAnsi" w:hAnsiTheme="majorHAnsi"/>
          <w:b/>
          <w:i/>
        </w:rPr>
        <w:t xml:space="preserve"> godzin - max. 48</w:t>
      </w:r>
      <w:r w:rsidR="00090489" w:rsidRPr="00EC16F0">
        <w:rPr>
          <w:rFonts w:asciiTheme="majorHAnsi" w:hAnsiTheme="majorHAnsi"/>
          <w:b/>
          <w:i/>
        </w:rPr>
        <w:t xml:space="preserve"> godzin) </w:t>
      </w:r>
      <w:r w:rsidR="00090489" w:rsidRPr="00EC16F0">
        <w:rPr>
          <w:rFonts w:asciiTheme="majorHAnsi" w:hAnsiTheme="majorHAnsi"/>
          <w:b/>
        </w:rPr>
        <w:t>…................. godz</w:t>
      </w:r>
      <w:r w:rsidR="00090489" w:rsidRPr="00EC16F0">
        <w:rPr>
          <w:rFonts w:asciiTheme="majorHAnsi" w:hAnsiTheme="majorHAnsi"/>
          <w:b/>
          <w:i/>
        </w:rPr>
        <w:t>.</w:t>
      </w:r>
      <w:r w:rsidR="00090489" w:rsidRPr="00162175">
        <w:rPr>
          <w:rFonts w:asciiTheme="majorHAnsi" w:hAnsiTheme="majorHAnsi"/>
        </w:rPr>
        <w:t xml:space="preserve"> </w:t>
      </w:r>
      <w:r>
        <w:rPr>
          <w:rFonts w:asciiTheme="majorHAnsi" w:hAnsiTheme="majorHAnsi"/>
        </w:rPr>
        <w:t xml:space="preserve"> (dni robocze) </w:t>
      </w:r>
      <w:r w:rsidR="00090489" w:rsidRPr="00162175">
        <w:rPr>
          <w:rFonts w:asciiTheme="majorHAnsi" w:hAnsiTheme="majorHAnsi"/>
        </w:rPr>
        <w:t xml:space="preserve">od zgłoszenia przez Zamawiającego. </w:t>
      </w:r>
      <w:r w:rsidRPr="00162175">
        <w:rPr>
          <w:rFonts w:asciiTheme="majorHAnsi" w:hAnsiTheme="majorHAnsi"/>
          <w:b/>
          <w:i/>
          <w:iCs/>
          <w:color w:val="FF0000"/>
        </w:rPr>
        <w:t>– kryterium oceny.</w:t>
      </w:r>
    </w:p>
    <w:p w14:paraId="5765B4EB" w14:textId="77777777" w:rsidR="00EC16F0" w:rsidRPr="00EC16F0" w:rsidRDefault="00EC16F0" w:rsidP="00EC16F0">
      <w:pPr>
        <w:suppressAutoHyphens/>
        <w:jc w:val="both"/>
        <w:rPr>
          <w:rFonts w:asciiTheme="majorHAnsi" w:eastAsia="Times New Roman" w:hAnsiTheme="majorHAnsi" w:cs="Times New Roman"/>
          <w:lang w:eastAsia="ar-SA"/>
        </w:rPr>
      </w:pPr>
      <w:r w:rsidRPr="00EC16F0">
        <w:rPr>
          <w:rFonts w:asciiTheme="majorHAnsi" w:eastAsia="Calibri" w:hAnsiTheme="majorHAnsi" w:cs="Times New Roman"/>
          <w:lang w:eastAsia="ar-SA"/>
        </w:rPr>
        <w:t>Wykonawca zobowiązuje się do rozpoczęcia naprawy - czas reakcji serwisu/ diagnoza awarii</w:t>
      </w:r>
      <w:r>
        <w:rPr>
          <w:rFonts w:asciiTheme="majorHAnsi" w:eastAsia="Calibri" w:hAnsiTheme="majorHAnsi" w:cs="Times New Roman"/>
          <w:lang w:eastAsia="ar-SA"/>
        </w:rPr>
        <w:t xml:space="preserve"> </w:t>
      </w:r>
      <w:r w:rsidRPr="00EC16F0">
        <w:rPr>
          <w:rFonts w:asciiTheme="majorHAnsi" w:eastAsia="Calibri" w:hAnsiTheme="majorHAnsi" w:cs="Times New Roman"/>
          <w:lang w:eastAsia="ar-SA"/>
        </w:rPr>
        <w:t>i rozpoczęcie naprawy od chwili zgłoszenia.</w:t>
      </w:r>
    </w:p>
    <w:p w14:paraId="71E6EDDE" w14:textId="77777777" w:rsidR="00EC16F0" w:rsidRDefault="00EC16F0" w:rsidP="00090489">
      <w:pPr>
        <w:ind w:right="-290"/>
        <w:jc w:val="both"/>
        <w:rPr>
          <w:rFonts w:asciiTheme="majorHAnsi" w:hAnsiTheme="majorHAnsi"/>
          <w:b/>
        </w:rPr>
      </w:pPr>
    </w:p>
    <w:p w14:paraId="26037EFD" w14:textId="647C6585" w:rsidR="00011716" w:rsidRDefault="00701617" w:rsidP="00011716">
      <w:pPr>
        <w:ind w:right="-290"/>
        <w:jc w:val="both"/>
        <w:rPr>
          <w:rFonts w:asciiTheme="majorHAnsi" w:hAnsiTheme="majorHAnsi"/>
          <w:b/>
          <w:i/>
          <w:iCs/>
          <w:color w:val="FF0000"/>
        </w:rPr>
      </w:pPr>
      <w:r>
        <w:rPr>
          <w:rFonts w:asciiTheme="majorHAnsi" w:hAnsiTheme="majorHAnsi"/>
        </w:rPr>
        <w:t>6</w:t>
      </w:r>
      <w:r w:rsidR="00011716" w:rsidRPr="00162175">
        <w:rPr>
          <w:rFonts w:asciiTheme="majorHAnsi" w:hAnsiTheme="majorHAnsi"/>
        </w:rPr>
        <w:t xml:space="preserve">. Proponujemy </w:t>
      </w:r>
      <w:r w:rsidR="00011716" w:rsidRPr="00162175">
        <w:rPr>
          <w:rFonts w:asciiTheme="majorHAnsi" w:hAnsiTheme="majorHAnsi"/>
          <w:b/>
        </w:rPr>
        <w:t>termin płatności</w:t>
      </w:r>
      <w:r w:rsidR="00011716" w:rsidRPr="00162175">
        <w:rPr>
          <w:rFonts w:asciiTheme="majorHAnsi" w:hAnsiTheme="majorHAnsi"/>
        </w:rPr>
        <w:t xml:space="preserve"> (min. 45 – max. 60 dni) - ………............……. </w:t>
      </w:r>
      <w:r w:rsidR="00011716" w:rsidRPr="00162175">
        <w:rPr>
          <w:rFonts w:asciiTheme="majorHAnsi" w:hAnsiTheme="majorHAnsi"/>
          <w:b/>
        </w:rPr>
        <w:t>dni</w:t>
      </w:r>
      <w:r w:rsidR="00011716" w:rsidRPr="00162175">
        <w:rPr>
          <w:rFonts w:asciiTheme="majorHAnsi" w:hAnsiTheme="majorHAnsi"/>
        </w:rPr>
        <w:t xml:space="preserve"> licząc od daty </w:t>
      </w:r>
      <w:r w:rsidR="0017135C" w:rsidRPr="00162175">
        <w:rPr>
          <w:rFonts w:asciiTheme="majorHAnsi" w:hAnsiTheme="majorHAnsi"/>
        </w:rPr>
        <w:br/>
      </w:r>
      <w:r w:rsidR="00D85ED5">
        <w:rPr>
          <w:rFonts w:asciiTheme="majorHAnsi" w:hAnsiTheme="majorHAnsi"/>
        </w:rPr>
        <w:t xml:space="preserve">    </w:t>
      </w:r>
      <w:r w:rsidR="00011716" w:rsidRPr="00162175">
        <w:rPr>
          <w:rFonts w:asciiTheme="majorHAnsi" w:hAnsiTheme="majorHAnsi"/>
        </w:rPr>
        <w:t>otrzymania przez Zamawiającego faktury VAT.</w:t>
      </w:r>
      <w:r w:rsidR="00011716" w:rsidRPr="00162175">
        <w:rPr>
          <w:rFonts w:asciiTheme="majorHAnsi" w:hAnsiTheme="majorHAnsi"/>
          <w:b/>
          <w:i/>
          <w:iCs/>
        </w:rPr>
        <w:t xml:space="preserve"> </w:t>
      </w:r>
    </w:p>
    <w:p w14:paraId="4B943FD5" w14:textId="23260954" w:rsidR="000F723F" w:rsidRDefault="00701617" w:rsidP="000F723F">
      <w:pPr>
        <w:ind w:right="-290"/>
        <w:jc w:val="both"/>
        <w:rPr>
          <w:rFonts w:asciiTheme="majorHAnsi" w:hAnsiTheme="majorHAnsi"/>
        </w:rPr>
      </w:pPr>
      <w:r>
        <w:rPr>
          <w:rFonts w:asciiTheme="majorHAnsi" w:hAnsiTheme="majorHAnsi"/>
        </w:rPr>
        <w:t>7</w:t>
      </w:r>
      <w:r w:rsidR="000F723F" w:rsidRPr="00162175">
        <w:rPr>
          <w:rFonts w:asciiTheme="majorHAnsi" w:hAnsiTheme="majorHAnsi"/>
        </w:rPr>
        <w:t xml:space="preserve">. Oświadczamy, że zapoznaliśmy się ze specyfikacją warunków zamówienia </w:t>
      </w:r>
      <w:r w:rsidR="000F723F" w:rsidRPr="00162175">
        <w:rPr>
          <w:rFonts w:asciiTheme="majorHAnsi" w:hAnsiTheme="majorHAnsi"/>
        </w:rPr>
        <w:br/>
      </w:r>
      <w:r w:rsidR="00D85ED5">
        <w:rPr>
          <w:rFonts w:asciiTheme="majorHAnsi" w:hAnsiTheme="majorHAnsi"/>
        </w:rPr>
        <w:t xml:space="preserve">      </w:t>
      </w:r>
      <w:r w:rsidR="000F723F" w:rsidRPr="00162175">
        <w:rPr>
          <w:rFonts w:asciiTheme="majorHAnsi" w:hAnsiTheme="majorHAnsi"/>
        </w:rPr>
        <w:t xml:space="preserve">i przyjmujemy ją bez zastrzeżeń oraz uzyskaliśmy konieczne informacje do </w:t>
      </w:r>
      <w:r w:rsidR="00325989">
        <w:rPr>
          <w:rFonts w:asciiTheme="majorHAnsi" w:hAnsiTheme="majorHAnsi"/>
        </w:rPr>
        <w:br/>
      </w:r>
      <w:r w:rsidR="00D85ED5">
        <w:rPr>
          <w:rFonts w:asciiTheme="majorHAnsi" w:hAnsiTheme="majorHAnsi"/>
        </w:rPr>
        <w:t xml:space="preserve">      </w:t>
      </w:r>
      <w:r w:rsidR="000F723F" w:rsidRPr="00162175">
        <w:rPr>
          <w:rFonts w:asciiTheme="majorHAnsi" w:hAnsiTheme="majorHAnsi"/>
        </w:rPr>
        <w:t>przygotowania oferty.</w:t>
      </w:r>
    </w:p>
    <w:p w14:paraId="146F081E" w14:textId="1BA0959B" w:rsidR="00AB450D" w:rsidRDefault="00701617" w:rsidP="00AB450D">
      <w:pPr>
        <w:ind w:right="-290"/>
        <w:jc w:val="both"/>
        <w:rPr>
          <w:rFonts w:asciiTheme="majorHAnsi" w:hAnsiTheme="majorHAnsi"/>
        </w:rPr>
      </w:pPr>
      <w:r>
        <w:rPr>
          <w:rFonts w:asciiTheme="majorHAnsi" w:hAnsiTheme="majorHAnsi"/>
        </w:rPr>
        <w:t>8</w:t>
      </w:r>
      <w:r w:rsidR="00DD75EA" w:rsidRPr="00162175">
        <w:rPr>
          <w:rFonts w:asciiTheme="majorHAnsi" w:hAnsiTheme="majorHAnsi"/>
        </w:rPr>
        <w:t>. Wadium</w:t>
      </w:r>
      <w:r w:rsidR="00325989">
        <w:rPr>
          <w:rFonts w:asciiTheme="majorHAnsi" w:hAnsiTheme="majorHAnsi"/>
        </w:rPr>
        <w:t xml:space="preserve"> </w:t>
      </w:r>
      <w:r w:rsidR="00DD75EA" w:rsidRPr="00162175">
        <w:rPr>
          <w:rFonts w:asciiTheme="majorHAnsi" w:hAnsiTheme="majorHAnsi"/>
        </w:rPr>
        <w:t xml:space="preserve">w kwocie ...................................................... zostało wniesione w dniu .....................................  </w:t>
      </w:r>
      <w:r w:rsidR="00DD75EA" w:rsidRPr="00162175">
        <w:rPr>
          <w:rFonts w:asciiTheme="majorHAnsi" w:hAnsiTheme="majorHAnsi"/>
        </w:rPr>
        <w:br/>
      </w:r>
      <w:r>
        <w:rPr>
          <w:rFonts w:asciiTheme="majorHAnsi" w:hAnsiTheme="majorHAnsi"/>
        </w:rPr>
        <w:t xml:space="preserve">     </w:t>
      </w:r>
      <w:r w:rsidR="00DD75EA" w:rsidRPr="00162175">
        <w:rPr>
          <w:rFonts w:asciiTheme="majorHAnsi" w:hAnsiTheme="majorHAnsi"/>
        </w:rPr>
        <w:t xml:space="preserve">w formie ................................................................................................................................. </w:t>
      </w:r>
      <w:r w:rsidR="00325989">
        <w:rPr>
          <w:rFonts w:asciiTheme="majorHAnsi" w:hAnsiTheme="majorHAnsi"/>
        </w:rPr>
        <w:t>.</w:t>
      </w:r>
    </w:p>
    <w:p w14:paraId="09BB8002" w14:textId="382E132A" w:rsidR="00090489" w:rsidRPr="00090489" w:rsidRDefault="00701617" w:rsidP="00090489">
      <w:pPr>
        <w:ind w:right="-290"/>
        <w:jc w:val="both"/>
        <w:rPr>
          <w:rFonts w:ascii="Cambria" w:hAnsi="Cambria"/>
        </w:rPr>
      </w:pPr>
      <w:r>
        <w:rPr>
          <w:rFonts w:asciiTheme="majorHAnsi" w:hAnsiTheme="majorHAnsi"/>
        </w:rPr>
        <w:t>9</w:t>
      </w:r>
      <w:r w:rsidR="00090489" w:rsidRPr="007E4818">
        <w:rPr>
          <w:rFonts w:asciiTheme="majorHAnsi" w:hAnsiTheme="majorHAnsi"/>
        </w:rPr>
        <w:t>. Dołączamy dokumentację techniczną w języku polskim z parametrami technicznymi</w:t>
      </w:r>
      <w:r w:rsidR="00090489" w:rsidRPr="00162175">
        <w:rPr>
          <w:rFonts w:asciiTheme="majorHAnsi" w:hAnsiTheme="majorHAnsi"/>
        </w:rPr>
        <w:t xml:space="preserve">  </w:t>
      </w:r>
      <w:r w:rsidR="00090489" w:rsidRPr="00162175">
        <w:rPr>
          <w:rFonts w:asciiTheme="majorHAnsi" w:hAnsiTheme="majorHAnsi"/>
        </w:rPr>
        <w:br/>
        <w:t xml:space="preserve">       przedmiotu zamówienia, umożliwiającego weryfikację zgodności oferowanego produktu </w:t>
      </w:r>
      <w:r w:rsidR="00090489" w:rsidRPr="00162175">
        <w:rPr>
          <w:rFonts w:asciiTheme="majorHAnsi" w:hAnsiTheme="majorHAnsi"/>
        </w:rPr>
        <w:br/>
      </w:r>
      <w:r w:rsidR="00090489" w:rsidRPr="00090489">
        <w:rPr>
          <w:rFonts w:ascii="Cambria" w:hAnsi="Cambria"/>
        </w:rPr>
        <w:t xml:space="preserve">       z wymaganiami zamawiającego określonymi w SWZ</w:t>
      </w:r>
      <w:r w:rsidR="00090489" w:rsidRPr="00090489">
        <w:rPr>
          <w:rFonts w:ascii="Cambria" w:hAnsi="Cambria"/>
          <w:b/>
        </w:rPr>
        <w:t>.</w:t>
      </w:r>
    </w:p>
    <w:p w14:paraId="792A95B4" w14:textId="5130B267" w:rsidR="00090489" w:rsidRPr="00090489" w:rsidRDefault="00701617" w:rsidP="00090489">
      <w:pPr>
        <w:ind w:right="-290"/>
        <w:jc w:val="both"/>
        <w:rPr>
          <w:rFonts w:ascii="Cambria" w:hAnsi="Cambria"/>
        </w:rPr>
      </w:pPr>
      <w:r>
        <w:rPr>
          <w:rFonts w:ascii="Cambria" w:hAnsi="Cambria"/>
        </w:rPr>
        <w:t>10</w:t>
      </w:r>
      <w:r w:rsidR="00090489" w:rsidRPr="00090489">
        <w:rPr>
          <w:rFonts w:ascii="Cambria" w:hAnsi="Cambria"/>
        </w:rPr>
        <w:t>. Dołączymy oryginalną instrukcję obsługi w języku polskim oraz</w:t>
      </w:r>
      <w:r w:rsidR="00090489" w:rsidRPr="00090489">
        <w:rPr>
          <w:rFonts w:ascii="Cambria" w:hAnsi="Cambria"/>
          <w:bCs/>
        </w:rPr>
        <w:t xml:space="preserve"> dostarczymy wraz </w:t>
      </w:r>
      <w:r w:rsidR="00090489" w:rsidRPr="00090489">
        <w:rPr>
          <w:rFonts w:ascii="Cambria" w:hAnsi="Cambria"/>
          <w:bCs/>
        </w:rPr>
        <w:br/>
        <w:t xml:space="preserve">       z urządzeniami karty gwarancyjne</w:t>
      </w:r>
      <w:r w:rsidR="00090489" w:rsidRPr="00090489">
        <w:rPr>
          <w:rFonts w:ascii="Cambria" w:hAnsi="Cambria"/>
        </w:rPr>
        <w:t xml:space="preserve"> najpóźniej w dniu odbioru prac dot. przedmiotu </w:t>
      </w:r>
      <w:r w:rsidR="00090489" w:rsidRPr="00090489">
        <w:rPr>
          <w:rFonts w:ascii="Cambria" w:hAnsi="Cambria"/>
        </w:rPr>
        <w:br/>
        <w:t xml:space="preserve">       zamówienia. </w:t>
      </w:r>
    </w:p>
    <w:p w14:paraId="71BE1771" w14:textId="2AFAF891" w:rsidR="00090489" w:rsidRPr="00090489" w:rsidRDefault="00090489" w:rsidP="00090489">
      <w:pPr>
        <w:ind w:right="-290"/>
        <w:jc w:val="both"/>
        <w:rPr>
          <w:rFonts w:ascii="Cambria" w:hAnsi="Cambria"/>
        </w:rPr>
      </w:pPr>
      <w:r w:rsidRPr="00090489">
        <w:rPr>
          <w:rFonts w:ascii="Cambria" w:hAnsi="Cambria"/>
        </w:rPr>
        <w:t>1</w:t>
      </w:r>
      <w:r w:rsidR="00701617">
        <w:rPr>
          <w:rFonts w:ascii="Cambria" w:hAnsi="Cambria"/>
        </w:rPr>
        <w:t>1</w:t>
      </w:r>
      <w:r w:rsidRPr="00090489">
        <w:rPr>
          <w:rFonts w:ascii="Cambria" w:hAnsi="Cambria"/>
        </w:rPr>
        <w:t xml:space="preserve">. Zobowiązujemy się do bezpłatnego przeszkolenia pracowników wskazanych przez </w:t>
      </w:r>
      <w:r w:rsidRPr="00090489">
        <w:rPr>
          <w:rFonts w:ascii="Cambria" w:hAnsi="Cambria"/>
        </w:rPr>
        <w:br/>
        <w:t xml:space="preserve">       Zamawiającego w zakresie obsługi przedmiot zamówienia. </w:t>
      </w:r>
    </w:p>
    <w:p w14:paraId="24965066" w14:textId="28E6F476" w:rsidR="00090489" w:rsidRPr="00090489" w:rsidRDefault="00090489" w:rsidP="00090489">
      <w:pPr>
        <w:ind w:right="-290"/>
        <w:jc w:val="both"/>
        <w:rPr>
          <w:rFonts w:ascii="Cambria" w:hAnsi="Cambria"/>
        </w:rPr>
      </w:pPr>
      <w:r w:rsidRPr="00090489">
        <w:rPr>
          <w:rFonts w:ascii="Cambria" w:hAnsi="Cambria"/>
        </w:rPr>
        <w:t>1</w:t>
      </w:r>
      <w:r w:rsidR="00701617">
        <w:rPr>
          <w:rFonts w:ascii="Cambria" w:hAnsi="Cambria"/>
        </w:rPr>
        <w:t>2</w:t>
      </w:r>
      <w:r w:rsidRPr="00090489">
        <w:rPr>
          <w:rFonts w:ascii="Cambria" w:hAnsi="Cambria"/>
        </w:rPr>
        <w:t xml:space="preserve">. Oświadczamy, że zapoznaliśmy się ze specyfikacją istotnych warunków zamówienia </w:t>
      </w:r>
      <w:r w:rsidRPr="00090489">
        <w:rPr>
          <w:rFonts w:ascii="Cambria" w:hAnsi="Cambria"/>
        </w:rPr>
        <w:br/>
        <w:t xml:space="preserve">        i przyjmujemy ją bez zastrzeżeń oraz uzyskaliśmy konieczne informacje do </w:t>
      </w:r>
      <w:r w:rsidR="007E4818">
        <w:rPr>
          <w:rFonts w:ascii="Cambria" w:hAnsi="Cambria"/>
        </w:rPr>
        <w:br/>
        <w:t xml:space="preserve">       </w:t>
      </w:r>
      <w:r w:rsidRPr="00090489">
        <w:rPr>
          <w:rFonts w:ascii="Cambria" w:hAnsi="Cambria"/>
        </w:rPr>
        <w:t>przygotowania oferty.</w:t>
      </w:r>
    </w:p>
    <w:p w14:paraId="359726C2" w14:textId="290B6BE0" w:rsidR="00090489" w:rsidRPr="00090489" w:rsidRDefault="00090489" w:rsidP="00090489">
      <w:pPr>
        <w:ind w:right="-290"/>
        <w:jc w:val="both"/>
        <w:rPr>
          <w:rFonts w:ascii="Cambria" w:hAnsi="Cambria"/>
        </w:rPr>
      </w:pPr>
      <w:r w:rsidRPr="00090489">
        <w:rPr>
          <w:rFonts w:ascii="Cambria" w:hAnsi="Cambria"/>
        </w:rPr>
        <w:t>1</w:t>
      </w:r>
      <w:r w:rsidR="00701617">
        <w:rPr>
          <w:rFonts w:ascii="Cambria" w:hAnsi="Cambria"/>
        </w:rPr>
        <w:t>3</w:t>
      </w:r>
      <w:r w:rsidRPr="00090489">
        <w:rPr>
          <w:rFonts w:ascii="Cambria" w:hAnsi="Cambria"/>
        </w:rPr>
        <w:t xml:space="preserve">.  Oświadczamy, że zrealizujemy zamówienie zgodnie z podanym przez Zamawiającego </w:t>
      </w:r>
      <w:r w:rsidR="007E4818">
        <w:rPr>
          <w:rFonts w:ascii="Cambria" w:hAnsi="Cambria"/>
        </w:rPr>
        <w:br/>
        <w:t xml:space="preserve">        </w:t>
      </w:r>
      <w:r w:rsidRPr="00090489">
        <w:rPr>
          <w:rFonts w:ascii="Cambria" w:hAnsi="Cambria"/>
        </w:rPr>
        <w:t xml:space="preserve">zakresem świadczonych prac oraz na warunkach przez niego określonych. </w:t>
      </w:r>
    </w:p>
    <w:p w14:paraId="02B6A1D1" w14:textId="5A0F4591" w:rsidR="00090489" w:rsidRDefault="00090489" w:rsidP="00090489">
      <w:pPr>
        <w:ind w:right="-290"/>
        <w:jc w:val="both"/>
        <w:rPr>
          <w:rFonts w:ascii="Cambria" w:hAnsi="Cambria"/>
        </w:rPr>
      </w:pPr>
      <w:r w:rsidRPr="00090489">
        <w:rPr>
          <w:rFonts w:ascii="Cambria" w:hAnsi="Cambria"/>
        </w:rPr>
        <w:t>1</w:t>
      </w:r>
      <w:r w:rsidR="00701617">
        <w:rPr>
          <w:rFonts w:ascii="Cambria" w:hAnsi="Cambria"/>
        </w:rPr>
        <w:t>4</w:t>
      </w:r>
      <w:r w:rsidRPr="00090489">
        <w:rPr>
          <w:rFonts w:ascii="Cambria" w:hAnsi="Cambria"/>
        </w:rPr>
        <w:t xml:space="preserve">. Oświadczamy, że wszystkie prace związane z wykonaniem przedmiotu zamówienia, </w:t>
      </w:r>
      <w:r w:rsidRPr="00090489">
        <w:rPr>
          <w:rFonts w:ascii="Cambria" w:hAnsi="Cambria"/>
        </w:rPr>
        <w:br/>
        <w:t xml:space="preserve">       tj. wykonaniem, demontażem, montażem oraz pracami </w:t>
      </w:r>
      <w:r w:rsidR="007E4818">
        <w:rPr>
          <w:rFonts w:ascii="Cambria" w:hAnsi="Cambria"/>
        </w:rPr>
        <w:t>instalacyjnymi</w:t>
      </w:r>
      <w:r w:rsidRPr="00090489">
        <w:rPr>
          <w:rFonts w:ascii="Cambria" w:hAnsi="Cambria"/>
        </w:rPr>
        <w:t xml:space="preserve"> doprowadzą do  </w:t>
      </w:r>
      <w:r w:rsidRPr="00090489">
        <w:rPr>
          <w:rFonts w:ascii="Cambria" w:hAnsi="Cambria"/>
        </w:rPr>
        <w:br/>
        <w:t xml:space="preserve">       stanu pozwalającego oddać przedmiot zamówienia do użytkowania pracownikom  </w:t>
      </w:r>
      <w:r w:rsidRPr="00090489">
        <w:rPr>
          <w:rFonts w:ascii="Cambria" w:hAnsi="Cambria"/>
        </w:rPr>
        <w:br/>
        <w:t xml:space="preserve">       Zamawiającego (Wykonawca zapewnia wszelkie prace, urządzenia dodatkowe, </w:t>
      </w:r>
      <w:r w:rsidRPr="00090489">
        <w:rPr>
          <w:rFonts w:ascii="Cambria" w:hAnsi="Cambria"/>
        </w:rPr>
        <w:br/>
        <w:t xml:space="preserve">       materiały instalacyjne w tym np. okablowanie i ich montaż, bez żadnych dodatkowych </w:t>
      </w:r>
      <w:r w:rsidRPr="00090489">
        <w:rPr>
          <w:rFonts w:ascii="Cambria" w:hAnsi="Cambria"/>
        </w:rPr>
        <w:br/>
        <w:t xml:space="preserve">       kosztów ze strony Zamawiającego). </w:t>
      </w:r>
    </w:p>
    <w:p w14:paraId="33BBDAF7" w14:textId="12A46774" w:rsidR="00090489" w:rsidRPr="00090489" w:rsidRDefault="00090489" w:rsidP="00090489">
      <w:pPr>
        <w:ind w:right="-290"/>
        <w:jc w:val="both"/>
        <w:rPr>
          <w:rFonts w:ascii="Cambria" w:hAnsi="Cambria"/>
        </w:rPr>
      </w:pPr>
      <w:r w:rsidRPr="00090489">
        <w:rPr>
          <w:rFonts w:ascii="Cambria" w:hAnsi="Cambria"/>
        </w:rPr>
        <w:t>1</w:t>
      </w:r>
      <w:r w:rsidR="00701617">
        <w:rPr>
          <w:rFonts w:ascii="Cambria" w:hAnsi="Cambria"/>
        </w:rPr>
        <w:t>5</w:t>
      </w:r>
      <w:r w:rsidRPr="00090489">
        <w:rPr>
          <w:rFonts w:ascii="Cambria" w:hAnsi="Cambria"/>
        </w:rPr>
        <w:t xml:space="preserve">. Wykonawca udziela (min. 3-letniej) …….… letniej  rękojmi za wady (niezależnie od </w:t>
      </w:r>
      <w:r w:rsidRPr="00090489">
        <w:rPr>
          <w:rFonts w:ascii="Cambria" w:hAnsi="Cambria"/>
        </w:rPr>
        <w:br/>
        <w:t xml:space="preserve">       uprawnień wynikających z gwarancji) na wykonane prace licząc od daty odbioru </w:t>
      </w:r>
      <w:r w:rsidRPr="00090489">
        <w:rPr>
          <w:rFonts w:ascii="Cambria" w:hAnsi="Cambria"/>
        </w:rPr>
        <w:br/>
        <w:t xml:space="preserve">       końcowego.</w:t>
      </w:r>
    </w:p>
    <w:p w14:paraId="2F93B5D0" w14:textId="46FCCE55" w:rsidR="007A37AA" w:rsidRPr="007A37AA" w:rsidRDefault="000F723F" w:rsidP="003827AB">
      <w:pPr>
        <w:ind w:right="-290"/>
        <w:jc w:val="both"/>
        <w:rPr>
          <w:rFonts w:ascii="Cambria" w:hAnsi="Cambria"/>
        </w:rPr>
      </w:pPr>
      <w:r w:rsidRPr="007A37AA">
        <w:rPr>
          <w:rFonts w:ascii="Cambria" w:hAnsi="Cambria"/>
        </w:rPr>
        <w:t>1</w:t>
      </w:r>
      <w:r w:rsidR="00701617">
        <w:rPr>
          <w:rFonts w:ascii="Cambria" w:hAnsi="Cambria"/>
        </w:rPr>
        <w:t>6</w:t>
      </w:r>
      <w:r w:rsidRPr="007A37AA">
        <w:rPr>
          <w:rFonts w:ascii="Cambria" w:hAnsi="Cambria"/>
        </w:rPr>
        <w:t xml:space="preserve">. Wykonawca posiada wiedzę i doświadczenie oraz dysponuje odpowiednim potencjałem     </w:t>
      </w:r>
      <w:r w:rsidRPr="007A37AA">
        <w:rPr>
          <w:rFonts w:ascii="Cambria" w:hAnsi="Cambria"/>
        </w:rPr>
        <w:br/>
        <w:t xml:space="preserve">       technicznym i osobami zd</w:t>
      </w:r>
      <w:r w:rsidR="007A37AA" w:rsidRPr="007A37AA">
        <w:rPr>
          <w:rFonts w:ascii="Cambria" w:hAnsi="Cambria"/>
        </w:rPr>
        <w:t>olnymi do wykonania zamówienia.</w:t>
      </w:r>
    </w:p>
    <w:p w14:paraId="22058C06" w14:textId="505D36C2" w:rsidR="00BD51F5" w:rsidRPr="007A37AA" w:rsidRDefault="00D52EDC" w:rsidP="00BD51F5">
      <w:pPr>
        <w:ind w:right="-290"/>
        <w:jc w:val="both"/>
        <w:rPr>
          <w:rFonts w:ascii="Cambria" w:hAnsi="Cambria"/>
        </w:rPr>
      </w:pPr>
      <w:r>
        <w:rPr>
          <w:rFonts w:ascii="Cambria" w:hAnsi="Cambria"/>
        </w:rPr>
        <w:t>1</w:t>
      </w:r>
      <w:r w:rsidR="00701617">
        <w:rPr>
          <w:rFonts w:ascii="Cambria" w:hAnsi="Cambria"/>
        </w:rPr>
        <w:t>7</w:t>
      </w:r>
      <w:r w:rsidR="00BD51F5" w:rsidRPr="007A37AA">
        <w:rPr>
          <w:rFonts w:ascii="Cambria" w:hAnsi="Cambria"/>
        </w:rPr>
        <w:t xml:space="preserve">.  Oświadczamy, że uważamy się za związanych niniejszą ofertą na czas wskazany w </w:t>
      </w:r>
      <w:r w:rsidR="007E4818">
        <w:rPr>
          <w:rFonts w:ascii="Cambria" w:hAnsi="Cambria"/>
        </w:rPr>
        <w:br/>
        <w:t xml:space="preserve">       </w:t>
      </w:r>
      <w:r w:rsidR="00BD51F5" w:rsidRPr="007A37AA">
        <w:rPr>
          <w:rFonts w:ascii="Cambria" w:hAnsi="Cambria"/>
        </w:rPr>
        <w:t>specyfikacji  istotnych warunków zamówienia – 30 dni, licząc od terminu składania ofert.</w:t>
      </w:r>
    </w:p>
    <w:p w14:paraId="3AE885B9" w14:textId="691AF80F" w:rsidR="000F723F" w:rsidRPr="00863284" w:rsidRDefault="000F723F" w:rsidP="00671811">
      <w:pPr>
        <w:pStyle w:val="ust"/>
        <w:spacing w:before="120"/>
        <w:rPr>
          <w:rFonts w:ascii="Cambria" w:hAnsi="Cambria"/>
        </w:rPr>
      </w:pPr>
      <w:r w:rsidRPr="008D4289">
        <w:rPr>
          <w:rFonts w:ascii="Cambria" w:hAnsi="Cambria"/>
        </w:rPr>
        <w:t>1</w:t>
      </w:r>
      <w:r w:rsidR="00701617">
        <w:rPr>
          <w:rFonts w:ascii="Cambria" w:hAnsi="Cambria"/>
        </w:rPr>
        <w:t>8</w:t>
      </w:r>
      <w:r w:rsidRPr="008D4289">
        <w:rPr>
          <w:rFonts w:ascii="Cambria" w:hAnsi="Cambria"/>
        </w:rPr>
        <w:t>. Oświadczamy, że dostawa towaru lub świadczenie usługi, oferowanych w ramach ww.</w:t>
      </w:r>
      <w:r w:rsidRPr="007A37AA">
        <w:rPr>
          <w:rFonts w:ascii="Cambria" w:hAnsi="Cambria"/>
        </w:rPr>
        <w:t xml:space="preserve"> postępowania przetargowego prowadzi* / nie prowadzi* w przypadku wyboru naszej oferty, do powstania u Zamawiającego obowiązku podatkowego, zgodnie z przepisami </w:t>
      </w:r>
      <w:r w:rsidRPr="00863284">
        <w:rPr>
          <w:rFonts w:ascii="Cambria" w:hAnsi="Cambria"/>
        </w:rPr>
        <w:t xml:space="preserve">ustawy o podatku od towaru i usług. Niżej wymienione towary lub świadczenie usługi, oferowane w ramach niniejszego postępowania przetargowego prowadzą w przypadku wyboru naszej oferty, do powstania u Zamawiającego obowiązku podatkowego: </w:t>
      </w:r>
    </w:p>
    <w:p w14:paraId="055EEBEB" w14:textId="203FC6FF" w:rsidR="000F723F" w:rsidRPr="00863284" w:rsidRDefault="000F723F" w:rsidP="000F723F">
      <w:pPr>
        <w:autoSpaceDE w:val="0"/>
        <w:autoSpaceDN w:val="0"/>
        <w:adjustRightInd w:val="0"/>
        <w:ind w:left="360"/>
        <w:rPr>
          <w:rFonts w:ascii="Cambria" w:hAnsi="Cambria" w:cs="Times New Roman"/>
        </w:rPr>
      </w:pPr>
      <w:r w:rsidRPr="00863284">
        <w:rPr>
          <w:rFonts w:ascii="Cambria" w:hAnsi="Cambria" w:cs="Times New Roman"/>
        </w:rPr>
        <w:t>…………………………………………………………………………………………………………………………….…….…………………………………………………………………………………………………………………………….…………………………………………………………………………………………………………………………….…………………………</w:t>
      </w:r>
    </w:p>
    <w:p w14:paraId="3787E4D1" w14:textId="77777777" w:rsidR="000F723F" w:rsidRPr="00863284" w:rsidRDefault="000F723F" w:rsidP="000F723F">
      <w:pPr>
        <w:tabs>
          <w:tab w:val="left" w:pos="-1080"/>
        </w:tabs>
        <w:overflowPunct w:val="0"/>
        <w:autoSpaceDE w:val="0"/>
        <w:autoSpaceDN w:val="0"/>
        <w:adjustRightInd w:val="0"/>
        <w:ind w:left="360"/>
        <w:jc w:val="both"/>
        <w:textAlignment w:val="baseline"/>
        <w:rPr>
          <w:rFonts w:ascii="Cambria" w:hAnsi="Cambria" w:cs="Times New Roman"/>
          <w:i/>
          <w:iCs/>
          <w:sz w:val="22"/>
          <w:szCs w:val="22"/>
        </w:rPr>
      </w:pPr>
      <w:r w:rsidRPr="00863284">
        <w:rPr>
          <w:rFonts w:ascii="Cambria" w:hAnsi="Cambria" w:cs="Times New Roman"/>
          <w:i/>
          <w:iCs/>
          <w:sz w:val="22"/>
          <w:szCs w:val="22"/>
        </w:rPr>
        <w:t xml:space="preserve">* 1) należy wskazać nazwy (rodzaju) towaru lub usługi, których dostawa lub świadczenie będą prowadziły do powstania obowiązku podatkowego; </w:t>
      </w:r>
    </w:p>
    <w:p w14:paraId="7361F51F" w14:textId="77777777" w:rsidR="000F723F" w:rsidRPr="00863284" w:rsidRDefault="000F723F" w:rsidP="000F723F">
      <w:pPr>
        <w:tabs>
          <w:tab w:val="left" w:pos="-1080"/>
        </w:tabs>
        <w:overflowPunct w:val="0"/>
        <w:autoSpaceDE w:val="0"/>
        <w:autoSpaceDN w:val="0"/>
        <w:adjustRightInd w:val="0"/>
        <w:ind w:left="360"/>
        <w:jc w:val="both"/>
        <w:textAlignment w:val="baseline"/>
        <w:rPr>
          <w:rFonts w:ascii="Cambria" w:hAnsi="Cambria" w:cs="Times New Roman"/>
          <w:i/>
          <w:iCs/>
          <w:sz w:val="22"/>
          <w:szCs w:val="22"/>
        </w:rPr>
      </w:pPr>
      <w:r w:rsidRPr="00863284">
        <w:rPr>
          <w:rFonts w:ascii="Cambria" w:hAnsi="Cambria" w:cs="Times New Roman"/>
          <w:i/>
          <w:iCs/>
          <w:sz w:val="22"/>
          <w:szCs w:val="22"/>
        </w:rPr>
        <w:t xml:space="preserve">2) należy wskazać wartości towaru lub usługi objętego obowiązkiem podatkowym zamawiającego, bez kwoty podatku; </w:t>
      </w:r>
    </w:p>
    <w:p w14:paraId="1005A63E" w14:textId="77777777" w:rsidR="000F723F" w:rsidRPr="00863284" w:rsidRDefault="000F723F" w:rsidP="000F723F">
      <w:pPr>
        <w:tabs>
          <w:tab w:val="left" w:pos="-1080"/>
        </w:tabs>
        <w:overflowPunct w:val="0"/>
        <w:autoSpaceDE w:val="0"/>
        <w:autoSpaceDN w:val="0"/>
        <w:adjustRightInd w:val="0"/>
        <w:ind w:left="360"/>
        <w:jc w:val="both"/>
        <w:textAlignment w:val="baseline"/>
        <w:rPr>
          <w:rFonts w:ascii="Cambria" w:hAnsi="Cambria" w:cs="Times New Roman"/>
          <w:i/>
          <w:iCs/>
          <w:sz w:val="22"/>
          <w:szCs w:val="22"/>
        </w:rPr>
      </w:pPr>
      <w:r w:rsidRPr="00863284">
        <w:rPr>
          <w:rFonts w:ascii="Cambria" w:hAnsi="Cambria" w:cs="Times New Roman"/>
          <w:i/>
          <w:iCs/>
          <w:sz w:val="22"/>
          <w:szCs w:val="22"/>
        </w:rPr>
        <w:t>3) należy wskazać stawki podatku od towarów i usług, która zgodnie z wiedzą wykonawcy, będzie miała zastosowanie.</w:t>
      </w:r>
    </w:p>
    <w:p w14:paraId="43C7554A" w14:textId="7C29CB56" w:rsidR="000F723F" w:rsidRDefault="000F723F" w:rsidP="000F723F">
      <w:pPr>
        <w:ind w:left="360"/>
        <w:jc w:val="both"/>
        <w:rPr>
          <w:rFonts w:ascii="Cambria" w:hAnsi="Cambria" w:cs="Times New Roman"/>
          <w:i/>
          <w:iCs/>
          <w:sz w:val="22"/>
          <w:szCs w:val="22"/>
        </w:rPr>
      </w:pPr>
      <w:r w:rsidRPr="009A750F">
        <w:rPr>
          <w:rFonts w:ascii="Cambria" w:hAnsi="Cambria" w:cs="Times New Roman"/>
          <w:i/>
          <w:iCs/>
        </w:rPr>
        <w:t xml:space="preserve">**W przypadku nie podania / nie wpisania informacji, Zamawiający przyjmuje, że wybór </w:t>
      </w:r>
      <w:r w:rsidRPr="009A750F">
        <w:rPr>
          <w:rFonts w:ascii="Cambria" w:hAnsi="Cambria" w:cs="Times New Roman"/>
          <w:i/>
          <w:iCs/>
          <w:sz w:val="22"/>
          <w:szCs w:val="22"/>
        </w:rPr>
        <w:t>oferty Wykonawcy nie będzie prowadzić do powstania u Zamawiającego obowiązku podatkowego, zgodnie z przepisami ustawy o podatku od towaru i usług.</w:t>
      </w:r>
    </w:p>
    <w:p w14:paraId="6A6A8B37" w14:textId="77777777" w:rsidR="007A37AA" w:rsidRPr="009A750F" w:rsidRDefault="007A37AA" w:rsidP="000F723F">
      <w:pPr>
        <w:ind w:left="360"/>
        <w:jc w:val="both"/>
        <w:rPr>
          <w:rFonts w:ascii="Cambria" w:hAnsi="Cambria" w:cs="Times New Roman"/>
          <w:i/>
          <w:iCs/>
          <w:sz w:val="22"/>
          <w:szCs w:val="22"/>
        </w:rPr>
      </w:pPr>
    </w:p>
    <w:p w14:paraId="4689AE70" w14:textId="25BF67D9" w:rsidR="00090489" w:rsidRPr="00090489" w:rsidRDefault="000F723F" w:rsidP="00090489">
      <w:pPr>
        <w:pStyle w:val="ust"/>
        <w:rPr>
          <w:rFonts w:ascii="Cambria" w:hAnsi="Cambria"/>
          <w:sz w:val="22"/>
          <w:szCs w:val="22"/>
        </w:rPr>
      </w:pPr>
      <w:r w:rsidRPr="009A750F">
        <w:rPr>
          <w:rFonts w:ascii="Cambria" w:hAnsi="Cambria"/>
          <w:sz w:val="22"/>
          <w:szCs w:val="22"/>
        </w:rPr>
        <w:t>1</w:t>
      </w:r>
      <w:r w:rsidR="00701617">
        <w:rPr>
          <w:rFonts w:ascii="Cambria" w:hAnsi="Cambria"/>
          <w:sz w:val="22"/>
          <w:szCs w:val="22"/>
        </w:rPr>
        <w:t>9</w:t>
      </w:r>
      <w:r w:rsidRPr="009A750F">
        <w:rPr>
          <w:rFonts w:ascii="Cambria" w:hAnsi="Cambria"/>
          <w:sz w:val="22"/>
          <w:szCs w:val="22"/>
        </w:rPr>
        <w:t xml:space="preserve">.Oświadczam w trybie art. 95 ust. 1 ustawy Pzp, że osoby które będą uczestniczyć w wykonywaniu zamówienia będą zatrudnione przez wykonawcę lub podwykonawcę* na podstawie stosunku pracy. </w:t>
      </w:r>
      <w:r w:rsidR="00090489" w:rsidRPr="00090489">
        <w:rPr>
          <w:rFonts w:ascii="Cambria" w:hAnsi="Cambria"/>
          <w:sz w:val="22"/>
          <w:szCs w:val="22"/>
        </w:rPr>
        <w:t xml:space="preserve">     - nie dotyczy. </w:t>
      </w:r>
    </w:p>
    <w:p w14:paraId="4AFBB9F5" w14:textId="24EE2D20" w:rsidR="00225B91" w:rsidRPr="00130677" w:rsidRDefault="00701617" w:rsidP="0000053C">
      <w:pPr>
        <w:tabs>
          <w:tab w:val="left" w:pos="1701"/>
        </w:tabs>
        <w:spacing w:after="120" w:line="312" w:lineRule="auto"/>
        <w:jc w:val="both"/>
        <w:rPr>
          <w:rFonts w:ascii="Cambria" w:eastAsia="Times New Roman" w:hAnsi="Cambria" w:cs="Arial"/>
          <w:sz w:val="22"/>
          <w:szCs w:val="22"/>
        </w:rPr>
      </w:pPr>
      <w:r>
        <w:rPr>
          <w:rFonts w:ascii="Cambria" w:eastAsia="Times New Roman" w:hAnsi="Cambria" w:cs="Arial"/>
          <w:sz w:val="22"/>
          <w:szCs w:val="22"/>
        </w:rPr>
        <w:t>20.</w:t>
      </w:r>
      <w:r w:rsidR="000F723F" w:rsidRPr="009A750F">
        <w:rPr>
          <w:rFonts w:ascii="Cambria" w:eastAsia="Times New Roman" w:hAnsi="Cambria" w:cs="Arial"/>
          <w:sz w:val="22"/>
          <w:szCs w:val="22"/>
        </w:rPr>
        <w:t xml:space="preserve"> a)W związku z zastrzeżeniem na podstawie art. 60 pkt 2 Pzp przez zamawiającego </w:t>
      </w:r>
      <w:r w:rsidR="000F723F" w:rsidRPr="009A750F">
        <w:rPr>
          <w:rFonts w:ascii="Cambria" w:eastAsia="Times New Roman" w:hAnsi="Cambria" w:cs="Arial"/>
          <w:b/>
          <w:sz w:val="22"/>
          <w:szCs w:val="22"/>
        </w:rPr>
        <w:t xml:space="preserve">obowiązku </w:t>
      </w:r>
      <w:r w:rsidR="00D107E0" w:rsidRPr="009A750F">
        <w:rPr>
          <w:rFonts w:ascii="Cambria" w:eastAsia="Times New Roman" w:hAnsi="Cambria" w:cs="Arial"/>
          <w:b/>
          <w:sz w:val="22"/>
          <w:szCs w:val="22"/>
        </w:rPr>
        <w:br/>
        <w:t xml:space="preserve">       </w:t>
      </w:r>
      <w:r w:rsidR="000F723F" w:rsidRPr="009A750F">
        <w:rPr>
          <w:rFonts w:ascii="Cambria" w:eastAsia="Times New Roman" w:hAnsi="Cambria" w:cs="Arial"/>
          <w:b/>
          <w:sz w:val="22"/>
          <w:szCs w:val="22"/>
        </w:rPr>
        <w:t xml:space="preserve">osobistego wykonania przez poszczególnych wykonawców wspólnie ubiegających się </w:t>
      </w:r>
      <w:r w:rsidR="00D107E0" w:rsidRPr="009A750F">
        <w:rPr>
          <w:rFonts w:ascii="Cambria" w:eastAsia="Times New Roman" w:hAnsi="Cambria" w:cs="Arial"/>
          <w:b/>
          <w:sz w:val="22"/>
          <w:szCs w:val="22"/>
        </w:rPr>
        <w:br/>
        <w:t xml:space="preserve">       </w:t>
      </w:r>
      <w:r w:rsidR="000F723F" w:rsidRPr="00130677">
        <w:rPr>
          <w:rFonts w:ascii="Cambria" w:eastAsia="Times New Roman" w:hAnsi="Cambria" w:cs="Arial"/>
          <w:b/>
          <w:sz w:val="22"/>
          <w:szCs w:val="22"/>
        </w:rPr>
        <w:t>o udzielenie zamówienia</w:t>
      </w:r>
      <w:r w:rsidR="000F723F" w:rsidRPr="00130677">
        <w:rPr>
          <w:rFonts w:ascii="Cambria" w:eastAsia="Times New Roman" w:hAnsi="Cambria" w:cs="Arial"/>
          <w:sz w:val="22"/>
          <w:szCs w:val="22"/>
        </w:rPr>
        <w:t xml:space="preserve"> o których mowa w rozdziale XXXIII SWZ, oświadczamy, że</w:t>
      </w:r>
      <w:r w:rsidR="00225B91" w:rsidRPr="00130677">
        <w:rPr>
          <w:rFonts w:ascii="Cambria" w:eastAsia="Times New Roman" w:hAnsi="Cambria" w:cs="Arial"/>
          <w:sz w:val="22"/>
          <w:szCs w:val="22"/>
        </w:rPr>
        <w:t xml:space="preserve"> </w:t>
      </w:r>
      <w:r w:rsidR="0028332E">
        <w:rPr>
          <w:rFonts w:ascii="Cambria" w:eastAsia="Times New Roman" w:hAnsi="Cambria" w:cs="Arial"/>
          <w:sz w:val="22"/>
          <w:szCs w:val="22"/>
        </w:rPr>
        <w:br/>
        <w:t xml:space="preserve">      </w:t>
      </w:r>
      <w:r w:rsidR="00225B91" w:rsidRPr="0048295C">
        <w:rPr>
          <w:rFonts w:ascii="Cambria" w:eastAsia="Times New Roman" w:hAnsi="Cambria" w:cs="Arial"/>
          <w:sz w:val="22"/>
          <w:szCs w:val="22"/>
        </w:rPr>
        <w:t>osobiście wykonamy</w:t>
      </w:r>
      <w:r w:rsidR="000F723F" w:rsidRPr="0048295C">
        <w:rPr>
          <w:rFonts w:ascii="Cambria" w:eastAsia="Times New Roman" w:hAnsi="Cambria" w:cs="Arial"/>
          <w:sz w:val="22"/>
          <w:szCs w:val="22"/>
        </w:rPr>
        <w:t>:</w:t>
      </w:r>
      <w:r w:rsidR="00225B91" w:rsidRPr="0048295C">
        <w:rPr>
          <w:rFonts w:ascii="Cambria" w:eastAsia="Times New Roman" w:hAnsi="Cambria" w:cs="Arial"/>
          <w:sz w:val="22"/>
          <w:szCs w:val="22"/>
        </w:rPr>
        <w:t xml:space="preserve">      - </w:t>
      </w:r>
      <w:r w:rsidR="0000053C" w:rsidRPr="0048295C">
        <w:rPr>
          <w:rFonts w:ascii="Cambria" w:eastAsia="Times New Roman" w:hAnsi="Cambria" w:cs="Arial"/>
          <w:sz w:val="22"/>
          <w:szCs w:val="22"/>
        </w:rPr>
        <w:t xml:space="preserve">montaż i instalację </w:t>
      </w:r>
      <w:r w:rsidR="00225B91" w:rsidRPr="0048295C">
        <w:rPr>
          <w:rFonts w:ascii="Cambria" w:eastAsia="Times New Roman" w:hAnsi="Cambria" w:cs="Arial"/>
          <w:sz w:val="22"/>
          <w:szCs w:val="22"/>
        </w:rPr>
        <w:t xml:space="preserve"> </w:t>
      </w:r>
      <w:r w:rsidR="0048295C" w:rsidRPr="0048295C">
        <w:rPr>
          <w:rFonts w:ascii="Cambria" w:eastAsia="Times New Roman" w:hAnsi="Cambria" w:cs="Arial"/>
          <w:sz w:val="22"/>
          <w:szCs w:val="22"/>
        </w:rPr>
        <w:t>aparatu USG</w:t>
      </w:r>
      <w:r w:rsidR="0048295C">
        <w:rPr>
          <w:rFonts w:ascii="Cambria" w:eastAsia="Times New Roman" w:hAnsi="Cambria" w:cs="Arial"/>
          <w:sz w:val="22"/>
          <w:szCs w:val="22"/>
        </w:rPr>
        <w:t xml:space="preserve"> </w:t>
      </w:r>
    </w:p>
    <w:p w14:paraId="52168766" w14:textId="3D2CB03F" w:rsidR="000F723F" w:rsidRPr="0048295C" w:rsidRDefault="000F723F" w:rsidP="000F723F">
      <w:pPr>
        <w:tabs>
          <w:tab w:val="left" w:pos="1701"/>
        </w:tabs>
        <w:spacing w:after="120" w:line="312" w:lineRule="auto"/>
        <w:jc w:val="both"/>
        <w:rPr>
          <w:rFonts w:ascii="Cambria" w:eastAsia="Times New Roman" w:hAnsi="Cambria" w:cs="Arial"/>
          <w:sz w:val="22"/>
          <w:szCs w:val="22"/>
        </w:rPr>
      </w:pPr>
      <w:r w:rsidRPr="00130677">
        <w:rPr>
          <w:rFonts w:ascii="Cambria" w:eastAsia="Times New Roman" w:hAnsi="Cambria" w:cs="Arial"/>
          <w:sz w:val="22"/>
          <w:szCs w:val="22"/>
        </w:rPr>
        <w:t xml:space="preserve">b). W związku z zastrzeżeniem na podstawie art. 121 pkt 2 Pzp przez zamawiającego </w:t>
      </w:r>
      <w:r w:rsidRPr="00130677">
        <w:rPr>
          <w:rFonts w:ascii="Cambria" w:eastAsia="Times New Roman" w:hAnsi="Cambria" w:cs="Arial"/>
          <w:b/>
          <w:sz w:val="22"/>
          <w:szCs w:val="22"/>
        </w:rPr>
        <w:t xml:space="preserve">obowiązku </w:t>
      </w:r>
      <w:r w:rsidR="00D107E0" w:rsidRPr="00130677">
        <w:rPr>
          <w:rFonts w:ascii="Cambria" w:eastAsia="Times New Roman" w:hAnsi="Cambria" w:cs="Arial"/>
          <w:b/>
          <w:sz w:val="22"/>
          <w:szCs w:val="22"/>
        </w:rPr>
        <w:br/>
        <w:t xml:space="preserve">       </w:t>
      </w:r>
      <w:r w:rsidRPr="00130677">
        <w:rPr>
          <w:rFonts w:ascii="Cambria" w:eastAsia="Times New Roman" w:hAnsi="Cambria" w:cs="Arial"/>
          <w:b/>
          <w:sz w:val="22"/>
          <w:szCs w:val="22"/>
        </w:rPr>
        <w:t>osobistego wykonania</w:t>
      </w:r>
      <w:r w:rsidRPr="00130677">
        <w:rPr>
          <w:rFonts w:ascii="Cambria" w:eastAsia="Times New Roman" w:hAnsi="Cambria" w:cs="Arial"/>
          <w:sz w:val="22"/>
          <w:szCs w:val="22"/>
        </w:rPr>
        <w:t xml:space="preserve"> </w:t>
      </w:r>
      <w:r w:rsidRPr="00130677">
        <w:rPr>
          <w:rFonts w:ascii="Cambria" w:eastAsia="Times New Roman" w:hAnsi="Cambria" w:cs="Arial"/>
          <w:b/>
          <w:sz w:val="22"/>
          <w:szCs w:val="22"/>
        </w:rPr>
        <w:t>przez wykonawcę</w:t>
      </w:r>
      <w:r w:rsidRPr="00130677">
        <w:rPr>
          <w:rFonts w:ascii="Cambria" w:eastAsia="Times New Roman" w:hAnsi="Cambria" w:cs="Arial"/>
          <w:sz w:val="22"/>
          <w:szCs w:val="22"/>
        </w:rPr>
        <w:t xml:space="preserve"> następujących kluczowych zadań o których mowa </w:t>
      </w:r>
      <w:r w:rsidR="00D107E0" w:rsidRPr="00130677">
        <w:rPr>
          <w:rFonts w:ascii="Cambria" w:eastAsia="Times New Roman" w:hAnsi="Cambria" w:cs="Arial"/>
          <w:sz w:val="22"/>
          <w:szCs w:val="22"/>
        </w:rPr>
        <w:br/>
        <w:t xml:space="preserve">      </w:t>
      </w:r>
      <w:r w:rsidRPr="00130677">
        <w:rPr>
          <w:rFonts w:ascii="Cambria" w:eastAsia="Times New Roman" w:hAnsi="Cambria" w:cs="Arial"/>
          <w:sz w:val="22"/>
          <w:szCs w:val="22"/>
        </w:rPr>
        <w:t>w rozdziale XXXIII SWZ, oświadczamy, że</w:t>
      </w:r>
      <w:r w:rsidR="00225B91" w:rsidRPr="00130677">
        <w:rPr>
          <w:rFonts w:ascii="Cambria" w:eastAsia="Times New Roman" w:hAnsi="Cambria" w:cs="Arial"/>
          <w:sz w:val="22"/>
          <w:szCs w:val="22"/>
        </w:rPr>
        <w:t xml:space="preserve"> osobiście wykonamy</w:t>
      </w:r>
      <w:r w:rsidRPr="00130677">
        <w:rPr>
          <w:rFonts w:ascii="Cambria" w:eastAsia="Times New Roman" w:hAnsi="Cambria" w:cs="Arial"/>
          <w:sz w:val="22"/>
          <w:szCs w:val="22"/>
        </w:rPr>
        <w:t xml:space="preserve">: </w:t>
      </w:r>
      <w:r w:rsidR="0000053C" w:rsidRPr="0000053C">
        <w:rPr>
          <w:rFonts w:ascii="Cambria" w:eastAsia="Times New Roman" w:hAnsi="Cambria" w:cs="Arial"/>
          <w:sz w:val="22"/>
          <w:szCs w:val="22"/>
        </w:rPr>
        <w:t>-</w:t>
      </w:r>
      <w:r w:rsidR="0048295C">
        <w:rPr>
          <w:rFonts w:ascii="Cambria" w:eastAsia="Times New Roman" w:hAnsi="Cambria" w:cs="Arial"/>
          <w:sz w:val="22"/>
          <w:szCs w:val="22"/>
        </w:rPr>
        <w:t xml:space="preserve"> </w:t>
      </w:r>
      <w:r w:rsidR="0000053C" w:rsidRPr="0000053C">
        <w:rPr>
          <w:rFonts w:ascii="Cambria" w:eastAsia="Times New Roman" w:hAnsi="Cambria" w:cs="Arial"/>
          <w:sz w:val="22"/>
          <w:szCs w:val="22"/>
        </w:rPr>
        <w:t>montaż i instalację</w:t>
      </w:r>
      <w:r w:rsidR="0000053C">
        <w:rPr>
          <w:rFonts w:ascii="Cambria" w:eastAsia="Times New Roman" w:hAnsi="Cambria" w:cs="Arial"/>
          <w:sz w:val="22"/>
          <w:szCs w:val="22"/>
        </w:rPr>
        <w:t xml:space="preserve"> </w:t>
      </w:r>
      <w:r w:rsidR="0000053C">
        <w:rPr>
          <w:rFonts w:ascii="Cambria" w:eastAsia="Times New Roman" w:hAnsi="Cambria" w:cs="Arial"/>
          <w:sz w:val="22"/>
          <w:szCs w:val="22"/>
        </w:rPr>
        <w:br/>
      </w:r>
      <w:r w:rsidR="0048295C">
        <w:rPr>
          <w:rFonts w:ascii="Cambria" w:eastAsia="Times New Roman" w:hAnsi="Cambria" w:cs="Arial"/>
          <w:sz w:val="22"/>
          <w:szCs w:val="22"/>
        </w:rPr>
        <w:t xml:space="preserve">      </w:t>
      </w:r>
      <w:r w:rsidR="0048295C" w:rsidRPr="0048295C">
        <w:rPr>
          <w:rFonts w:ascii="Cambria" w:eastAsia="Times New Roman" w:hAnsi="Cambria" w:cs="Arial"/>
          <w:sz w:val="22"/>
          <w:szCs w:val="22"/>
        </w:rPr>
        <w:t>aparatu USG</w:t>
      </w:r>
    </w:p>
    <w:p w14:paraId="6F80DF5A" w14:textId="29DD91AB" w:rsidR="000F723F" w:rsidRDefault="0028332E" w:rsidP="00671811">
      <w:pPr>
        <w:pStyle w:val="ust"/>
        <w:ind w:left="142" w:firstLine="0"/>
        <w:rPr>
          <w:rFonts w:ascii="Cambria" w:hAnsi="Cambria"/>
        </w:rPr>
      </w:pPr>
      <w:r>
        <w:rPr>
          <w:rFonts w:ascii="Cambria" w:hAnsi="Cambria"/>
          <w:sz w:val="22"/>
          <w:szCs w:val="22"/>
        </w:rPr>
        <w:t>2</w:t>
      </w:r>
      <w:r w:rsidR="00701617">
        <w:rPr>
          <w:rFonts w:ascii="Cambria" w:hAnsi="Cambria"/>
          <w:sz w:val="22"/>
          <w:szCs w:val="22"/>
        </w:rPr>
        <w:t>1</w:t>
      </w:r>
      <w:r w:rsidR="000F723F" w:rsidRPr="00AF3263">
        <w:rPr>
          <w:rFonts w:ascii="Cambria" w:hAnsi="Cambria"/>
          <w:sz w:val="22"/>
          <w:szCs w:val="22"/>
        </w:rPr>
        <w:t xml:space="preserve">. </w:t>
      </w:r>
      <w:r w:rsidR="000F723F" w:rsidRPr="00AF3263">
        <w:rPr>
          <w:rFonts w:ascii="Cambria" w:hAnsi="Cambria"/>
        </w:rPr>
        <w:t>Oświadczamy, że w następującym zakresie zamierzamy posłużyć się podwykonawcami</w:t>
      </w:r>
      <w:r w:rsidR="000F723F" w:rsidRPr="00863284">
        <w:rPr>
          <w:rFonts w:ascii="Cambria" w:hAnsi="Cambria"/>
        </w:rPr>
        <w:t xml:space="preserve"> </w:t>
      </w:r>
      <w:r w:rsidR="00D107E0">
        <w:rPr>
          <w:rFonts w:ascii="Cambria" w:hAnsi="Cambria"/>
        </w:rPr>
        <w:br/>
        <w:t xml:space="preserve">       </w:t>
      </w:r>
      <w:r w:rsidR="000F723F" w:rsidRPr="00863284">
        <w:rPr>
          <w:rFonts w:ascii="Cambria" w:hAnsi="Cambria"/>
        </w:rPr>
        <w:t>przy wykonywaniu zamówienia (jeżeli dotyczy).</w:t>
      </w:r>
    </w:p>
    <w:p w14:paraId="3E057BA1" w14:textId="77777777" w:rsidR="000F723F" w:rsidRPr="00863284" w:rsidRDefault="000F723F" w:rsidP="000F723F">
      <w:pPr>
        <w:pStyle w:val="Akapitzlist"/>
        <w:numPr>
          <w:ilvl w:val="0"/>
          <w:numId w:val="6"/>
        </w:numPr>
        <w:tabs>
          <w:tab w:val="num" w:pos="540"/>
          <w:tab w:val="num" w:pos="7307"/>
        </w:tabs>
        <w:spacing w:line="360" w:lineRule="auto"/>
        <w:jc w:val="both"/>
        <w:rPr>
          <w:rFonts w:ascii="Cambria" w:hAnsi="Cambria"/>
          <w:sz w:val="22"/>
          <w:szCs w:val="22"/>
        </w:rPr>
      </w:pPr>
      <w:r w:rsidRPr="00863284">
        <w:rPr>
          <w:rFonts w:ascii="Cambria" w:hAnsi="Cambria"/>
          <w:sz w:val="22"/>
          <w:szCs w:val="22"/>
        </w:rPr>
        <w:t>opis części zamówienia powierzonej podwykonawcom:</w:t>
      </w:r>
    </w:p>
    <w:p w14:paraId="7484F26E" w14:textId="0D48B726" w:rsidR="000F723F" w:rsidRPr="00863284" w:rsidRDefault="000F723F" w:rsidP="0028332E">
      <w:pPr>
        <w:tabs>
          <w:tab w:val="num" w:pos="426"/>
          <w:tab w:val="num" w:pos="7307"/>
        </w:tabs>
        <w:spacing w:line="360" w:lineRule="auto"/>
        <w:ind w:left="360" w:firstLine="66"/>
        <w:jc w:val="both"/>
        <w:rPr>
          <w:rFonts w:ascii="Cambria" w:hAnsi="Cambria" w:cs="Times New Roman"/>
          <w:sz w:val="22"/>
          <w:szCs w:val="22"/>
        </w:rPr>
      </w:pPr>
      <w:r w:rsidRPr="00863284">
        <w:rPr>
          <w:rFonts w:ascii="Cambria" w:hAnsi="Cambria" w:cs="Times New Roman"/>
          <w:sz w:val="22"/>
          <w:szCs w:val="22"/>
        </w:rPr>
        <w:t>...............................................................................................................................................................................................................................................................................................................................................................................................................................</w:t>
      </w:r>
      <w:r w:rsidRPr="00863284">
        <w:rPr>
          <w:rFonts w:ascii="Cambria" w:hAnsi="Cambria"/>
          <w:sz w:val="22"/>
          <w:szCs w:val="22"/>
        </w:rPr>
        <w:t xml:space="preserve"> udział procentowy (%) w wykonaniu zamówienia powierzonego podwykonawcom:</w:t>
      </w:r>
      <w:r w:rsidR="0028332E">
        <w:rPr>
          <w:rFonts w:ascii="Cambria" w:hAnsi="Cambria"/>
          <w:sz w:val="22"/>
          <w:szCs w:val="22"/>
        </w:rPr>
        <w:t xml:space="preserve"> …………………….</w:t>
      </w:r>
      <w:r w:rsidRPr="00863284">
        <w:rPr>
          <w:rFonts w:ascii="Cambria" w:hAnsi="Cambria" w:cs="Times New Roman"/>
          <w:sz w:val="22"/>
          <w:szCs w:val="22"/>
        </w:rPr>
        <w:t>..........................................................................................................................</w:t>
      </w:r>
    </w:p>
    <w:p w14:paraId="2B556378" w14:textId="4B1DB6FA" w:rsidR="000F723F" w:rsidRPr="00F07236" w:rsidRDefault="0028332E" w:rsidP="000F723F">
      <w:pPr>
        <w:pStyle w:val="Tekstpodstawowy2"/>
        <w:spacing w:before="120" w:line="240" w:lineRule="auto"/>
        <w:jc w:val="both"/>
        <w:rPr>
          <w:rFonts w:ascii="Cambria" w:hAnsi="Cambria"/>
        </w:rPr>
      </w:pPr>
      <w:r>
        <w:rPr>
          <w:rFonts w:ascii="Cambria" w:hAnsi="Cambria"/>
        </w:rPr>
        <w:t>2</w:t>
      </w:r>
      <w:r w:rsidR="00701617">
        <w:rPr>
          <w:rFonts w:ascii="Cambria" w:hAnsi="Cambria"/>
        </w:rPr>
        <w:t>2</w:t>
      </w:r>
      <w:r w:rsidR="000F723F" w:rsidRPr="00863284">
        <w:rPr>
          <w:rFonts w:ascii="Cambria" w:hAnsi="Cambria"/>
        </w:rPr>
        <w:t xml:space="preserve">.Oświadczam, że w celu wykazania spełniania warunków udziału w postępowaniu, </w:t>
      </w:r>
      <w:r w:rsidR="000F723F" w:rsidRPr="00863284">
        <w:rPr>
          <w:rFonts w:ascii="Cambria" w:hAnsi="Cambria"/>
        </w:rPr>
        <w:br/>
        <w:t xml:space="preserve">     określonych przez zamawiającego w………………………………………………………...……….. </w:t>
      </w:r>
      <w:r>
        <w:rPr>
          <w:rFonts w:ascii="Cambria" w:hAnsi="Cambria"/>
        </w:rPr>
        <w:br/>
        <w:t xml:space="preserve">     </w:t>
      </w:r>
      <w:r w:rsidR="000F723F" w:rsidRPr="00863284">
        <w:rPr>
          <w:rFonts w:ascii="Cambria" w:hAnsi="Cambria"/>
        </w:rPr>
        <w:t xml:space="preserve">(wskazać dokument i właściwą jednostkę redakcyjną dokumentu, w której określono </w:t>
      </w:r>
      <w:r>
        <w:rPr>
          <w:rFonts w:ascii="Cambria" w:hAnsi="Cambria"/>
        </w:rPr>
        <w:br/>
        <w:t xml:space="preserve">     </w:t>
      </w:r>
      <w:r w:rsidR="000F723F" w:rsidRPr="00863284">
        <w:rPr>
          <w:rFonts w:ascii="Cambria" w:hAnsi="Cambria"/>
        </w:rPr>
        <w:t xml:space="preserve">warunki udziału </w:t>
      </w:r>
      <w:r w:rsidR="000F723F" w:rsidRPr="00F07236">
        <w:rPr>
          <w:rFonts w:ascii="Cambria" w:hAnsi="Cambria"/>
        </w:rPr>
        <w:t xml:space="preserve">w postępowaniu), polegam na zasobach następującego/ych </w:t>
      </w:r>
      <w:r>
        <w:rPr>
          <w:rFonts w:ascii="Cambria" w:hAnsi="Cambria"/>
        </w:rPr>
        <w:br/>
        <w:t xml:space="preserve">     </w:t>
      </w:r>
      <w:r w:rsidR="000F723F" w:rsidRPr="00F07236">
        <w:rPr>
          <w:rFonts w:ascii="Cambria" w:hAnsi="Cambria"/>
        </w:rPr>
        <w:t>podmiotu/ów:</w:t>
      </w:r>
    </w:p>
    <w:p w14:paraId="05D5AFAA" w14:textId="50AEA7B9" w:rsidR="000F723F" w:rsidRPr="00863284" w:rsidRDefault="000F723F" w:rsidP="000F723F">
      <w:pPr>
        <w:pStyle w:val="Tekstpodstawowy2"/>
        <w:spacing w:before="120" w:line="240" w:lineRule="auto"/>
        <w:ind w:left="426"/>
        <w:jc w:val="both"/>
        <w:rPr>
          <w:rFonts w:ascii="Cambria" w:hAnsi="Cambria"/>
        </w:rPr>
      </w:pPr>
      <w:r w:rsidRPr="00F07236">
        <w:rPr>
          <w:rFonts w:ascii="Cambria" w:hAnsi="Cambria"/>
        </w:rPr>
        <w:t>- zgodnie z: Szczegółowe określenie zakresu polegania na zasobach podmiotów zawier</w:t>
      </w:r>
      <w:r w:rsidR="008D4289">
        <w:rPr>
          <w:rFonts w:ascii="Cambria" w:hAnsi="Cambria"/>
        </w:rPr>
        <w:t>a załącznik nr</w:t>
      </w:r>
      <w:r w:rsidR="007A4AB6">
        <w:rPr>
          <w:rFonts w:ascii="Cambria" w:hAnsi="Cambria"/>
        </w:rPr>
        <w:t xml:space="preserve"> 6</w:t>
      </w:r>
      <w:r w:rsidRPr="00F07236">
        <w:rPr>
          <w:rFonts w:ascii="Cambria" w:hAnsi="Cambria"/>
        </w:rPr>
        <w:t xml:space="preserve"> do SWZ.</w:t>
      </w:r>
      <w:r w:rsidRPr="00863284">
        <w:rPr>
          <w:rFonts w:ascii="Cambria" w:hAnsi="Cambria"/>
        </w:rPr>
        <w:t xml:space="preserve">  </w:t>
      </w:r>
    </w:p>
    <w:p w14:paraId="0AD22D04" w14:textId="2AD4C8C9" w:rsidR="000F723F" w:rsidRPr="00863284" w:rsidRDefault="00D52EDC" w:rsidP="000F723F">
      <w:pPr>
        <w:pStyle w:val="Tekstpodstawowy2"/>
        <w:spacing w:before="120" w:line="240" w:lineRule="auto"/>
        <w:jc w:val="both"/>
        <w:rPr>
          <w:rFonts w:ascii="Cambria" w:hAnsi="Cambria"/>
        </w:rPr>
      </w:pPr>
      <w:r>
        <w:rPr>
          <w:rFonts w:ascii="Cambria" w:hAnsi="Cambria"/>
        </w:rPr>
        <w:t>2</w:t>
      </w:r>
      <w:r w:rsidR="00701617">
        <w:rPr>
          <w:rFonts w:ascii="Cambria" w:hAnsi="Cambria"/>
        </w:rPr>
        <w:t>3</w:t>
      </w:r>
      <w:r w:rsidR="000F723F" w:rsidRPr="00863284">
        <w:rPr>
          <w:rFonts w:ascii="Cambria" w:hAnsi="Cambria"/>
        </w:rPr>
        <w:t>.</w:t>
      </w:r>
      <w:r w:rsidR="0028332E">
        <w:rPr>
          <w:rFonts w:ascii="Cambria" w:hAnsi="Cambria"/>
        </w:rPr>
        <w:t xml:space="preserve"> </w:t>
      </w:r>
      <w:r w:rsidR="000F723F" w:rsidRPr="00863284">
        <w:rPr>
          <w:rFonts w:ascii="Cambria" w:hAnsi="Cambria"/>
        </w:rPr>
        <w:t>Zgodnie z art. 18 ust. 3 ustawy z dnia 11 września 2019 r. Prawa zamówień publicznych(t.j. Dz. U. z 20</w:t>
      </w:r>
      <w:r w:rsidR="00C66840">
        <w:rPr>
          <w:rFonts w:ascii="Cambria" w:hAnsi="Cambria"/>
        </w:rPr>
        <w:t>22</w:t>
      </w:r>
      <w:r w:rsidR="000F723F" w:rsidRPr="00863284">
        <w:rPr>
          <w:rFonts w:ascii="Cambria" w:hAnsi="Cambria"/>
        </w:rPr>
        <w:t xml:space="preserve"> r., poz. </w:t>
      </w:r>
      <w:r w:rsidR="00C66840">
        <w:rPr>
          <w:rFonts w:ascii="Cambria" w:hAnsi="Cambria"/>
        </w:rPr>
        <w:t>1710</w:t>
      </w:r>
      <w:r w:rsidR="000F723F" w:rsidRPr="00863284">
        <w:rPr>
          <w:rFonts w:ascii="Cambria" w:hAnsi="Cambria"/>
        </w:rPr>
        <w:t xml:space="preserve"> z późn. zm.) zastrzegam, iż wymienione niżej dokumenty składające się na ofertę nie mogą być udostępnione innym uczestnikom postępowania:</w:t>
      </w:r>
    </w:p>
    <w:p w14:paraId="3C15A3FB" w14:textId="0D8309A7" w:rsidR="000F723F" w:rsidRPr="00863284" w:rsidRDefault="000F723F" w:rsidP="000F723F">
      <w:pPr>
        <w:tabs>
          <w:tab w:val="num" w:pos="7307"/>
        </w:tabs>
        <w:spacing w:line="360" w:lineRule="auto"/>
        <w:ind w:left="360"/>
        <w:jc w:val="both"/>
        <w:rPr>
          <w:rFonts w:ascii="Cambria" w:hAnsi="Cambria" w:cs="Times New Roman"/>
          <w:sz w:val="22"/>
          <w:szCs w:val="22"/>
        </w:rPr>
      </w:pPr>
      <w:r w:rsidRPr="00863284">
        <w:rPr>
          <w:rFonts w:ascii="Cambria" w:hAnsi="Cambria" w:cs="Times New Roman"/>
          <w:sz w:val="22"/>
          <w:szCs w:val="22"/>
        </w:rPr>
        <w:t>..……………………………………………………….………………………………………………..………………………………………………………………………………………………………………………………………………………….………………</w:t>
      </w:r>
    </w:p>
    <w:p w14:paraId="3DBFC996" w14:textId="7BAE295D" w:rsidR="000F723F" w:rsidRPr="00BC1070" w:rsidRDefault="00D52EDC" w:rsidP="000F723F">
      <w:pPr>
        <w:tabs>
          <w:tab w:val="num" w:pos="7307"/>
        </w:tabs>
        <w:spacing w:line="360" w:lineRule="auto"/>
        <w:jc w:val="both"/>
        <w:rPr>
          <w:rFonts w:ascii="Cambria" w:hAnsi="Cambria" w:cs="Times New Roman"/>
          <w:sz w:val="22"/>
          <w:szCs w:val="22"/>
        </w:rPr>
      </w:pPr>
      <w:r w:rsidRPr="00BC1070">
        <w:rPr>
          <w:rFonts w:ascii="Cambria" w:hAnsi="Cambria"/>
          <w:sz w:val="22"/>
          <w:szCs w:val="22"/>
        </w:rPr>
        <w:t>2</w:t>
      </w:r>
      <w:r w:rsidR="00701617" w:rsidRPr="00BC1070">
        <w:rPr>
          <w:rFonts w:ascii="Cambria" w:hAnsi="Cambria"/>
          <w:sz w:val="22"/>
          <w:szCs w:val="22"/>
        </w:rPr>
        <w:t>4</w:t>
      </w:r>
      <w:r w:rsidR="000F723F" w:rsidRPr="00BC1070">
        <w:rPr>
          <w:rFonts w:ascii="Cambria" w:hAnsi="Cambria"/>
          <w:sz w:val="22"/>
          <w:szCs w:val="22"/>
        </w:rPr>
        <w:t>. Oświadczam, że wszystkie informacje podane w powyższych oświadczeniach są aktualne</w:t>
      </w:r>
      <w:r w:rsidR="0028332E" w:rsidRPr="00BC1070">
        <w:rPr>
          <w:rFonts w:ascii="Cambria" w:hAnsi="Cambria"/>
          <w:sz w:val="22"/>
          <w:szCs w:val="22"/>
        </w:rPr>
        <w:t xml:space="preserve"> </w:t>
      </w:r>
      <w:r w:rsidR="00BC1070">
        <w:rPr>
          <w:rFonts w:ascii="Cambria" w:hAnsi="Cambria"/>
          <w:sz w:val="22"/>
          <w:szCs w:val="22"/>
        </w:rPr>
        <w:br/>
        <w:t xml:space="preserve">        </w:t>
      </w:r>
      <w:r w:rsidR="000F723F" w:rsidRPr="00BC1070">
        <w:rPr>
          <w:rFonts w:ascii="Cambria" w:hAnsi="Cambria"/>
          <w:sz w:val="22"/>
          <w:szCs w:val="22"/>
        </w:rPr>
        <w:t xml:space="preserve">i zgodne z prawdą oraz zostały przedstawione z pełną świadomością konsekwencji  </w:t>
      </w:r>
      <w:r w:rsidR="00BC1070">
        <w:rPr>
          <w:rFonts w:ascii="Cambria" w:hAnsi="Cambria"/>
          <w:sz w:val="22"/>
          <w:szCs w:val="22"/>
        </w:rPr>
        <w:br/>
        <w:t xml:space="preserve">       </w:t>
      </w:r>
      <w:r w:rsidR="000F723F" w:rsidRPr="00BC1070">
        <w:rPr>
          <w:rFonts w:ascii="Cambria" w:hAnsi="Cambria"/>
          <w:sz w:val="22"/>
          <w:szCs w:val="22"/>
        </w:rPr>
        <w:t>wprowadzenia zamawiającego w błąd przy przedstawianiu informacji.</w:t>
      </w:r>
    </w:p>
    <w:p w14:paraId="01A543FB" w14:textId="29026BC7" w:rsidR="000F723F" w:rsidRPr="00863284" w:rsidRDefault="00D52EDC" w:rsidP="000F723F">
      <w:pPr>
        <w:pStyle w:val="Tekstpodstawowy2"/>
        <w:spacing w:before="120" w:line="240" w:lineRule="auto"/>
        <w:jc w:val="both"/>
        <w:rPr>
          <w:rFonts w:ascii="Cambria" w:hAnsi="Cambria"/>
        </w:rPr>
      </w:pPr>
      <w:r>
        <w:rPr>
          <w:rFonts w:ascii="Cambria" w:hAnsi="Cambria" w:cs="Tahoma"/>
        </w:rPr>
        <w:t>2</w:t>
      </w:r>
      <w:r w:rsidR="00701617">
        <w:rPr>
          <w:rFonts w:ascii="Cambria" w:hAnsi="Cambria" w:cs="Tahoma"/>
        </w:rPr>
        <w:t>5</w:t>
      </w:r>
      <w:r w:rsidR="000F723F" w:rsidRPr="00863284">
        <w:rPr>
          <w:rFonts w:ascii="Cambria" w:hAnsi="Cambria" w:cs="Tahoma"/>
        </w:rPr>
        <w:t xml:space="preserve">. OŚWIADCZENIE WYKONAWCY W ZAKRESIE WYPEŁNIENIA OBOWIĄZKÓW </w:t>
      </w:r>
      <w:r w:rsidR="000F723F" w:rsidRPr="00863284">
        <w:rPr>
          <w:rFonts w:ascii="Cambria" w:hAnsi="Cambria" w:cs="Tahoma"/>
        </w:rPr>
        <w:br/>
        <w:t xml:space="preserve">            INFORMACYJNYCH PRZEWIDZIANYCH W ART. 13 LUB ART. 14 RODO</w:t>
      </w:r>
    </w:p>
    <w:p w14:paraId="3C2DA869" w14:textId="77777777" w:rsidR="000F723F" w:rsidRPr="00863284" w:rsidRDefault="000F723F" w:rsidP="000F723F">
      <w:pPr>
        <w:jc w:val="both"/>
        <w:rPr>
          <w:rFonts w:ascii="Cambria" w:hAnsi="Cambria"/>
          <w:iCs/>
        </w:rPr>
      </w:pPr>
      <w:r w:rsidRPr="00863284">
        <w:rPr>
          <w:rFonts w:ascii="Cambria" w:hAnsi="Cambria"/>
          <w:iCs/>
        </w:rPr>
        <w:t xml:space="preserve">         Oświadczenie o wypełnieniu przez Wykonawcę obowiązków informacyjnych </w:t>
      </w:r>
      <w:r w:rsidRPr="00863284">
        <w:rPr>
          <w:rFonts w:ascii="Cambria" w:hAnsi="Cambria"/>
          <w:iCs/>
        </w:rPr>
        <w:br/>
        <w:t xml:space="preserve">         przewidzianych w art. 13 lub art. 14 RODO.</w:t>
      </w:r>
    </w:p>
    <w:p w14:paraId="3EA28EC6" w14:textId="33A87036" w:rsidR="000F723F" w:rsidRDefault="000F723F" w:rsidP="000F723F">
      <w:pPr>
        <w:jc w:val="both"/>
        <w:rPr>
          <w:rFonts w:ascii="Cambria" w:hAnsi="Cambria"/>
          <w:iCs/>
        </w:rPr>
      </w:pPr>
      <w:r w:rsidRPr="00863284">
        <w:rPr>
          <w:rFonts w:ascii="Cambria" w:hAnsi="Cambria"/>
          <w:iCs/>
        </w:rPr>
        <w:t xml:space="preserve">         Oświadczam, że:</w:t>
      </w:r>
    </w:p>
    <w:p w14:paraId="7D4C23EF" w14:textId="77777777" w:rsidR="000F723F" w:rsidRPr="00863284" w:rsidRDefault="000F723F" w:rsidP="000F723F">
      <w:pPr>
        <w:numPr>
          <w:ilvl w:val="0"/>
          <w:numId w:val="9"/>
        </w:numPr>
        <w:spacing w:after="200" w:line="276" w:lineRule="auto"/>
        <w:jc w:val="both"/>
        <w:rPr>
          <w:rFonts w:ascii="Cambria" w:hAnsi="Cambria"/>
          <w:iCs/>
        </w:rPr>
      </w:pPr>
      <w:r w:rsidRPr="00863284">
        <w:rPr>
          <w:rFonts w:ascii="Cambria" w:hAnsi="Cambria"/>
          <w:iCs/>
        </w:rPr>
        <w:t>wypełniłem obowiązki informacyjne przewidziane w art. 13 lub art. 14 Rozporządzenia Parlamentu Europejskiego w sprawie ochrony osób fizycznych</w:t>
      </w:r>
      <w:r w:rsidRPr="00863284">
        <w:rPr>
          <w:rFonts w:ascii="Cambria" w:hAnsi="Cambria"/>
          <w:iCs/>
        </w:rPr>
        <w:br/>
        <w:t xml:space="preserve">w związku z przetwarzaniem danych osobowych i w sprawie swobodnego przepływu takich danych oraz uchylenia dyrektywy 95/46/WE (ogólne rozporządzenie o ochronie danych) wobec osób fizycznych, od których dane osobowe bezpośrednio lub pośrednio pozyskałem w celu ubiegania się o udzielenie zamówienia publicznego w niniejszym postępowaniu; </w:t>
      </w:r>
    </w:p>
    <w:p w14:paraId="6D0B7824" w14:textId="5C3AEC4F" w:rsidR="000F723F" w:rsidRDefault="000F723F" w:rsidP="000F723F">
      <w:pPr>
        <w:numPr>
          <w:ilvl w:val="0"/>
          <w:numId w:val="9"/>
        </w:numPr>
        <w:spacing w:after="200" w:line="276" w:lineRule="auto"/>
        <w:jc w:val="both"/>
        <w:rPr>
          <w:rFonts w:ascii="Cambria" w:hAnsi="Cambria"/>
          <w:iCs/>
        </w:rPr>
      </w:pPr>
      <w:r w:rsidRPr="00863284">
        <w:rPr>
          <w:rFonts w:ascii="Cambria" w:hAnsi="Cambria"/>
          <w:iCs/>
        </w:rPr>
        <w:t xml:space="preserve">posiadam podstawę prawną do przetwarzania danych osobowych osób fizycznych, </w:t>
      </w:r>
      <w:r w:rsidRPr="00863284">
        <w:rPr>
          <w:rFonts w:ascii="Cambria" w:hAnsi="Cambria"/>
          <w:iCs/>
        </w:rPr>
        <w:br/>
        <w:t>od których dane osobowe bezpośrednio lub pośrednio pozyskałem w celu ubiegania się o udzielenie zamówienia publicznego w niniejszym postępowaniu.</w:t>
      </w:r>
    </w:p>
    <w:p w14:paraId="6C0CE1B4" w14:textId="77777777" w:rsidR="000F723F" w:rsidRPr="00863284" w:rsidRDefault="000F723F" w:rsidP="000F723F">
      <w:pPr>
        <w:numPr>
          <w:ilvl w:val="0"/>
          <w:numId w:val="9"/>
        </w:numPr>
        <w:spacing w:after="200" w:line="276" w:lineRule="auto"/>
        <w:jc w:val="both"/>
        <w:rPr>
          <w:rFonts w:ascii="Cambria" w:hAnsi="Cambria"/>
          <w:iCs/>
        </w:rPr>
      </w:pPr>
      <w:r w:rsidRPr="00863284">
        <w:rPr>
          <w:rFonts w:ascii="Cambria" w:hAnsi="Cambria"/>
          <w:iCs/>
        </w:rPr>
        <w:t>ponadto, oświadczam że udostępnione przez Zamawiającego dane osobowe pracowników uczestniczących w przygotowaniu i realizacji niniejszego postępowania będą przetwarzane zgodnie z przepisami prawa powszechnie obowiązującego o ochronie danych osobowych w szczególności z przepisami RODO.</w:t>
      </w:r>
    </w:p>
    <w:p w14:paraId="6CEFA9D5" w14:textId="025DACE3" w:rsidR="00C66840" w:rsidRPr="00C66840" w:rsidRDefault="00C66840" w:rsidP="00C66840">
      <w:pPr>
        <w:jc w:val="both"/>
        <w:rPr>
          <w:rFonts w:ascii="Cambria" w:hAnsi="Cambria"/>
          <w:iCs/>
        </w:rPr>
      </w:pPr>
      <w:r>
        <w:rPr>
          <w:rFonts w:ascii="Cambria" w:hAnsi="Cambria"/>
          <w:iCs/>
        </w:rPr>
        <w:t>26. P</w:t>
      </w:r>
      <w:r w:rsidRPr="00C66840">
        <w:rPr>
          <w:rFonts w:ascii="Cambria" w:hAnsi="Cambria"/>
          <w:iCs/>
        </w:rPr>
        <w:t xml:space="preserve">onadto w celu wskazania braku podstaw  do wykluczenia z postępowania na    </w:t>
      </w:r>
      <w:r w:rsidRPr="00C66840">
        <w:rPr>
          <w:rFonts w:ascii="Cambria" w:hAnsi="Cambria"/>
          <w:iCs/>
        </w:rPr>
        <w:br/>
        <w:t xml:space="preserve">        podstawie art. 7 ust. 1 ustawy o szczególnych rozwiązaniach w zakresie </w:t>
      </w:r>
      <w:r w:rsidRPr="00C66840">
        <w:rPr>
          <w:rFonts w:ascii="Cambria" w:hAnsi="Cambria"/>
          <w:iCs/>
        </w:rPr>
        <w:br/>
        <w:t xml:space="preserve">        przeciwdziałaniu wspierania agresji na Ukrainę oraz służących ochronie </w:t>
      </w:r>
      <w:r w:rsidRPr="00C66840">
        <w:rPr>
          <w:rFonts w:ascii="Cambria" w:hAnsi="Cambria"/>
          <w:iCs/>
        </w:rPr>
        <w:br/>
        <w:t xml:space="preserve">        bezpieczeństwa narodowego (Dz.U. 2022 poz. 835, dalej: specustawa) </w:t>
      </w:r>
      <w:r w:rsidRPr="00C66840">
        <w:rPr>
          <w:rFonts w:ascii="Cambria" w:hAnsi="Cambria"/>
          <w:b/>
          <w:iCs/>
        </w:rPr>
        <w:t xml:space="preserve">oświadczam, </w:t>
      </w:r>
      <w:r w:rsidRPr="00C66840">
        <w:rPr>
          <w:rFonts w:ascii="Cambria" w:hAnsi="Cambria"/>
          <w:b/>
          <w:iCs/>
        </w:rPr>
        <w:br/>
        <w:t xml:space="preserve">        że nie podlegam</w:t>
      </w:r>
      <w:r w:rsidRPr="00C66840">
        <w:rPr>
          <w:rFonts w:ascii="Cambria" w:hAnsi="Cambria"/>
          <w:iCs/>
        </w:rPr>
        <w:t xml:space="preserve"> wykluczeniu z postępowania na podstawie art. 108 ust. 1 ustawy </w:t>
      </w:r>
      <w:r w:rsidRPr="00C66840">
        <w:rPr>
          <w:rFonts w:ascii="Cambria" w:hAnsi="Cambria"/>
          <w:iCs/>
        </w:rPr>
        <w:br/>
        <w:t xml:space="preserve">        Prawo zamówień publicznych oraz art. 7 ust. 1 ustawy o szczególnych rozwiązaniach   </w:t>
      </w:r>
      <w:r w:rsidRPr="00C66840">
        <w:rPr>
          <w:rFonts w:ascii="Cambria" w:hAnsi="Cambria"/>
          <w:iCs/>
        </w:rPr>
        <w:br/>
        <w:t xml:space="preserve">        w zakresie przeciwdziałaniu wspierania agresji na Ukrainę oraz służących ochronie </w:t>
      </w:r>
      <w:r w:rsidRPr="00C66840">
        <w:rPr>
          <w:rFonts w:ascii="Cambria" w:hAnsi="Cambria"/>
          <w:iCs/>
        </w:rPr>
        <w:br/>
        <w:t xml:space="preserve">        bezpieczeństwa narodowego (Dz.U. 2022 poz. 835, dalej: specustawa).</w:t>
      </w:r>
    </w:p>
    <w:p w14:paraId="453BB47F" w14:textId="77777777" w:rsidR="000F723F" w:rsidRPr="00C66840" w:rsidRDefault="000F723F" w:rsidP="000F723F">
      <w:pPr>
        <w:tabs>
          <w:tab w:val="left" w:pos="284"/>
        </w:tabs>
        <w:autoSpaceDE w:val="0"/>
        <w:autoSpaceDN w:val="0"/>
        <w:ind w:left="360"/>
        <w:jc w:val="both"/>
        <w:rPr>
          <w:rFonts w:ascii="Cambria" w:hAnsi="Cambria" w:cs="Tahoma"/>
          <w:b/>
        </w:rPr>
      </w:pPr>
    </w:p>
    <w:p w14:paraId="1E883A97" w14:textId="67B948FA" w:rsidR="000F723F" w:rsidRPr="00863284" w:rsidRDefault="00D52EDC" w:rsidP="00D52EDC">
      <w:pPr>
        <w:tabs>
          <w:tab w:val="left" w:pos="284"/>
        </w:tabs>
        <w:autoSpaceDE w:val="0"/>
        <w:autoSpaceDN w:val="0"/>
        <w:jc w:val="both"/>
        <w:rPr>
          <w:rFonts w:ascii="Cambria" w:hAnsi="Cambria" w:cs="Tahoma"/>
        </w:rPr>
      </w:pPr>
      <w:r>
        <w:rPr>
          <w:rFonts w:ascii="Cambria" w:hAnsi="Cambria" w:cs="Tahoma"/>
        </w:rPr>
        <w:t>2</w:t>
      </w:r>
      <w:r w:rsidR="00C66840">
        <w:rPr>
          <w:rFonts w:ascii="Cambria" w:hAnsi="Cambria" w:cs="Tahoma"/>
        </w:rPr>
        <w:t>7</w:t>
      </w:r>
      <w:r w:rsidR="000F723F" w:rsidRPr="00863284">
        <w:rPr>
          <w:rFonts w:ascii="Cambria" w:hAnsi="Cambria" w:cs="Tahoma"/>
        </w:rPr>
        <w:t>. Oświadczamy, że jesteśmy</w:t>
      </w:r>
      <w:r w:rsidR="000F723F" w:rsidRPr="00863284">
        <w:rPr>
          <w:rFonts w:ascii="Cambria" w:hAnsi="Cambria" w:cs="Tahoma"/>
          <w:b/>
        </w:rPr>
        <w:t xml:space="preserve"> mikro/ małym / średnim przedsiębiorstwem/ </w:t>
      </w:r>
      <w:r w:rsidR="00C66840">
        <w:rPr>
          <w:rFonts w:ascii="Cambria" w:hAnsi="Cambria" w:cs="Tahoma"/>
          <w:b/>
        </w:rPr>
        <w:br/>
      </w:r>
      <w:r w:rsidR="000F723F" w:rsidRPr="00863284">
        <w:rPr>
          <w:rFonts w:ascii="Cambria" w:hAnsi="Cambria" w:cs="Tahoma"/>
          <w:b/>
        </w:rPr>
        <w:t>nie dotyczy *</w:t>
      </w:r>
      <w:r w:rsidR="000F723F" w:rsidRPr="00863284">
        <w:rPr>
          <w:rFonts w:ascii="Cambria" w:hAnsi="Cambria" w:cs="Tahoma"/>
        </w:rPr>
        <w:t>, zgodnie z ustawą z dnia 06.03.2018 r. Prawo przedsiębiorców (Dz. U. z 2018 r. poz. 646 z późn. zm.)</w:t>
      </w:r>
    </w:p>
    <w:p w14:paraId="6B3C6D26" w14:textId="77777777" w:rsidR="000F723F" w:rsidRPr="00863284" w:rsidRDefault="000F723F" w:rsidP="000F723F">
      <w:pPr>
        <w:rPr>
          <w:rFonts w:ascii="Cambria" w:hAnsi="Cambria" w:cs="Times New Roman"/>
          <w:i/>
          <w:iCs/>
          <w:sz w:val="20"/>
          <w:szCs w:val="20"/>
        </w:rPr>
      </w:pPr>
    </w:p>
    <w:p w14:paraId="083430C9" w14:textId="77777777" w:rsidR="000F723F" w:rsidRPr="00863284" w:rsidRDefault="000F723F" w:rsidP="000F723F">
      <w:pPr>
        <w:rPr>
          <w:rFonts w:ascii="Cambria" w:hAnsi="Cambria" w:cs="Times New Roman"/>
          <w:i/>
          <w:iCs/>
          <w:sz w:val="20"/>
          <w:szCs w:val="20"/>
        </w:rPr>
      </w:pPr>
    </w:p>
    <w:p w14:paraId="55404ABD" w14:textId="77777777" w:rsidR="000F723F" w:rsidRPr="00863284" w:rsidRDefault="000F723F" w:rsidP="000F723F">
      <w:pPr>
        <w:rPr>
          <w:rFonts w:ascii="Cambria" w:hAnsi="Cambria" w:cs="Times New Roman"/>
          <w:i/>
          <w:iCs/>
          <w:sz w:val="20"/>
          <w:szCs w:val="20"/>
        </w:rPr>
      </w:pPr>
      <w:r w:rsidRPr="00863284">
        <w:rPr>
          <w:rFonts w:ascii="Cambria" w:hAnsi="Cambria" w:cs="Times New Roman"/>
          <w:i/>
          <w:iCs/>
          <w:sz w:val="20"/>
          <w:szCs w:val="20"/>
        </w:rPr>
        <w:t>*niepotrzebne skreślić</w:t>
      </w:r>
    </w:p>
    <w:p w14:paraId="1E800596" w14:textId="77777777" w:rsidR="000F723F" w:rsidRPr="00863284" w:rsidRDefault="000F723F" w:rsidP="000F723F">
      <w:pPr>
        <w:rPr>
          <w:rFonts w:ascii="Cambria" w:hAnsi="Cambria" w:cs="Times New Roman"/>
          <w:sz w:val="20"/>
          <w:szCs w:val="20"/>
        </w:rPr>
      </w:pPr>
    </w:p>
    <w:p w14:paraId="52197EEE" w14:textId="77777777" w:rsidR="000B2DC2" w:rsidRDefault="000B2DC2" w:rsidP="000F723F">
      <w:pPr>
        <w:rPr>
          <w:rFonts w:ascii="Cambria" w:hAnsi="Cambria" w:cs="Times New Roman"/>
          <w:sz w:val="20"/>
          <w:szCs w:val="20"/>
        </w:rPr>
      </w:pPr>
    </w:p>
    <w:p w14:paraId="65083BF8" w14:textId="77777777" w:rsidR="000F723F" w:rsidRPr="00863284" w:rsidRDefault="000F723F" w:rsidP="000F723F">
      <w:pPr>
        <w:rPr>
          <w:rFonts w:ascii="Cambria" w:hAnsi="Cambria" w:cs="Times New Roman"/>
          <w:sz w:val="20"/>
          <w:szCs w:val="20"/>
        </w:rPr>
      </w:pPr>
    </w:p>
    <w:p w14:paraId="07F1884B" w14:textId="77777777" w:rsidR="000F723F" w:rsidRPr="00863284" w:rsidRDefault="000F723F" w:rsidP="000F723F">
      <w:pPr>
        <w:rPr>
          <w:rFonts w:ascii="Cambria" w:hAnsi="Cambria" w:cs="Times New Roman"/>
          <w:sz w:val="20"/>
          <w:szCs w:val="20"/>
        </w:rPr>
      </w:pPr>
    </w:p>
    <w:p w14:paraId="580647A3" w14:textId="77777777" w:rsidR="000F723F" w:rsidRPr="00863284" w:rsidRDefault="000F723F" w:rsidP="000F723F">
      <w:pPr>
        <w:rPr>
          <w:rFonts w:ascii="Cambria" w:hAnsi="Cambria" w:cs="Times New Roman"/>
          <w:sz w:val="20"/>
          <w:szCs w:val="20"/>
        </w:rPr>
      </w:pPr>
      <w:r w:rsidRPr="00863284">
        <w:rPr>
          <w:rFonts w:ascii="Cambria" w:hAnsi="Cambria" w:cs="Times New Roman"/>
          <w:sz w:val="20"/>
          <w:szCs w:val="20"/>
        </w:rPr>
        <w:t xml:space="preserve">Data: ..................................... </w:t>
      </w:r>
      <w:r w:rsidRPr="00863284">
        <w:rPr>
          <w:rFonts w:ascii="Cambria" w:hAnsi="Cambria" w:cs="Times New Roman"/>
          <w:sz w:val="20"/>
          <w:szCs w:val="20"/>
        </w:rPr>
        <w:tab/>
      </w:r>
      <w:r w:rsidRPr="00863284">
        <w:rPr>
          <w:rFonts w:ascii="Cambria" w:hAnsi="Cambria" w:cs="Times New Roman"/>
          <w:sz w:val="20"/>
          <w:szCs w:val="20"/>
        </w:rPr>
        <w:tab/>
      </w:r>
      <w:r w:rsidRPr="00863284">
        <w:rPr>
          <w:rFonts w:ascii="Cambria" w:hAnsi="Cambria" w:cs="Times New Roman"/>
          <w:sz w:val="20"/>
          <w:szCs w:val="20"/>
        </w:rPr>
        <w:tab/>
      </w:r>
      <w:r w:rsidRPr="00863284">
        <w:rPr>
          <w:rFonts w:ascii="Cambria" w:hAnsi="Cambria" w:cs="Times New Roman"/>
          <w:sz w:val="20"/>
          <w:szCs w:val="20"/>
        </w:rPr>
        <w:tab/>
      </w:r>
      <w:r w:rsidRPr="00863284">
        <w:rPr>
          <w:rFonts w:ascii="Cambria" w:hAnsi="Cambria" w:cs="Times New Roman"/>
          <w:sz w:val="20"/>
          <w:szCs w:val="20"/>
        </w:rPr>
        <w:tab/>
        <w:t xml:space="preserve">                ............................................................</w:t>
      </w:r>
    </w:p>
    <w:p w14:paraId="03F7205F" w14:textId="77777777" w:rsidR="000F723F" w:rsidRPr="00863284" w:rsidRDefault="000F723F" w:rsidP="000F723F">
      <w:pPr>
        <w:ind w:left="4111"/>
        <w:jc w:val="center"/>
        <w:rPr>
          <w:rFonts w:ascii="Cambria" w:hAnsi="Cambria" w:cs="Times New Roman"/>
          <w:sz w:val="20"/>
          <w:szCs w:val="20"/>
        </w:rPr>
      </w:pPr>
      <w:r w:rsidRPr="00863284">
        <w:rPr>
          <w:rFonts w:ascii="Cambria" w:hAnsi="Cambria" w:cs="Times New Roman"/>
          <w:sz w:val="20"/>
          <w:szCs w:val="20"/>
        </w:rPr>
        <w:t>podpis i pieczęć Wykonawcy</w:t>
      </w:r>
    </w:p>
    <w:p w14:paraId="7CE0C3B8" w14:textId="77777777" w:rsidR="000A6B2C" w:rsidRPr="00863284" w:rsidRDefault="000A6B2C">
      <w:pPr>
        <w:rPr>
          <w:rFonts w:ascii="Cambria" w:hAnsi="Cambria" w:cs="Times New Roman"/>
          <w:i/>
          <w:iCs/>
          <w:sz w:val="20"/>
          <w:szCs w:val="20"/>
        </w:rPr>
      </w:pPr>
    </w:p>
    <w:p w14:paraId="55C17236" w14:textId="77777777" w:rsidR="00071F7E" w:rsidRPr="00863284" w:rsidRDefault="00071F7E">
      <w:pPr>
        <w:rPr>
          <w:rFonts w:ascii="Cambria" w:hAnsi="Cambria" w:cs="Times New Roman"/>
          <w:i/>
          <w:iCs/>
          <w:sz w:val="20"/>
          <w:szCs w:val="20"/>
        </w:rPr>
      </w:pPr>
      <w:r w:rsidRPr="00863284">
        <w:rPr>
          <w:rFonts w:ascii="Cambria" w:hAnsi="Cambria" w:cs="Times New Roman"/>
          <w:i/>
          <w:iCs/>
          <w:sz w:val="20"/>
          <w:szCs w:val="20"/>
        </w:rPr>
        <w:t>*niepotrzebne skreślić</w:t>
      </w:r>
    </w:p>
    <w:p w14:paraId="794771EE" w14:textId="77777777" w:rsidR="00071F7E" w:rsidRPr="00863284" w:rsidRDefault="00071F7E">
      <w:pPr>
        <w:rPr>
          <w:rFonts w:ascii="Cambria" w:hAnsi="Cambria" w:cs="Times New Roman"/>
          <w:sz w:val="20"/>
          <w:szCs w:val="20"/>
        </w:rPr>
      </w:pPr>
    </w:p>
    <w:p w14:paraId="44EAC261" w14:textId="77777777" w:rsidR="00DB3B4C" w:rsidRPr="00863284" w:rsidRDefault="00DB3B4C">
      <w:pPr>
        <w:rPr>
          <w:rFonts w:ascii="Cambria" w:hAnsi="Cambria" w:cs="Times New Roman"/>
          <w:sz w:val="20"/>
          <w:szCs w:val="20"/>
        </w:rPr>
      </w:pPr>
    </w:p>
    <w:p w14:paraId="072E390C" w14:textId="77777777" w:rsidR="007E6E9C" w:rsidRDefault="007E6E9C" w:rsidP="00C5653F">
      <w:pPr>
        <w:jc w:val="right"/>
        <w:rPr>
          <w:rFonts w:ascii="Cambria" w:hAnsi="Cambria" w:cs="Times New Roman"/>
          <w:b/>
          <w:i/>
          <w:snapToGrid w:val="0"/>
          <w:sz w:val="22"/>
          <w:u w:val="single"/>
        </w:rPr>
      </w:pPr>
    </w:p>
    <w:p w14:paraId="431A5A67" w14:textId="77777777" w:rsidR="007E6E9C" w:rsidRPr="009978EE" w:rsidRDefault="007E6E9C" w:rsidP="007E6E9C">
      <w:pPr>
        <w:jc w:val="right"/>
        <w:rPr>
          <w:sz w:val="20"/>
          <w:szCs w:val="20"/>
        </w:rPr>
      </w:pPr>
    </w:p>
    <w:p w14:paraId="650AFE67" w14:textId="77777777" w:rsidR="007E6E9C" w:rsidRDefault="007E6E9C" w:rsidP="007E6E9C">
      <w:pPr>
        <w:spacing w:line="360" w:lineRule="auto"/>
        <w:jc w:val="right"/>
        <w:rPr>
          <w:i/>
          <w:u w:val="single"/>
        </w:rPr>
      </w:pPr>
      <w:r w:rsidRPr="009978EE">
        <w:rPr>
          <w:i/>
          <w:u w:val="single"/>
        </w:rPr>
        <w:t xml:space="preserve">Załącznik nr </w:t>
      </w:r>
      <w:r>
        <w:rPr>
          <w:i/>
          <w:u w:val="single"/>
        </w:rPr>
        <w:t>2</w:t>
      </w:r>
    </w:p>
    <w:p w14:paraId="71CE9F37" w14:textId="77777777" w:rsidR="007E6E9C" w:rsidRDefault="007E6E9C" w:rsidP="007E6E9C">
      <w:pPr>
        <w:spacing w:line="360" w:lineRule="auto"/>
        <w:jc w:val="right"/>
        <w:rPr>
          <w:i/>
          <w:u w:val="single"/>
        </w:rPr>
      </w:pPr>
    </w:p>
    <w:p w14:paraId="1EBEED1B" w14:textId="77777777" w:rsidR="007E6E9C" w:rsidRDefault="007E6E9C" w:rsidP="007E6E9C">
      <w:pPr>
        <w:jc w:val="center"/>
        <w:rPr>
          <w:b/>
        </w:rPr>
      </w:pPr>
      <w:r w:rsidRPr="00F45502">
        <w:rPr>
          <w:b/>
        </w:rPr>
        <w:t xml:space="preserve">„FORMULARZ </w:t>
      </w:r>
      <w:r>
        <w:rPr>
          <w:b/>
        </w:rPr>
        <w:t>PARAMETRY - TECHNICZNE</w:t>
      </w:r>
      <w:r w:rsidRPr="00F45502">
        <w:rPr>
          <w:b/>
        </w:rPr>
        <w:t>”</w:t>
      </w:r>
    </w:p>
    <w:p w14:paraId="1D9ADC7C" w14:textId="77777777" w:rsidR="007E6E9C" w:rsidRPr="00F45502" w:rsidRDefault="007E6E9C" w:rsidP="007E6E9C">
      <w:pPr>
        <w:jc w:val="center"/>
        <w:rPr>
          <w:b/>
        </w:rPr>
      </w:pPr>
    </w:p>
    <w:p w14:paraId="590932F3" w14:textId="77777777" w:rsidR="007E6E9C" w:rsidRPr="00AE002D" w:rsidRDefault="007E6E9C" w:rsidP="007E6E9C">
      <w:pPr>
        <w:jc w:val="center"/>
        <w:rPr>
          <w:i/>
        </w:rPr>
      </w:pPr>
      <w:r w:rsidRPr="00B2209F">
        <w:rPr>
          <w:i/>
        </w:rPr>
        <w:t xml:space="preserve">- w excel  </w:t>
      </w:r>
    </w:p>
    <w:p w14:paraId="50F46D11" w14:textId="77777777" w:rsidR="007E6E9C" w:rsidRPr="009978EE" w:rsidRDefault="007E6E9C" w:rsidP="007E6E9C">
      <w:pPr>
        <w:rPr>
          <w:i/>
          <w:u w:val="single"/>
        </w:rPr>
      </w:pPr>
      <w:r w:rsidRPr="009978EE">
        <w:rPr>
          <w:i/>
          <w:u w:val="single"/>
        </w:rPr>
        <w:t>- załącznik  dołącza Wykonawca</w:t>
      </w:r>
    </w:p>
    <w:p w14:paraId="4C090861" w14:textId="77777777" w:rsidR="007E6E9C" w:rsidRPr="00EF3DC7" w:rsidRDefault="007E6E9C" w:rsidP="007E6E9C">
      <w:pPr>
        <w:pStyle w:val="Nagwek3"/>
        <w:rPr>
          <w:b/>
          <w:sz w:val="10"/>
          <w:szCs w:val="10"/>
        </w:rPr>
      </w:pPr>
    </w:p>
    <w:p w14:paraId="11935DF6" w14:textId="77777777" w:rsidR="007E6E9C" w:rsidRDefault="007E6E9C" w:rsidP="007E6E9C">
      <w:pPr>
        <w:jc w:val="right"/>
        <w:rPr>
          <w:i/>
          <w:sz w:val="20"/>
          <w:szCs w:val="20"/>
          <w:u w:val="single"/>
        </w:rPr>
      </w:pPr>
    </w:p>
    <w:p w14:paraId="5D886F59" w14:textId="77777777" w:rsidR="007E6E9C" w:rsidRPr="009978EE" w:rsidRDefault="007E6E9C" w:rsidP="007E6E9C">
      <w:pPr>
        <w:jc w:val="right"/>
        <w:rPr>
          <w:i/>
          <w:sz w:val="20"/>
          <w:szCs w:val="20"/>
          <w:u w:val="single"/>
        </w:rPr>
        <w:sectPr w:rsidR="007E6E9C" w:rsidRPr="009978EE">
          <w:footerReference w:type="first" r:id="rId31"/>
          <w:footnotePr>
            <w:pos w:val="beneathText"/>
          </w:footnotePr>
          <w:pgSz w:w="11905" w:h="16837"/>
          <w:pgMar w:top="1418" w:right="1418" w:bottom="1418" w:left="1418" w:header="567" w:footer="567" w:gutter="0"/>
          <w:pgNumType w:start="1"/>
          <w:cols w:space="708"/>
          <w:titlePg/>
          <w:docGrid w:linePitch="360"/>
        </w:sectPr>
      </w:pPr>
    </w:p>
    <w:p w14:paraId="2A1676B3" w14:textId="27C9550D" w:rsidR="00C5653F" w:rsidRPr="00863284" w:rsidRDefault="00C5653F" w:rsidP="00C5653F">
      <w:pPr>
        <w:jc w:val="right"/>
        <w:rPr>
          <w:rFonts w:ascii="Cambria" w:hAnsi="Cambria" w:cs="Times New Roman"/>
          <w:b/>
          <w:i/>
          <w:snapToGrid w:val="0"/>
          <w:sz w:val="22"/>
          <w:u w:val="single"/>
        </w:rPr>
      </w:pPr>
      <w:r w:rsidRPr="00863284">
        <w:rPr>
          <w:rFonts w:ascii="Cambria" w:hAnsi="Cambria" w:cs="Times New Roman"/>
          <w:b/>
          <w:i/>
          <w:snapToGrid w:val="0"/>
          <w:sz w:val="22"/>
          <w:u w:val="single"/>
        </w:rPr>
        <w:t>Załącznik nr</w:t>
      </w:r>
      <w:r w:rsidR="00BD4599">
        <w:rPr>
          <w:rFonts w:ascii="Cambria" w:hAnsi="Cambria" w:cs="Times New Roman"/>
          <w:b/>
          <w:i/>
          <w:snapToGrid w:val="0"/>
          <w:sz w:val="22"/>
          <w:u w:val="single"/>
        </w:rPr>
        <w:t xml:space="preserve"> 3</w:t>
      </w:r>
    </w:p>
    <w:p w14:paraId="3AD47896" w14:textId="77777777" w:rsidR="00C5653F" w:rsidRPr="00863284" w:rsidRDefault="00C5653F" w:rsidP="00C5653F">
      <w:pPr>
        <w:jc w:val="both"/>
        <w:rPr>
          <w:rFonts w:ascii="Cambria" w:hAnsi="Cambria"/>
          <w:b/>
        </w:rPr>
      </w:pPr>
    </w:p>
    <w:p w14:paraId="0422D7E1" w14:textId="77777777" w:rsidR="00C5653F" w:rsidRPr="00863284" w:rsidRDefault="00C5653F" w:rsidP="00C5653F">
      <w:pPr>
        <w:rPr>
          <w:rFonts w:ascii="Cambria" w:hAnsi="Cambria"/>
          <w:b/>
        </w:rPr>
      </w:pPr>
      <w:r w:rsidRPr="00863284">
        <w:rPr>
          <w:rFonts w:ascii="Cambria" w:hAnsi="Cambria"/>
          <w:b/>
        </w:rPr>
        <w:t>Wykonawca:</w:t>
      </w:r>
    </w:p>
    <w:p w14:paraId="47C08DDB" w14:textId="77777777" w:rsidR="00C5653F" w:rsidRPr="00863284" w:rsidRDefault="00C5653F" w:rsidP="00C5653F">
      <w:pPr>
        <w:rPr>
          <w:rFonts w:ascii="Cambria" w:hAnsi="Cambria"/>
        </w:rPr>
      </w:pPr>
      <w:r w:rsidRPr="00863284">
        <w:rPr>
          <w:rFonts w:ascii="Cambria" w:hAnsi="Cambria"/>
        </w:rPr>
        <w:t>........................................................................................................</w:t>
      </w:r>
    </w:p>
    <w:p w14:paraId="6310D792" w14:textId="64F8A9FB" w:rsidR="00DB4C52" w:rsidRDefault="00791EE9" w:rsidP="00C5653F">
      <w:pPr>
        <w:ind w:firstLine="993"/>
        <w:jc w:val="both"/>
        <w:rPr>
          <w:rFonts w:ascii="Cambria" w:hAnsi="Cambria"/>
        </w:rPr>
      </w:pPr>
      <w:r w:rsidRPr="00863284">
        <w:rPr>
          <w:rFonts w:ascii="Cambria" w:hAnsi="Cambria"/>
        </w:rPr>
        <w:t xml:space="preserve"> </w:t>
      </w:r>
      <w:r w:rsidR="00C5653F" w:rsidRPr="00863284">
        <w:rPr>
          <w:rFonts w:ascii="Cambria" w:hAnsi="Cambria"/>
        </w:rPr>
        <w:t>(pełna nazwa/firma, adres)</w:t>
      </w:r>
    </w:p>
    <w:p w14:paraId="752BB9E7" w14:textId="7756A05D" w:rsidR="00C5653F" w:rsidRPr="00863284" w:rsidRDefault="00C5653F" w:rsidP="00C5653F">
      <w:pPr>
        <w:ind w:firstLine="993"/>
        <w:jc w:val="both"/>
        <w:rPr>
          <w:rFonts w:ascii="Cambria" w:hAnsi="Cambria"/>
        </w:rPr>
      </w:pPr>
    </w:p>
    <w:p w14:paraId="528D8F75" w14:textId="2996F548" w:rsidR="00F2774F" w:rsidRPr="00C84447" w:rsidRDefault="00F2774F" w:rsidP="00F2774F">
      <w:pPr>
        <w:rPr>
          <w:rFonts w:asciiTheme="majorHAnsi" w:hAnsiTheme="majorHAnsi"/>
        </w:rPr>
      </w:pPr>
      <w:r w:rsidRPr="00C84447">
        <w:rPr>
          <w:rFonts w:asciiTheme="majorHAnsi" w:hAnsiTheme="majorHAnsi"/>
        </w:rPr>
        <w:t xml:space="preserve">sprawa nr MCM"W"/ZP- </w:t>
      </w:r>
      <w:r w:rsidR="00884CEC">
        <w:rPr>
          <w:rFonts w:asciiTheme="majorHAnsi" w:hAnsiTheme="majorHAnsi"/>
        </w:rPr>
        <w:t>4</w:t>
      </w:r>
      <w:r w:rsidRPr="00C84447">
        <w:rPr>
          <w:rFonts w:asciiTheme="majorHAnsi" w:hAnsiTheme="majorHAnsi"/>
        </w:rPr>
        <w:t>/2022</w:t>
      </w:r>
    </w:p>
    <w:p w14:paraId="2987C75C" w14:textId="77777777" w:rsidR="00C5653F" w:rsidRPr="00863284" w:rsidRDefault="00C5653F" w:rsidP="00C5653F">
      <w:pPr>
        <w:autoSpaceDE w:val="0"/>
        <w:autoSpaceDN w:val="0"/>
        <w:adjustRightInd w:val="0"/>
        <w:spacing w:after="6"/>
        <w:jc w:val="both"/>
        <w:rPr>
          <w:rFonts w:ascii="Cambria" w:hAnsi="Cambria" w:cs="Cambria"/>
          <w:b/>
          <w:color w:val="000000"/>
          <w:sz w:val="22"/>
          <w:szCs w:val="22"/>
        </w:rPr>
      </w:pPr>
    </w:p>
    <w:p w14:paraId="10113728" w14:textId="77777777" w:rsidR="00C5653F" w:rsidRPr="00863284" w:rsidRDefault="00C5653F" w:rsidP="00C5653F">
      <w:pPr>
        <w:spacing w:after="120" w:line="360" w:lineRule="auto"/>
        <w:jc w:val="center"/>
        <w:rPr>
          <w:rFonts w:ascii="Cambria" w:hAnsi="Cambria"/>
          <w:b/>
          <w:u w:val="single"/>
        </w:rPr>
      </w:pPr>
      <w:r w:rsidRPr="00863284">
        <w:rPr>
          <w:rFonts w:ascii="Cambria" w:hAnsi="Cambria"/>
          <w:b/>
          <w:u w:val="single"/>
        </w:rPr>
        <w:t xml:space="preserve">OŚWIADCZENIA WYKONAWCY </w:t>
      </w:r>
    </w:p>
    <w:p w14:paraId="717B0622" w14:textId="77777777" w:rsidR="005A0817" w:rsidRPr="005A0817" w:rsidRDefault="00C5653F" w:rsidP="005A0817">
      <w:pPr>
        <w:spacing w:after="120" w:line="360" w:lineRule="auto"/>
        <w:jc w:val="center"/>
        <w:rPr>
          <w:rFonts w:ascii="Cambria" w:hAnsi="Cambria"/>
          <w:b/>
          <w:iCs/>
          <w:u w:val="single"/>
        </w:rPr>
      </w:pPr>
      <w:r w:rsidRPr="00863284">
        <w:rPr>
          <w:rFonts w:ascii="Cambria" w:hAnsi="Cambria"/>
          <w:b/>
          <w:u w:val="single"/>
        </w:rPr>
        <w:t>składane w celu wykazania braku podstaw do wykluczenia</w:t>
      </w:r>
      <w:r w:rsidRPr="00863284">
        <w:rPr>
          <w:rFonts w:ascii="Cambria" w:hAnsi="Cambria"/>
          <w:b/>
          <w:u w:val="single"/>
        </w:rPr>
        <w:br/>
        <w:t xml:space="preserve">z postępowania w przypadkach wskazanych w art. 108 ust.  1 pkt 1- 6, ust. 2. </w:t>
      </w:r>
      <w:r w:rsidRPr="00863284">
        <w:rPr>
          <w:rFonts w:ascii="Cambria" w:hAnsi="Cambria"/>
          <w:b/>
          <w:u w:val="single"/>
        </w:rPr>
        <w:br/>
      </w:r>
      <w:r w:rsidRPr="00FE51CE">
        <w:rPr>
          <w:rFonts w:ascii="Cambria" w:hAnsi="Cambria"/>
          <w:b/>
          <w:u w:val="single"/>
        </w:rPr>
        <w:t xml:space="preserve">oraz art. 109 ust. 1 </w:t>
      </w:r>
      <w:r w:rsidR="0087484A" w:rsidRPr="00FE51CE">
        <w:rPr>
          <w:rFonts w:ascii="Cambria" w:hAnsi="Cambria"/>
          <w:b/>
          <w:u w:val="single"/>
        </w:rPr>
        <w:t xml:space="preserve">pkt 1 -10 </w:t>
      </w:r>
      <w:r w:rsidRPr="00FE51CE">
        <w:rPr>
          <w:rFonts w:ascii="Cambria" w:hAnsi="Cambria"/>
          <w:b/>
          <w:u w:val="single"/>
        </w:rPr>
        <w:t>ustawy Prawo zamówień publicznych</w:t>
      </w:r>
      <w:r w:rsidRPr="00863284">
        <w:rPr>
          <w:rFonts w:ascii="Cambria" w:hAnsi="Cambria"/>
          <w:b/>
          <w:u w:val="single"/>
        </w:rPr>
        <w:br/>
      </w:r>
      <w:r w:rsidR="005A0817" w:rsidRPr="005A0817">
        <w:rPr>
          <w:rFonts w:ascii="Cambria" w:hAnsi="Cambria"/>
          <w:b/>
          <w:iCs/>
          <w:u w:val="single"/>
        </w:rPr>
        <w:t>(t.j. Dz.U. z 2022 poz. 1710 z późn.zm.).</w:t>
      </w:r>
    </w:p>
    <w:p w14:paraId="13C1D322" w14:textId="63148748" w:rsidR="00C5653F" w:rsidRPr="00863284" w:rsidRDefault="00C5653F" w:rsidP="002A4ABE">
      <w:pPr>
        <w:spacing w:line="360" w:lineRule="auto"/>
        <w:ind w:firstLine="708"/>
        <w:jc w:val="both"/>
        <w:rPr>
          <w:rFonts w:ascii="Cambria" w:hAnsi="Cambria" w:cs="Cambria"/>
          <w:color w:val="000000"/>
          <w:sz w:val="22"/>
          <w:szCs w:val="22"/>
        </w:rPr>
      </w:pPr>
      <w:r w:rsidRPr="00701617">
        <w:rPr>
          <w:rFonts w:ascii="Cambria" w:hAnsi="Cambria"/>
        </w:rPr>
        <w:t xml:space="preserve">Na potrzeby postępowania o udzielenie zamówienia publicznego </w:t>
      </w:r>
      <w:r w:rsidRPr="00701617">
        <w:rPr>
          <w:rFonts w:ascii="Cambria" w:hAnsi="Cambria" w:cs="Arial"/>
        </w:rPr>
        <w:t xml:space="preserve">w trybie </w:t>
      </w:r>
      <w:r w:rsidR="0005237F" w:rsidRPr="00701617">
        <w:rPr>
          <w:rFonts w:ascii="Cambria" w:hAnsi="Cambria" w:cs="Arial"/>
        </w:rPr>
        <w:t>podstawowym</w:t>
      </w:r>
      <w:r w:rsidRPr="00701617">
        <w:rPr>
          <w:rFonts w:ascii="Cambria" w:hAnsi="Cambria" w:cs="Arial"/>
        </w:rPr>
        <w:t xml:space="preserve"> </w:t>
      </w:r>
      <w:r w:rsidRPr="0048295C">
        <w:rPr>
          <w:rFonts w:ascii="Cambria" w:hAnsi="Cambria" w:cs="Arial"/>
        </w:rPr>
        <w:t xml:space="preserve">pn. </w:t>
      </w:r>
      <w:r w:rsidR="00701617" w:rsidRPr="0048295C">
        <w:rPr>
          <w:b/>
          <w:i/>
        </w:rPr>
        <w:t>Dostawa i montaż</w:t>
      </w:r>
      <w:r w:rsidR="0048295C" w:rsidRPr="0048295C">
        <w:rPr>
          <w:b/>
          <w:i/>
        </w:rPr>
        <w:t xml:space="preserve"> aparatu USG z wyposażeniem</w:t>
      </w:r>
      <w:r w:rsidR="00701617" w:rsidRPr="0048295C">
        <w:rPr>
          <w:b/>
          <w:i/>
        </w:rPr>
        <w:t xml:space="preserve"> dla Miejskiego Centrum Medycznego „Widzew” w Łodzi</w:t>
      </w:r>
      <w:r w:rsidR="0048295C">
        <w:rPr>
          <w:b/>
          <w:i/>
        </w:rPr>
        <w:t xml:space="preserve"> </w:t>
      </w:r>
      <w:r w:rsidR="00701617" w:rsidRPr="00701617">
        <w:rPr>
          <w:b/>
          <w:i/>
        </w:rPr>
        <w:t>al. Piłsudskiego 157 – Sprawa nr MCM”W”/</w:t>
      </w:r>
      <w:r w:rsidR="00DC4663">
        <w:rPr>
          <w:b/>
          <w:i/>
        </w:rPr>
        <w:t>ZP-</w:t>
      </w:r>
      <w:r w:rsidR="00884CEC">
        <w:rPr>
          <w:b/>
          <w:i/>
        </w:rPr>
        <w:t>4</w:t>
      </w:r>
      <w:r w:rsidR="00701617" w:rsidRPr="00701617">
        <w:rPr>
          <w:b/>
          <w:i/>
        </w:rPr>
        <w:t>/2022</w:t>
      </w:r>
      <w:r w:rsidR="002A4ABE">
        <w:rPr>
          <w:rFonts w:asciiTheme="majorHAnsi" w:hAnsiTheme="majorHAnsi" w:cs="DejaVuSansCondensed-Bold"/>
          <w:b/>
          <w:bCs/>
        </w:rPr>
        <w:t xml:space="preserve"> </w:t>
      </w:r>
      <w:r w:rsidRPr="00701617">
        <w:rPr>
          <w:rFonts w:ascii="Cambria" w:hAnsi="Cambria"/>
        </w:rPr>
        <w:t xml:space="preserve">prowadzonego przez </w:t>
      </w:r>
      <w:r w:rsidR="002A4ABE" w:rsidRPr="002A4ABE">
        <w:rPr>
          <w:rFonts w:ascii="Cambria" w:hAnsi="Cambria"/>
        </w:rPr>
        <w:t>Miejskie</w:t>
      </w:r>
      <w:r w:rsidR="002A4ABE">
        <w:rPr>
          <w:rFonts w:ascii="Cambria" w:hAnsi="Cambria"/>
        </w:rPr>
        <w:t xml:space="preserve"> Centrum Medyczne </w:t>
      </w:r>
      <w:r w:rsidR="002A4ABE" w:rsidRPr="002A4ABE">
        <w:rPr>
          <w:rFonts w:ascii="Cambria" w:hAnsi="Cambria"/>
        </w:rPr>
        <w:t xml:space="preserve">„Widzew” w Łodzi al. Piłsudskiego 157 </w:t>
      </w:r>
      <w:r w:rsidRPr="00701617">
        <w:rPr>
          <w:rFonts w:ascii="Cambria" w:hAnsi="Cambria"/>
        </w:rPr>
        <w:t>w Łodzi, składam o</w:t>
      </w:r>
      <w:r w:rsidRPr="00701617">
        <w:rPr>
          <w:rFonts w:ascii="Cambria" w:hAnsi="Cambria" w:cs="Cambria"/>
          <w:b/>
          <w:color w:val="000000"/>
        </w:rPr>
        <w:t xml:space="preserve">świadczenie </w:t>
      </w:r>
      <w:r w:rsidR="002A4ABE">
        <w:rPr>
          <w:rFonts w:ascii="Cambria" w:hAnsi="Cambria" w:cs="Cambria"/>
          <w:b/>
          <w:color w:val="000000"/>
        </w:rPr>
        <w:br/>
      </w:r>
      <w:r w:rsidRPr="00701617">
        <w:rPr>
          <w:rFonts w:ascii="Cambria" w:hAnsi="Cambria" w:cs="Cambria"/>
          <w:b/>
          <w:color w:val="000000"/>
        </w:rPr>
        <w:t>o aktualności informacji o których mowa w art. 125 ust. 1 ustawy</w:t>
      </w:r>
      <w:r w:rsidRPr="00701617">
        <w:rPr>
          <w:rFonts w:ascii="Cambria" w:hAnsi="Cambria" w:cs="Cambria"/>
          <w:color w:val="000000"/>
        </w:rPr>
        <w:t>, w zakresie</w:t>
      </w:r>
      <w:r w:rsidRPr="00701617">
        <w:rPr>
          <w:rFonts w:ascii="Cambria" w:hAnsi="Cambria" w:cs="Cambria"/>
          <w:color w:val="000000"/>
          <w:sz w:val="22"/>
          <w:szCs w:val="22"/>
        </w:rPr>
        <w:t xml:space="preserve"> niepodlegania wykluczeniu:</w:t>
      </w:r>
      <w:r w:rsidRPr="00863284">
        <w:rPr>
          <w:rFonts w:ascii="Cambria" w:hAnsi="Cambria" w:cs="Cambria"/>
          <w:color w:val="000000"/>
          <w:sz w:val="22"/>
          <w:szCs w:val="22"/>
        </w:rPr>
        <w:t xml:space="preserve"> </w:t>
      </w:r>
    </w:p>
    <w:p w14:paraId="0DCD83EA"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Oświadczam o:</w:t>
      </w:r>
    </w:p>
    <w:p w14:paraId="204A6334"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p>
    <w:p w14:paraId="60CC8865"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1)art. 108 ust. 1 pkt 1 ustawy, braku prawomocnie skazania wykonawcy będącego osobą fizyczną, za przestępstwo:</w:t>
      </w:r>
    </w:p>
    <w:p w14:paraId="219987F9"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a) udziału w zorganizowanej grupie przestępczej albo związku mającym na celu popełnienie przestępstwa lub przestępstwa skarbowego, o którym mowa w art. 258 Kodeksu karnego </w:t>
      </w:r>
    </w:p>
    <w:p w14:paraId="1A0229E9"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p>
    <w:p w14:paraId="600E89F0"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b) handlu ludźmi, o którym mowa w art. 189a Kodeksu karnego, </w:t>
      </w:r>
    </w:p>
    <w:p w14:paraId="28CEA22B"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p>
    <w:p w14:paraId="1A300744"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c) o którym mowa w art. 228–230a, art. 250a Kodeksu karnego lub w art. 46 lub art. 48 ustawy z dnia 25 czerwca 2010 r. o sporcie, </w:t>
      </w:r>
    </w:p>
    <w:p w14:paraId="3F9385A8"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p>
    <w:p w14:paraId="197B6296"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d)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D81E531"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p>
    <w:p w14:paraId="6B425454" w14:textId="77777777"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e) o charakterze terrorystycznym, o którym mowa w art. 115 § 20 Kodeksu karnego, lub mające na celu popełnienie tego przestępstwa, </w:t>
      </w:r>
    </w:p>
    <w:p w14:paraId="6AA9F7F3" w14:textId="77777777" w:rsidR="00C5653F" w:rsidRPr="00863284" w:rsidRDefault="00C5653F" w:rsidP="00C5653F">
      <w:pPr>
        <w:autoSpaceDE w:val="0"/>
        <w:autoSpaceDN w:val="0"/>
        <w:adjustRightInd w:val="0"/>
        <w:jc w:val="both"/>
        <w:rPr>
          <w:rFonts w:ascii="Cambria" w:hAnsi="Cambria" w:cs="Cambria"/>
          <w:color w:val="000000"/>
          <w:sz w:val="22"/>
          <w:szCs w:val="22"/>
        </w:rPr>
      </w:pPr>
    </w:p>
    <w:p w14:paraId="159A129A"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r w:rsidRPr="00863284">
        <w:rPr>
          <w:rFonts w:ascii="Cambria" w:hAnsi="Cambria" w:cs="Cambria"/>
          <w:color w:val="000000"/>
          <w:sz w:val="22"/>
          <w:szCs w:val="22"/>
        </w:rPr>
        <w:t xml:space="preserve">f) powierzenia wykonywania pracy małoletnich cudzoziemców powierzenia wykonywania pracy małoletniemu cudzoziemcowi, o którym mowa w art. 9 ust. 2 ustawy z dnia 15 czerwca 2012 r. o skutkach powierzania wykonywania pracy cudzoziemcom przebywającym wbrew przepisom na terytorium Rzeczypospolitej Polskiej (Dz. U. poz. 769), </w:t>
      </w:r>
    </w:p>
    <w:p w14:paraId="52C851F2" w14:textId="77777777" w:rsidR="00C5653F" w:rsidRPr="00863284" w:rsidRDefault="00C5653F" w:rsidP="00C5653F">
      <w:pPr>
        <w:autoSpaceDE w:val="0"/>
        <w:autoSpaceDN w:val="0"/>
        <w:adjustRightInd w:val="0"/>
        <w:spacing w:after="1"/>
        <w:jc w:val="both"/>
        <w:rPr>
          <w:rFonts w:ascii="Cambria" w:hAnsi="Cambria" w:cs="Cambria"/>
          <w:color w:val="000000"/>
          <w:sz w:val="22"/>
          <w:szCs w:val="22"/>
        </w:rPr>
      </w:pPr>
    </w:p>
    <w:p w14:paraId="69FC8D00" w14:textId="77777777"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g) 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36CD6421" w14:textId="77777777"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h) 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14:paraId="3E37FCE0"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2)art. 108 ust. 1 pkt 2 ustawy, tj.: braku prawomocnie skazania za przestępstwo, o którym mowa w pkt 1 ppkt 1 wobec  urzędującego członka jego organu zarządzającego lub nadzorczego, wspólnika spółki w spółce jawnej lub partnerskiej albo komplementariusza w spółce komandytowej lub komandytowo-akcyjnej lub prokurenta, o którym mowa w pkt 1 ppkt 1;</w:t>
      </w:r>
    </w:p>
    <w:p w14:paraId="11872E26"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 xml:space="preserve">3)art. 108 ust. 1 pkt 3 ustawy, tj.: braku wydania wobec niego prawomocnego wyroku sądu lub ostatecznej decyzji administracyjnej o zaleganiu z uiszczaniem podatków, opłat lub składek na ubezpieczenia społeczne lub zdrowotne, chyba że wykonawca odpowiednio przed upływem terminu do składania ofert dokonał płatności należnych podatków, opłat lub składek na ubezpieczenie społeczne lub zdrowotne wraz z odsetkami lub grzywnami lub zawarł wiążące porozumienie w sprawie spłaty tych należności; </w:t>
      </w:r>
    </w:p>
    <w:p w14:paraId="0D399234"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 xml:space="preserve">4) art. 108 ust. 1 pkt 4 ustawy, tj.: braku orzeczenia zakazu ubiegania się o zamówienie publiczne tytułem środka zapobiegawczego; </w:t>
      </w:r>
    </w:p>
    <w:p w14:paraId="74AA8CA2" w14:textId="43E39C5F"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5)art. 108 ust. 1 pkt 5 ustawy, braku zawarcia z innymi wykonawcami porozumienia mającego na celu zakłócenie konkurencji;</w:t>
      </w:r>
    </w:p>
    <w:p w14:paraId="78369885" w14:textId="77777777"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6) art. 108 ust. 1 pkt 6 ustawy; braku zakłócenia konkurencji w przypadkach o których mowa w art. 85 ust. 1 ustawy wynikającego z wcześniejszego zaangażowania wykonawcy lub podmiotu, który należy z wykonawcą do tej samej grupy kapitałowej.</w:t>
      </w:r>
    </w:p>
    <w:p w14:paraId="618610DD" w14:textId="77777777" w:rsidR="00C5653F" w:rsidRPr="00863284" w:rsidRDefault="00C5653F" w:rsidP="00C5653F">
      <w:pPr>
        <w:autoSpaceDE w:val="0"/>
        <w:autoSpaceDN w:val="0"/>
        <w:adjustRightInd w:val="0"/>
        <w:jc w:val="both"/>
        <w:rPr>
          <w:rFonts w:ascii="Cambria" w:hAnsi="Cambria" w:cs="Cambria"/>
          <w:color w:val="000000"/>
          <w:sz w:val="22"/>
          <w:szCs w:val="22"/>
        </w:rPr>
      </w:pPr>
    </w:p>
    <w:p w14:paraId="4E8482C9" w14:textId="77777777" w:rsidR="00C5653F" w:rsidRPr="00863284" w:rsidRDefault="00C5653F" w:rsidP="00C5653F">
      <w:pPr>
        <w:autoSpaceDE w:val="0"/>
        <w:autoSpaceDN w:val="0"/>
        <w:adjustRightInd w:val="0"/>
        <w:spacing w:after="6"/>
        <w:jc w:val="both"/>
        <w:rPr>
          <w:rFonts w:ascii="Cambria" w:hAnsi="Cambria" w:cs="Cambria"/>
          <w:color w:val="000000"/>
          <w:sz w:val="22"/>
          <w:szCs w:val="22"/>
        </w:rPr>
      </w:pPr>
      <w:r w:rsidRPr="00863284">
        <w:rPr>
          <w:rFonts w:ascii="Cambria" w:hAnsi="Cambria" w:cs="Cambria"/>
          <w:color w:val="000000"/>
          <w:sz w:val="22"/>
          <w:szCs w:val="22"/>
        </w:rPr>
        <w:t>Oświadczam o:</w:t>
      </w:r>
    </w:p>
    <w:p w14:paraId="554A14D0" w14:textId="77777777" w:rsidR="00C5653F" w:rsidRPr="00863284" w:rsidRDefault="00C5653F" w:rsidP="00C5653F">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1) art. 109 ust. 1 pkt 1 ustawy, tj. braku naruszenia obowiązków dotyczących płatności </w:t>
      </w:r>
      <w:r w:rsidRPr="00863284">
        <w:rPr>
          <w:rFonts w:ascii="Cambria" w:eastAsia="Times New Roman" w:hAnsi="Cambria" w:cs="Arial"/>
          <w:sz w:val="22"/>
          <w:szCs w:val="22"/>
        </w:rPr>
        <w:t>podatków, opłat lub składek na ubezpieczenia społeczne lub zdrowotne</w:t>
      </w:r>
      <w:r w:rsidRPr="00863284">
        <w:rPr>
          <w:rFonts w:ascii="Cambria" w:hAnsi="Cambria" w:cs="Cambria"/>
          <w:color w:val="000000"/>
          <w:sz w:val="22"/>
          <w:szCs w:val="22"/>
        </w:rPr>
        <w:t>.</w:t>
      </w:r>
    </w:p>
    <w:p w14:paraId="160D5997" w14:textId="2CC71A09" w:rsidR="00C5653F" w:rsidRDefault="00C5653F" w:rsidP="00C5653F">
      <w:pPr>
        <w:pStyle w:val="Akapitzlist"/>
        <w:rPr>
          <w:rFonts w:ascii="Cambria" w:hAnsi="Cambria"/>
          <w:color w:val="FF0000"/>
        </w:rPr>
      </w:pPr>
    </w:p>
    <w:p w14:paraId="1B9CA533" w14:textId="1A635CB9" w:rsidR="00361640" w:rsidRDefault="00367CD7" w:rsidP="00361640">
      <w:pPr>
        <w:autoSpaceDE w:val="0"/>
        <w:autoSpaceDN w:val="0"/>
        <w:adjustRightInd w:val="0"/>
        <w:jc w:val="both"/>
        <w:rPr>
          <w:rFonts w:ascii="Cambria" w:hAnsi="Cambria" w:cs="Cambria"/>
          <w:color w:val="000000"/>
          <w:sz w:val="22"/>
          <w:szCs w:val="22"/>
        </w:rPr>
      </w:pPr>
      <w:r>
        <w:rPr>
          <w:rFonts w:ascii="Cambria" w:hAnsi="Cambria" w:cs="Cambria"/>
          <w:color w:val="000000"/>
          <w:sz w:val="22"/>
          <w:szCs w:val="22"/>
        </w:rPr>
        <w:t>2</w:t>
      </w:r>
      <w:r w:rsidR="00361640">
        <w:rPr>
          <w:rFonts w:ascii="Cambria" w:hAnsi="Cambria" w:cs="Cambria"/>
          <w:color w:val="000000"/>
          <w:sz w:val="22"/>
          <w:szCs w:val="22"/>
        </w:rPr>
        <w:t xml:space="preserve">) art. 109 ust. 1 pkt 2 </w:t>
      </w:r>
      <w:r w:rsidR="00361640" w:rsidRPr="00863284">
        <w:rPr>
          <w:rFonts w:ascii="Cambria" w:hAnsi="Cambria" w:cs="Cambria"/>
          <w:color w:val="000000"/>
          <w:sz w:val="22"/>
          <w:szCs w:val="22"/>
        </w:rPr>
        <w:t>ustawy, tj. braku nar</w:t>
      </w:r>
      <w:r w:rsidR="00361640">
        <w:rPr>
          <w:rFonts w:ascii="Cambria" w:hAnsi="Cambria" w:cs="Cambria"/>
          <w:color w:val="000000"/>
          <w:sz w:val="22"/>
          <w:szCs w:val="22"/>
        </w:rPr>
        <w:t xml:space="preserve">uszenia obowiązków </w:t>
      </w:r>
      <w:r w:rsidR="00361640" w:rsidRPr="00361640">
        <w:rPr>
          <w:rFonts w:ascii="Cambria" w:hAnsi="Cambria" w:cs="Cambria"/>
          <w:color w:val="000000"/>
          <w:sz w:val="22"/>
          <w:szCs w:val="22"/>
        </w:rPr>
        <w:t>w dziedzinie ochrony środowiska, prawa socjalnego lub prawa pracy</w:t>
      </w:r>
      <w:r>
        <w:rPr>
          <w:rFonts w:ascii="Cambria" w:hAnsi="Cambria" w:cs="Cambria"/>
          <w:color w:val="000000"/>
          <w:sz w:val="22"/>
          <w:szCs w:val="22"/>
        </w:rPr>
        <w:t>:</w:t>
      </w:r>
    </w:p>
    <w:p w14:paraId="3CCC3FB5" w14:textId="77777777" w:rsidR="00367CD7" w:rsidRDefault="00367CD7" w:rsidP="00361640">
      <w:pPr>
        <w:autoSpaceDE w:val="0"/>
        <w:autoSpaceDN w:val="0"/>
        <w:adjustRightInd w:val="0"/>
        <w:jc w:val="both"/>
        <w:rPr>
          <w:rFonts w:asciiTheme="majorHAnsi" w:eastAsia="Times New Roman" w:hAnsiTheme="majorHAnsi" w:cs="Arial"/>
          <w:sz w:val="22"/>
          <w:szCs w:val="22"/>
        </w:rPr>
      </w:pPr>
      <w:r w:rsidRPr="001073A3">
        <w:rPr>
          <w:rFonts w:asciiTheme="majorHAnsi" w:eastAsia="Times New Roman" w:hAnsiTheme="majorHAnsi" w:cs="Arial"/>
          <w:sz w:val="22"/>
          <w:szCs w:val="22"/>
        </w:rPr>
        <w:t xml:space="preserve">a)będącego osobą fizyczną skazanego prawomocnie za przestępstwo przeciwko środowisku, o którym mowa w rozdziale XXII Kodeksu karnego lub za przestępstwo przeciwko prawom osób wykonujących pracę zarobkową, o którym mowa w rozdziale XXVIII Kodeksu karnego, lub za odpowiedni czyn zabroniony określony w przepisach prawa obcego, </w:t>
      </w:r>
    </w:p>
    <w:p w14:paraId="66C14203" w14:textId="43F3C005" w:rsidR="00367CD7" w:rsidRDefault="00367CD7" w:rsidP="00361640">
      <w:pPr>
        <w:autoSpaceDE w:val="0"/>
        <w:autoSpaceDN w:val="0"/>
        <w:adjustRightInd w:val="0"/>
        <w:jc w:val="both"/>
        <w:rPr>
          <w:rFonts w:ascii="Cambria" w:hAnsi="Cambria" w:cs="Cambria"/>
          <w:color w:val="000000"/>
          <w:sz w:val="22"/>
          <w:szCs w:val="22"/>
        </w:rPr>
      </w:pPr>
      <w:r w:rsidRPr="001073A3">
        <w:rPr>
          <w:rFonts w:asciiTheme="majorHAnsi" w:eastAsia="Times New Roman" w:hAnsiTheme="majorHAnsi" w:cs="Arial"/>
          <w:sz w:val="22"/>
          <w:szCs w:val="22"/>
        </w:rPr>
        <w:t>b)będącego osobą fizyczną prawomocnie ukaranego za wykroczenie przeciwko prawom pracownika lub wykroczenie przeciwko środowisku, jeżeli za jego popełnienie wymierzono karę aresztu, ograniczenia wolności lub karę grzywny, c)wobec którego wydano ostateczną decyzję administracyjną o naruszeniu obowiązków wynikających z prawa ochrony środowiska, prawa pracy lub przepisów o zabezpieczeniu społecznym, jeżeli wymierzono tą decyzją karę pieniężną;</w:t>
      </w:r>
    </w:p>
    <w:p w14:paraId="0FBC2793" w14:textId="1A4E83E4" w:rsidR="00361640" w:rsidRDefault="00361640" w:rsidP="00361640">
      <w:pPr>
        <w:autoSpaceDE w:val="0"/>
        <w:autoSpaceDN w:val="0"/>
        <w:adjustRightInd w:val="0"/>
        <w:jc w:val="both"/>
        <w:rPr>
          <w:rFonts w:ascii="Cambria" w:hAnsi="Cambria" w:cs="Cambria"/>
          <w:color w:val="000000"/>
          <w:sz w:val="22"/>
          <w:szCs w:val="22"/>
        </w:rPr>
      </w:pPr>
    </w:p>
    <w:p w14:paraId="4445393A" w14:textId="085E70C1" w:rsidR="00367CD7" w:rsidRPr="00367CD7" w:rsidRDefault="00367CD7" w:rsidP="00367CD7">
      <w:pPr>
        <w:autoSpaceDE w:val="0"/>
        <w:autoSpaceDN w:val="0"/>
        <w:adjustRightInd w:val="0"/>
        <w:jc w:val="both"/>
        <w:rPr>
          <w:rFonts w:ascii="Cambria" w:hAnsi="Cambria" w:cs="Cambria"/>
          <w:color w:val="000000"/>
          <w:sz w:val="22"/>
          <w:szCs w:val="22"/>
        </w:rPr>
      </w:pPr>
      <w:r>
        <w:rPr>
          <w:rFonts w:ascii="Cambria" w:hAnsi="Cambria" w:cs="Cambria"/>
          <w:color w:val="000000"/>
          <w:sz w:val="22"/>
          <w:szCs w:val="22"/>
        </w:rPr>
        <w:t xml:space="preserve">3) art. 109 ust. 1 pkt 3 </w:t>
      </w:r>
      <w:r w:rsidRPr="00863284">
        <w:rPr>
          <w:rFonts w:ascii="Cambria" w:hAnsi="Cambria" w:cs="Cambria"/>
          <w:color w:val="000000"/>
          <w:sz w:val="22"/>
          <w:szCs w:val="22"/>
        </w:rPr>
        <w:t xml:space="preserve">ustawy, tj. braku </w:t>
      </w:r>
      <w:r w:rsidRPr="00367CD7">
        <w:rPr>
          <w:rFonts w:ascii="Cambria" w:hAnsi="Cambria" w:cs="Cambria"/>
          <w:color w:val="000000"/>
          <w:sz w:val="22"/>
          <w:szCs w:val="22"/>
        </w:rPr>
        <w:t>prawomocn</w:t>
      </w:r>
      <w:r>
        <w:rPr>
          <w:rFonts w:ascii="Cambria" w:hAnsi="Cambria" w:cs="Cambria"/>
          <w:color w:val="000000"/>
          <w:sz w:val="22"/>
          <w:szCs w:val="22"/>
        </w:rPr>
        <w:t xml:space="preserve">ego </w:t>
      </w:r>
      <w:r w:rsidRPr="00367CD7">
        <w:rPr>
          <w:rFonts w:ascii="Cambria" w:hAnsi="Cambria" w:cs="Cambria"/>
          <w:color w:val="000000"/>
          <w:sz w:val="22"/>
          <w:szCs w:val="22"/>
        </w:rPr>
        <w:t>skazan</w:t>
      </w:r>
      <w:r>
        <w:rPr>
          <w:rFonts w:ascii="Cambria" w:hAnsi="Cambria" w:cs="Cambria"/>
          <w:color w:val="000000"/>
          <w:sz w:val="22"/>
          <w:szCs w:val="22"/>
        </w:rPr>
        <w:t>ia</w:t>
      </w:r>
      <w:r w:rsidRPr="00367CD7">
        <w:rPr>
          <w:rFonts w:ascii="Cambria" w:hAnsi="Cambria" w:cs="Cambria"/>
          <w:color w:val="000000"/>
          <w:sz w:val="22"/>
          <w:szCs w:val="22"/>
        </w:rPr>
        <w:t xml:space="preserve"> za przestępstwo lub ukaran</w:t>
      </w:r>
      <w:r>
        <w:rPr>
          <w:rFonts w:ascii="Cambria" w:hAnsi="Cambria" w:cs="Cambria"/>
          <w:color w:val="000000"/>
          <w:sz w:val="22"/>
          <w:szCs w:val="22"/>
        </w:rPr>
        <w:t>ia</w:t>
      </w:r>
      <w:r w:rsidRPr="00367CD7">
        <w:rPr>
          <w:rFonts w:ascii="Cambria" w:hAnsi="Cambria" w:cs="Cambria"/>
          <w:color w:val="000000"/>
          <w:sz w:val="22"/>
          <w:szCs w:val="22"/>
        </w:rPr>
        <w:t xml:space="preserve"> </w:t>
      </w:r>
      <w:r>
        <w:rPr>
          <w:rFonts w:ascii="Cambria" w:hAnsi="Cambria" w:cs="Cambria"/>
          <w:color w:val="000000"/>
          <w:sz w:val="22"/>
          <w:szCs w:val="22"/>
        </w:rPr>
        <w:br/>
      </w:r>
      <w:r w:rsidRPr="00367CD7">
        <w:rPr>
          <w:rFonts w:ascii="Cambria" w:hAnsi="Cambria" w:cs="Cambria"/>
          <w:color w:val="000000"/>
          <w:sz w:val="22"/>
          <w:szCs w:val="22"/>
        </w:rPr>
        <w:t>za wykroczenie</w:t>
      </w:r>
      <w:r>
        <w:rPr>
          <w:rFonts w:ascii="Cambria" w:hAnsi="Cambria" w:cs="Cambria"/>
          <w:color w:val="000000"/>
          <w:sz w:val="22"/>
          <w:szCs w:val="22"/>
        </w:rPr>
        <w:t xml:space="preserve">, o którym mowa wpkt2lit.alub b, </w:t>
      </w:r>
      <w:r w:rsidRPr="00367CD7">
        <w:rPr>
          <w:rFonts w:ascii="Cambria" w:hAnsi="Cambria" w:cs="Cambria"/>
          <w:color w:val="000000"/>
          <w:sz w:val="22"/>
          <w:szCs w:val="22"/>
        </w:rPr>
        <w:t>jeżeli urzędującego członka jego organu zarządzającego lub nadzorczego, wspólnika spółki współce jawnej lub partnerskiej albo komplementariusza współce komandytowej lub komandytowo-akcyjnej lub prokurenta</w:t>
      </w:r>
      <w:r>
        <w:rPr>
          <w:rFonts w:ascii="Cambria" w:hAnsi="Cambria" w:cs="Cambria"/>
          <w:color w:val="000000"/>
          <w:sz w:val="22"/>
          <w:szCs w:val="22"/>
        </w:rPr>
        <w:t>.</w:t>
      </w:r>
      <w:r w:rsidRPr="00367CD7">
        <w:rPr>
          <w:rFonts w:ascii="Cambria" w:hAnsi="Cambria" w:cs="Cambria"/>
          <w:color w:val="000000"/>
          <w:sz w:val="22"/>
          <w:szCs w:val="22"/>
        </w:rPr>
        <w:t xml:space="preserve"> </w:t>
      </w:r>
    </w:p>
    <w:p w14:paraId="6D3E8B55" w14:textId="77777777" w:rsidR="00361640" w:rsidRPr="00863284" w:rsidRDefault="00361640" w:rsidP="00C5653F">
      <w:pPr>
        <w:pStyle w:val="Akapitzlist"/>
        <w:rPr>
          <w:rFonts w:ascii="Cambria" w:hAnsi="Cambria"/>
          <w:color w:val="FF0000"/>
        </w:rPr>
      </w:pPr>
    </w:p>
    <w:p w14:paraId="1932AA28" w14:textId="6F9D848A" w:rsidR="00C5653F" w:rsidRDefault="00367CD7" w:rsidP="00C5653F">
      <w:pPr>
        <w:tabs>
          <w:tab w:val="left" w:pos="851"/>
        </w:tabs>
        <w:spacing w:after="120" w:line="312" w:lineRule="auto"/>
        <w:jc w:val="both"/>
        <w:rPr>
          <w:rFonts w:ascii="Cambria" w:eastAsia="Times New Roman" w:hAnsi="Cambria" w:cs="Arial"/>
          <w:sz w:val="22"/>
          <w:szCs w:val="22"/>
        </w:rPr>
      </w:pPr>
      <w:r>
        <w:rPr>
          <w:rFonts w:ascii="Cambria" w:eastAsia="Times New Roman" w:hAnsi="Cambria" w:cs="Arial"/>
          <w:sz w:val="22"/>
          <w:szCs w:val="22"/>
        </w:rPr>
        <w:t>4</w:t>
      </w:r>
      <w:r w:rsidR="00C5653F" w:rsidRPr="00863284">
        <w:rPr>
          <w:rFonts w:ascii="Cambria" w:eastAsia="Times New Roman" w:hAnsi="Cambria" w:cs="Arial"/>
          <w:sz w:val="22"/>
          <w:szCs w:val="22"/>
        </w:rPr>
        <w:t>)</w:t>
      </w:r>
      <w:r w:rsidR="00C5653F" w:rsidRPr="00863284">
        <w:rPr>
          <w:rFonts w:ascii="Cambria" w:hAnsi="Cambria" w:cs="Cambria"/>
          <w:color w:val="000000"/>
          <w:sz w:val="22"/>
          <w:szCs w:val="22"/>
        </w:rPr>
        <w:t xml:space="preserve"> art. 109 ust. 1 pkt 4 ustawy, tj. braku </w:t>
      </w:r>
      <w:r w:rsidR="00C5653F" w:rsidRPr="00863284">
        <w:rPr>
          <w:rFonts w:ascii="Cambria" w:eastAsia="Times New Roman" w:hAnsi="Cambria" w:cs="Arial"/>
          <w:sz w:val="22"/>
          <w:szCs w:val="22"/>
        </w:rPr>
        <w:t xml:space="preserve">otwarcia likwidacji, ogłoszenia upadłości, zarządzania aktywami przez likwidatora lub sądu, zawarcia układu z wierzycielami, zawieszenia działalności gospodarczej albo znajdowania się w innej tego rodzaju sytuacji wynikającej z podobnej procedury przewidzianej </w:t>
      </w:r>
      <w:r w:rsidR="00C5653F" w:rsidRPr="00863284">
        <w:rPr>
          <w:rFonts w:ascii="Cambria" w:eastAsia="Times New Roman" w:hAnsi="Cambria" w:cs="Arial"/>
          <w:sz w:val="22"/>
          <w:szCs w:val="22"/>
        </w:rPr>
        <w:br/>
        <w:t>w przepisach miejsca wszczęcia tej procedury;</w:t>
      </w:r>
    </w:p>
    <w:p w14:paraId="08F29AEC" w14:textId="03E57D00" w:rsidR="00367CD7" w:rsidRDefault="00367CD7" w:rsidP="00C5653F">
      <w:pPr>
        <w:tabs>
          <w:tab w:val="left" w:pos="851"/>
        </w:tabs>
        <w:spacing w:after="120" w:line="312" w:lineRule="auto"/>
        <w:jc w:val="both"/>
        <w:rPr>
          <w:rFonts w:ascii="Cambria" w:eastAsia="Times New Roman" w:hAnsi="Cambria" w:cs="Arial"/>
          <w:sz w:val="22"/>
          <w:szCs w:val="22"/>
        </w:rPr>
      </w:pPr>
    </w:p>
    <w:p w14:paraId="15F928D8" w14:textId="2D1276B1" w:rsidR="00367CD7" w:rsidRDefault="00367CD7" w:rsidP="00C5653F">
      <w:pPr>
        <w:tabs>
          <w:tab w:val="left" w:pos="851"/>
        </w:tabs>
        <w:spacing w:after="120" w:line="312" w:lineRule="auto"/>
        <w:jc w:val="both"/>
        <w:rPr>
          <w:rFonts w:ascii="Cambria" w:eastAsia="Times New Roman" w:hAnsi="Cambria" w:cs="Arial"/>
          <w:sz w:val="22"/>
          <w:szCs w:val="22"/>
        </w:rPr>
      </w:pPr>
    </w:p>
    <w:p w14:paraId="0BC4B900" w14:textId="43F2ACAA" w:rsidR="00367CD7" w:rsidRPr="00367CD7" w:rsidRDefault="00367CD7" w:rsidP="00367CD7">
      <w:pPr>
        <w:tabs>
          <w:tab w:val="left" w:pos="851"/>
        </w:tabs>
        <w:spacing w:after="120" w:line="312" w:lineRule="auto"/>
        <w:jc w:val="both"/>
        <w:rPr>
          <w:rFonts w:ascii="Cambria" w:eastAsia="Times New Roman" w:hAnsi="Cambria" w:cs="Arial"/>
          <w:sz w:val="22"/>
          <w:szCs w:val="22"/>
        </w:rPr>
      </w:pPr>
      <w:r>
        <w:rPr>
          <w:rFonts w:ascii="Cambria" w:eastAsia="Times New Roman" w:hAnsi="Cambria" w:cs="Arial"/>
          <w:sz w:val="22"/>
          <w:szCs w:val="22"/>
        </w:rPr>
        <w:t>5</w:t>
      </w:r>
      <w:r w:rsidRPr="00863284">
        <w:rPr>
          <w:rFonts w:ascii="Cambria" w:eastAsia="Times New Roman" w:hAnsi="Cambria" w:cs="Arial"/>
          <w:sz w:val="22"/>
          <w:szCs w:val="22"/>
        </w:rPr>
        <w:t>)</w:t>
      </w:r>
      <w:r w:rsidRPr="00863284">
        <w:rPr>
          <w:rFonts w:ascii="Cambria" w:hAnsi="Cambria" w:cs="Cambria"/>
          <w:color w:val="000000"/>
          <w:sz w:val="22"/>
          <w:szCs w:val="22"/>
        </w:rPr>
        <w:t xml:space="preserve"> art. 109 ust. 1 pkt </w:t>
      </w:r>
      <w:r>
        <w:rPr>
          <w:rFonts w:ascii="Cambria" w:hAnsi="Cambria" w:cs="Cambria"/>
          <w:color w:val="000000"/>
          <w:sz w:val="22"/>
          <w:szCs w:val="22"/>
        </w:rPr>
        <w:t>5</w:t>
      </w:r>
      <w:r w:rsidRPr="00863284">
        <w:rPr>
          <w:rFonts w:ascii="Cambria" w:hAnsi="Cambria" w:cs="Cambria"/>
          <w:color w:val="000000"/>
          <w:sz w:val="22"/>
          <w:szCs w:val="22"/>
        </w:rPr>
        <w:t xml:space="preserve"> ustawy, tj. braku </w:t>
      </w:r>
      <w:r w:rsidRPr="00367CD7">
        <w:rPr>
          <w:rFonts w:ascii="Cambria" w:eastAsia="Times New Roman" w:hAnsi="Cambria" w:cs="Arial"/>
          <w:sz w:val="22"/>
          <w:szCs w:val="22"/>
        </w:rPr>
        <w:t>zawinion</w:t>
      </w:r>
      <w:r w:rsidR="008B3895">
        <w:rPr>
          <w:rFonts w:ascii="Cambria" w:eastAsia="Times New Roman" w:hAnsi="Cambria" w:cs="Arial"/>
          <w:sz w:val="22"/>
          <w:szCs w:val="22"/>
        </w:rPr>
        <w:t xml:space="preserve">ego </w:t>
      </w:r>
      <w:r w:rsidRPr="00367CD7">
        <w:rPr>
          <w:rFonts w:ascii="Cambria" w:eastAsia="Times New Roman" w:hAnsi="Cambria" w:cs="Arial"/>
          <w:sz w:val="22"/>
          <w:szCs w:val="22"/>
        </w:rPr>
        <w:t>poważn</w:t>
      </w:r>
      <w:r w:rsidR="008B3895">
        <w:rPr>
          <w:rFonts w:ascii="Cambria" w:eastAsia="Times New Roman" w:hAnsi="Cambria" w:cs="Arial"/>
          <w:sz w:val="22"/>
          <w:szCs w:val="22"/>
        </w:rPr>
        <w:t>ego</w:t>
      </w:r>
      <w:r w:rsidRPr="00367CD7">
        <w:rPr>
          <w:rFonts w:ascii="Cambria" w:eastAsia="Times New Roman" w:hAnsi="Cambria" w:cs="Arial"/>
          <w:sz w:val="22"/>
          <w:szCs w:val="22"/>
        </w:rPr>
        <w:t xml:space="preserve"> narusz</w:t>
      </w:r>
      <w:r w:rsidR="008B3895">
        <w:rPr>
          <w:rFonts w:ascii="Cambria" w:eastAsia="Times New Roman" w:hAnsi="Cambria" w:cs="Arial"/>
          <w:sz w:val="22"/>
          <w:szCs w:val="22"/>
        </w:rPr>
        <w:t xml:space="preserve">enia </w:t>
      </w:r>
      <w:r w:rsidRPr="00367CD7">
        <w:rPr>
          <w:rFonts w:ascii="Cambria" w:eastAsia="Times New Roman" w:hAnsi="Cambria" w:cs="Arial"/>
          <w:sz w:val="22"/>
          <w:szCs w:val="22"/>
        </w:rPr>
        <w:t>obowiązk</w:t>
      </w:r>
      <w:r w:rsidR="008B3895">
        <w:rPr>
          <w:rFonts w:ascii="Cambria" w:eastAsia="Times New Roman" w:hAnsi="Cambria" w:cs="Arial"/>
          <w:sz w:val="22"/>
          <w:szCs w:val="22"/>
        </w:rPr>
        <w:t>ów</w:t>
      </w:r>
      <w:r w:rsidRPr="00367CD7">
        <w:rPr>
          <w:rFonts w:ascii="Cambria" w:eastAsia="Times New Roman" w:hAnsi="Cambria" w:cs="Arial"/>
          <w:sz w:val="22"/>
          <w:szCs w:val="22"/>
        </w:rPr>
        <w:t xml:space="preserve"> zawodow</w:t>
      </w:r>
      <w:r w:rsidR="008B3895">
        <w:rPr>
          <w:rFonts w:ascii="Cambria" w:eastAsia="Times New Roman" w:hAnsi="Cambria" w:cs="Arial"/>
          <w:sz w:val="22"/>
          <w:szCs w:val="22"/>
        </w:rPr>
        <w:t>ych</w:t>
      </w:r>
      <w:r w:rsidRPr="00367CD7">
        <w:rPr>
          <w:rFonts w:ascii="Cambria" w:eastAsia="Times New Roman" w:hAnsi="Cambria" w:cs="Arial"/>
          <w:sz w:val="22"/>
          <w:szCs w:val="22"/>
        </w:rPr>
        <w:t xml:space="preserve">, co podważa </w:t>
      </w:r>
      <w:r w:rsidR="008B3895">
        <w:rPr>
          <w:rFonts w:ascii="Cambria" w:eastAsia="Times New Roman" w:hAnsi="Cambria" w:cs="Arial"/>
          <w:sz w:val="22"/>
          <w:szCs w:val="22"/>
        </w:rPr>
        <w:t>uczciwość (</w:t>
      </w:r>
      <w:r w:rsidRPr="00367CD7">
        <w:rPr>
          <w:rFonts w:ascii="Cambria" w:eastAsia="Times New Roman" w:hAnsi="Cambria" w:cs="Arial"/>
          <w:sz w:val="22"/>
          <w:szCs w:val="22"/>
        </w:rPr>
        <w:t>w szczególności gdy wykonawca w wyniku zamierzonego działania lub rażącego niedbalstwa nie wykonał lub nienależycie wykonał zamówienie, co zamawiający jest wstanie wykazać za pomocą stosownych dowodów</w:t>
      </w:r>
      <w:r w:rsidR="008B3895">
        <w:rPr>
          <w:rFonts w:ascii="Cambria" w:eastAsia="Times New Roman" w:hAnsi="Cambria" w:cs="Arial"/>
          <w:sz w:val="22"/>
          <w:szCs w:val="22"/>
        </w:rPr>
        <w:t>)</w:t>
      </w:r>
      <w:r w:rsidRPr="00367CD7">
        <w:rPr>
          <w:rFonts w:ascii="Cambria" w:eastAsia="Times New Roman" w:hAnsi="Cambria" w:cs="Arial"/>
          <w:sz w:val="22"/>
          <w:szCs w:val="22"/>
        </w:rPr>
        <w:t>;</w:t>
      </w:r>
    </w:p>
    <w:p w14:paraId="2E60E181" w14:textId="1C596973" w:rsidR="008B3895" w:rsidRPr="008B3895" w:rsidRDefault="008B3895" w:rsidP="008B3895">
      <w:pPr>
        <w:tabs>
          <w:tab w:val="left" w:pos="851"/>
        </w:tabs>
        <w:spacing w:after="120" w:line="312" w:lineRule="auto"/>
        <w:jc w:val="both"/>
        <w:rPr>
          <w:rFonts w:ascii="Cambria" w:eastAsia="Times New Roman" w:hAnsi="Cambria" w:cs="Arial"/>
          <w:sz w:val="22"/>
          <w:szCs w:val="22"/>
        </w:rPr>
      </w:pPr>
      <w:r>
        <w:rPr>
          <w:rFonts w:ascii="Cambria" w:eastAsia="Times New Roman" w:hAnsi="Cambria" w:cs="Arial"/>
          <w:sz w:val="22"/>
          <w:szCs w:val="22"/>
        </w:rPr>
        <w:t>6</w:t>
      </w:r>
      <w:r w:rsidRPr="00863284">
        <w:rPr>
          <w:rFonts w:ascii="Cambria" w:eastAsia="Times New Roman" w:hAnsi="Cambria" w:cs="Arial"/>
          <w:sz w:val="22"/>
          <w:szCs w:val="22"/>
        </w:rPr>
        <w:t>)</w:t>
      </w:r>
      <w:r w:rsidRPr="00863284">
        <w:rPr>
          <w:rFonts w:ascii="Cambria" w:hAnsi="Cambria" w:cs="Cambria"/>
          <w:color w:val="000000"/>
          <w:sz w:val="22"/>
          <w:szCs w:val="22"/>
        </w:rPr>
        <w:t xml:space="preserve"> art. 109 ust. 1 pkt </w:t>
      </w:r>
      <w:r>
        <w:rPr>
          <w:rFonts w:ascii="Cambria" w:hAnsi="Cambria" w:cs="Cambria"/>
          <w:color w:val="000000"/>
          <w:sz w:val="22"/>
          <w:szCs w:val="22"/>
        </w:rPr>
        <w:t>6</w:t>
      </w:r>
      <w:r w:rsidRPr="00863284">
        <w:rPr>
          <w:rFonts w:ascii="Cambria" w:hAnsi="Cambria" w:cs="Cambria"/>
          <w:color w:val="000000"/>
          <w:sz w:val="22"/>
          <w:szCs w:val="22"/>
        </w:rPr>
        <w:t xml:space="preserve"> ustawy, tj. braku</w:t>
      </w:r>
      <w:r>
        <w:rPr>
          <w:rFonts w:ascii="Cambria" w:eastAsia="Times New Roman" w:hAnsi="Cambria" w:cs="Arial"/>
          <w:sz w:val="22"/>
          <w:szCs w:val="22"/>
        </w:rPr>
        <w:t xml:space="preserve"> </w:t>
      </w:r>
      <w:r w:rsidRPr="008B3895">
        <w:rPr>
          <w:rFonts w:ascii="Cambria" w:eastAsia="Times New Roman" w:hAnsi="Cambria" w:cs="Arial"/>
          <w:sz w:val="22"/>
          <w:szCs w:val="22"/>
        </w:rPr>
        <w:t>wystę</w:t>
      </w:r>
      <w:r>
        <w:rPr>
          <w:rFonts w:ascii="Cambria" w:eastAsia="Times New Roman" w:hAnsi="Cambria" w:cs="Arial"/>
          <w:sz w:val="22"/>
          <w:szCs w:val="22"/>
        </w:rPr>
        <w:t xml:space="preserve">powania </w:t>
      </w:r>
      <w:r w:rsidRPr="008B3895">
        <w:rPr>
          <w:rFonts w:ascii="Cambria" w:eastAsia="Times New Roman" w:hAnsi="Cambria" w:cs="Arial"/>
          <w:sz w:val="22"/>
          <w:szCs w:val="22"/>
        </w:rPr>
        <w:t>konflikt</w:t>
      </w:r>
      <w:r>
        <w:rPr>
          <w:rFonts w:ascii="Cambria" w:eastAsia="Times New Roman" w:hAnsi="Cambria" w:cs="Arial"/>
          <w:sz w:val="22"/>
          <w:szCs w:val="22"/>
        </w:rPr>
        <w:t>u</w:t>
      </w:r>
      <w:r w:rsidRPr="008B3895">
        <w:rPr>
          <w:rFonts w:ascii="Cambria" w:eastAsia="Times New Roman" w:hAnsi="Cambria" w:cs="Arial"/>
          <w:sz w:val="22"/>
          <w:szCs w:val="22"/>
        </w:rPr>
        <w:t xml:space="preserve"> interesów w rozumieniu art.56ust.2 Pzp, </w:t>
      </w:r>
      <w:r>
        <w:rPr>
          <w:rFonts w:ascii="Cambria" w:eastAsia="Times New Roman" w:hAnsi="Cambria" w:cs="Arial"/>
          <w:sz w:val="22"/>
          <w:szCs w:val="22"/>
        </w:rPr>
        <w:t>którego nie można skutecznie wy</w:t>
      </w:r>
      <w:r w:rsidRPr="008B3895">
        <w:rPr>
          <w:rFonts w:ascii="Cambria" w:eastAsia="Times New Roman" w:hAnsi="Cambria" w:cs="Arial"/>
          <w:sz w:val="22"/>
          <w:szCs w:val="22"/>
        </w:rPr>
        <w:t>eliminować winny sposób niż przez wykluczenie wykonawcy;</w:t>
      </w:r>
    </w:p>
    <w:p w14:paraId="47B69221" w14:textId="290FCFDC" w:rsidR="00C5653F" w:rsidRPr="00863284" w:rsidRDefault="008B3895" w:rsidP="00C5653F">
      <w:pPr>
        <w:tabs>
          <w:tab w:val="left" w:pos="1276"/>
        </w:tabs>
        <w:spacing w:after="120" w:line="312" w:lineRule="auto"/>
        <w:jc w:val="both"/>
        <w:rPr>
          <w:rFonts w:ascii="Cambria" w:eastAsia="Times New Roman" w:hAnsi="Cambria" w:cs="Arial"/>
          <w:sz w:val="22"/>
          <w:szCs w:val="22"/>
        </w:rPr>
      </w:pPr>
      <w:r>
        <w:rPr>
          <w:rFonts w:ascii="Cambria" w:hAnsi="Cambria" w:cs="Cambria"/>
          <w:color w:val="000000"/>
          <w:sz w:val="22"/>
          <w:szCs w:val="22"/>
        </w:rPr>
        <w:t>7</w:t>
      </w:r>
      <w:r w:rsidR="00C5653F" w:rsidRPr="00863284">
        <w:rPr>
          <w:rFonts w:ascii="Cambria" w:hAnsi="Cambria" w:cs="Cambria"/>
          <w:color w:val="000000"/>
          <w:sz w:val="22"/>
          <w:szCs w:val="22"/>
        </w:rPr>
        <w:t xml:space="preserve">)art. 109 ust. 1 pkt 7 ustawy, tj. braku </w:t>
      </w:r>
      <w:r w:rsidR="00C5653F" w:rsidRPr="00863284">
        <w:rPr>
          <w:rFonts w:ascii="Cambria" w:eastAsia="Times New Roman" w:hAnsi="Cambria" w:cs="Arial"/>
          <w:sz w:val="22"/>
          <w:szCs w:val="22"/>
        </w:rPr>
        <w:t>przyczyn leżących po stronie wykonawcy, który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210CE69" w14:textId="4FA1150D" w:rsidR="00C5653F" w:rsidRDefault="008B3895" w:rsidP="00C5653F">
      <w:pPr>
        <w:tabs>
          <w:tab w:val="left" w:pos="1276"/>
        </w:tabs>
        <w:spacing w:after="120" w:line="312" w:lineRule="auto"/>
        <w:jc w:val="both"/>
        <w:rPr>
          <w:rFonts w:ascii="Cambria" w:eastAsia="Times New Roman" w:hAnsi="Cambria" w:cs="Arial"/>
          <w:sz w:val="22"/>
          <w:szCs w:val="22"/>
        </w:rPr>
      </w:pPr>
      <w:r>
        <w:rPr>
          <w:rFonts w:ascii="Cambria" w:hAnsi="Cambria" w:cs="Cambria"/>
          <w:color w:val="000000"/>
          <w:sz w:val="22"/>
          <w:szCs w:val="22"/>
        </w:rPr>
        <w:t>8</w:t>
      </w:r>
      <w:r w:rsidR="00C5653F" w:rsidRPr="00863284">
        <w:rPr>
          <w:rFonts w:ascii="Cambria" w:hAnsi="Cambria" w:cs="Cambria"/>
          <w:color w:val="000000"/>
          <w:sz w:val="22"/>
          <w:szCs w:val="22"/>
        </w:rPr>
        <w:t xml:space="preserve">)art. 109 ust. 1 pkt 8 ustawy, tj. braku </w:t>
      </w:r>
      <w:r w:rsidR="00C5653F" w:rsidRPr="00863284">
        <w:rPr>
          <w:rFonts w:ascii="Cambria" w:eastAsia="Times New Roman" w:hAnsi="Cambria" w:cs="Arial"/>
          <w:sz w:val="22"/>
          <w:szCs w:val="22"/>
        </w:rPr>
        <w:t>zamierzonego działania lub rażącego  niedbalstwa, w którego wyniku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p>
    <w:p w14:paraId="201E8632" w14:textId="24E1C615" w:rsidR="008B3895" w:rsidRDefault="008B3895" w:rsidP="008B3895">
      <w:pPr>
        <w:tabs>
          <w:tab w:val="left" w:pos="1276"/>
        </w:tabs>
        <w:spacing w:after="120" w:line="312" w:lineRule="auto"/>
        <w:jc w:val="both"/>
        <w:rPr>
          <w:rFonts w:ascii="Cambria" w:eastAsia="Times New Roman" w:hAnsi="Cambria" w:cs="Arial"/>
          <w:sz w:val="22"/>
          <w:szCs w:val="22"/>
        </w:rPr>
      </w:pPr>
      <w:r>
        <w:rPr>
          <w:rFonts w:ascii="Cambria" w:eastAsia="Times New Roman" w:hAnsi="Cambria" w:cs="Arial"/>
          <w:sz w:val="22"/>
          <w:szCs w:val="22"/>
        </w:rPr>
        <w:t>9</w:t>
      </w:r>
      <w:r w:rsidRPr="00863284">
        <w:rPr>
          <w:rFonts w:ascii="Cambria" w:eastAsia="Times New Roman" w:hAnsi="Cambria" w:cs="Arial"/>
          <w:sz w:val="22"/>
          <w:szCs w:val="22"/>
        </w:rPr>
        <w:t>)</w:t>
      </w:r>
      <w:r w:rsidRPr="00863284">
        <w:rPr>
          <w:rFonts w:ascii="Cambria" w:hAnsi="Cambria" w:cs="Cambria"/>
          <w:color w:val="000000"/>
          <w:sz w:val="22"/>
          <w:szCs w:val="22"/>
        </w:rPr>
        <w:t xml:space="preserve"> art. 109 ust. 1 pkt </w:t>
      </w:r>
      <w:r>
        <w:rPr>
          <w:rFonts w:ascii="Cambria" w:hAnsi="Cambria" w:cs="Cambria"/>
          <w:color w:val="000000"/>
          <w:sz w:val="22"/>
          <w:szCs w:val="22"/>
        </w:rPr>
        <w:t>9</w:t>
      </w:r>
      <w:r w:rsidRPr="00863284">
        <w:rPr>
          <w:rFonts w:ascii="Cambria" w:hAnsi="Cambria" w:cs="Cambria"/>
          <w:color w:val="000000"/>
          <w:sz w:val="22"/>
          <w:szCs w:val="22"/>
        </w:rPr>
        <w:t xml:space="preserve"> ustawy, tj. braku </w:t>
      </w:r>
      <w:r>
        <w:rPr>
          <w:rFonts w:ascii="Cambria" w:eastAsia="Times New Roman" w:hAnsi="Cambria" w:cs="Arial"/>
          <w:sz w:val="22"/>
          <w:szCs w:val="22"/>
        </w:rPr>
        <w:t>bezprawn</w:t>
      </w:r>
      <w:r w:rsidRPr="008B3895">
        <w:rPr>
          <w:rFonts w:ascii="Cambria" w:eastAsia="Times New Roman" w:hAnsi="Cambria" w:cs="Arial"/>
          <w:sz w:val="22"/>
          <w:szCs w:val="22"/>
        </w:rPr>
        <w:t>e</w:t>
      </w:r>
      <w:r>
        <w:rPr>
          <w:rFonts w:ascii="Cambria" w:eastAsia="Times New Roman" w:hAnsi="Cambria" w:cs="Arial"/>
          <w:sz w:val="22"/>
          <w:szCs w:val="22"/>
        </w:rPr>
        <w:t>go</w:t>
      </w:r>
      <w:r w:rsidRPr="008B3895">
        <w:rPr>
          <w:rFonts w:ascii="Cambria" w:eastAsia="Times New Roman" w:hAnsi="Cambria" w:cs="Arial"/>
          <w:sz w:val="22"/>
          <w:szCs w:val="22"/>
        </w:rPr>
        <w:t xml:space="preserve"> wpływa</w:t>
      </w:r>
      <w:r>
        <w:rPr>
          <w:rFonts w:ascii="Cambria" w:eastAsia="Times New Roman" w:hAnsi="Cambria" w:cs="Arial"/>
          <w:sz w:val="22"/>
          <w:szCs w:val="22"/>
        </w:rPr>
        <w:t>nia</w:t>
      </w:r>
      <w:r w:rsidRPr="008B3895">
        <w:rPr>
          <w:rFonts w:ascii="Cambria" w:eastAsia="Times New Roman" w:hAnsi="Cambria" w:cs="Arial"/>
          <w:sz w:val="22"/>
          <w:szCs w:val="22"/>
        </w:rPr>
        <w:t xml:space="preserve"> lub próbow</w:t>
      </w:r>
      <w:r>
        <w:rPr>
          <w:rFonts w:ascii="Cambria" w:eastAsia="Times New Roman" w:hAnsi="Cambria" w:cs="Arial"/>
          <w:sz w:val="22"/>
          <w:szCs w:val="22"/>
        </w:rPr>
        <w:t>ania</w:t>
      </w:r>
      <w:r w:rsidRPr="008B3895">
        <w:rPr>
          <w:rFonts w:ascii="Cambria" w:eastAsia="Times New Roman" w:hAnsi="Cambria" w:cs="Arial"/>
          <w:sz w:val="22"/>
          <w:szCs w:val="22"/>
        </w:rPr>
        <w:t xml:space="preserve"> </w:t>
      </w:r>
      <w:r>
        <w:rPr>
          <w:rFonts w:ascii="Cambria" w:eastAsia="Times New Roman" w:hAnsi="Cambria" w:cs="Arial"/>
          <w:sz w:val="22"/>
          <w:szCs w:val="22"/>
        </w:rPr>
        <w:t xml:space="preserve">wpływania </w:t>
      </w:r>
      <w:r w:rsidRPr="008B3895">
        <w:rPr>
          <w:rFonts w:ascii="Cambria" w:eastAsia="Times New Roman" w:hAnsi="Cambria" w:cs="Arial"/>
          <w:sz w:val="22"/>
          <w:szCs w:val="22"/>
        </w:rPr>
        <w:t>na czynności zamawiającego lub próbowa</w:t>
      </w:r>
      <w:r>
        <w:rPr>
          <w:rFonts w:ascii="Cambria" w:eastAsia="Times New Roman" w:hAnsi="Cambria" w:cs="Arial"/>
          <w:sz w:val="22"/>
          <w:szCs w:val="22"/>
        </w:rPr>
        <w:t>nia</w:t>
      </w:r>
      <w:r w:rsidRPr="008B3895">
        <w:rPr>
          <w:rFonts w:ascii="Cambria" w:eastAsia="Times New Roman" w:hAnsi="Cambria" w:cs="Arial"/>
          <w:sz w:val="22"/>
          <w:szCs w:val="22"/>
        </w:rPr>
        <w:t xml:space="preserve"> pozyska</w:t>
      </w:r>
      <w:r>
        <w:rPr>
          <w:rFonts w:ascii="Cambria" w:eastAsia="Times New Roman" w:hAnsi="Cambria" w:cs="Arial"/>
          <w:sz w:val="22"/>
          <w:szCs w:val="22"/>
        </w:rPr>
        <w:t>nia</w:t>
      </w:r>
      <w:r w:rsidRPr="008B3895">
        <w:rPr>
          <w:rFonts w:ascii="Cambria" w:eastAsia="Times New Roman" w:hAnsi="Cambria" w:cs="Arial"/>
          <w:sz w:val="22"/>
          <w:szCs w:val="22"/>
        </w:rPr>
        <w:t xml:space="preserve"> lub pozyska</w:t>
      </w:r>
      <w:r>
        <w:rPr>
          <w:rFonts w:ascii="Cambria" w:eastAsia="Times New Roman" w:hAnsi="Cambria" w:cs="Arial"/>
          <w:sz w:val="22"/>
          <w:szCs w:val="22"/>
        </w:rPr>
        <w:t>nia</w:t>
      </w:r>
      <w:r w:rsidRPr="008B3895">
        <w:rPr>
          <w:rFonts w:ascii="Cambria" w:eastAsia="Times New Roman" w:hAnsi="Cambria" w:cs="Arial"/>
          <w:sz w:val="22"/>
          <w:szCs w:val="22"/>
        </w:rPr>
        <w:t xml:space="preserve"> informacj</w:t>
      </w:r>
      <w:r>
        <w:rPr>
          <w:rFonts w:ascii="Cambria" w:eastAsia="Times New Roman" w:hAnsi="Cambria" w:cs="Arial"/>
          <w:sz w:val="22"/>
          <w:szCs w:val="22"/>
        </w:rPr>
        <w:t>i poufnych</w:t>
      </w:r>
      <w:r w:rsidRPr="008B3895">
        <w:rPr>
          <w:rFonts w:ascii="Cambria" w:eastAsia="Times New Roman" w:hAnsi="Cambria" w:cs="Arial"/>
          <w:sz w:val="22"/>
          <w:szCs w:val="22"/>
        </w:rPr>
        <w:t>, mogąc</w:t>
      </w:r>
      <w:r>
        <w:rPr>
          <w:rFonts w:ascii="Cambria" w:eastAsia="Times New Roman" w:hAnsi="Cambria" w:cs="Arial"/>
          <w:sz w:val="22"/>
          <w:szCs w:val="22"/>
        </w:rPr>
        <w:t>ych</w:t>
      </w:r>
      <w:r w:rsidRPr="008B3895">
        <w:rPr>
          <w:rFonts w:ascii="Cambria" w:eastAsia="Times New Roman" w:hAnsi="Cambria" w:cs="Arial"/>
          <w:sz w:val="22"/>
          <w:szCs w:val="22"/>
        </w:rPr>
        <w:t xml:space="preserve"> dać  przewagę w postępowaniu o udzielenie zamówienia;</w:t>
      </w:r>
    </w:p>
    <w:p w14:paraId="4E0EE722" w14:textId="43D7DFF2" w:rsidR="008B3895" w:rsidRPr="008B3895" w:rsidRDefault="008B3895" w:rsidP="008B3895">
      <w:pPr>
        <w:tabs>
          <w:tab w:val="left" w:pos="1276"/>
        </w:tabs>
        <w:spacing w:after="120" w:line="312" w:lineRule="auto"/>
        <w:jc w:val="both"/>
        <w:rPr>
          <w:rFonts w:ascii="Cambria" w:eastAsia="Times New Roman" w:hAnsi="Cambria" w:cs="Arial"/>
          <w:sz w:val="22"/>
          <w:szCs w:val="22"/>
        </w:rPr>
      </w:pPr>
      <w:r>
        <w:rPr>
          <w:rFonts w:ascii="Cambria" w:eastAsia="Times New Roman" w:hAnsi="Cambria" w:cs="Arial"/>
          <w:sz w:val="22"/>
          <w:szCs w:val="22"/>
        </w:rPr>
        <w:t>10</w:t>
      </w:r>
      <w:r w:rsidRPr="00863284">
        <w:rPr>
          <w:rFonts w:ascii="Cambria" w:eastAsia="Times New Roman" w:hAnsi="Cambria" w:cs="Arial"/>
          <w:sz w:val="22"/>
          <w:szCs w:val="22"/>
        </w:rPr>
        <w:t>)</w:t>
      </w:r>
      <w:r w:rsidRPr="00863284">
        <w:rPr>
          <w:rFonts w:ascii="Cambria" w:hAnsi="Cambria" w:cs="Cambria"/>
          <w:color w:val="000000"/>
          <w:sz w:val="22"/>
          <w:szCs w:val="22"/>
        </w:rPr>
        <w:t xml:space="preserve"> art. 109 ust. 1 pkt </w:t>
      </w:r>
      <w:r>
        <w:rPr>
          <w:rFonts w:ascii="Cambria" w:hAnsi="Cambria" w:cs="Cambria"/>
          <w:color w:val="000000"/>
          <w:sz w:val="22"/>
          <w:szCs w:val="22"/>
        </w:rPr>
        <w:t>10</w:t>
      </w:r>
      <w:r w:rsidRPr="00863284">
        <w:rPr>
          <w:rFonts w:ascii="Cambria" w:hAnsi="Cambria" w:cs="Cambria"/>
          <w:color w:val="000000"/>
          <w:sz w:val="22"/>
          <w:szCs w:val="22"/>
        </w:rPr>
        <w:t xml:space="preserve"> ustawy, tj. </w:t>
      </w:r>
      <w:r>
        <w:rPr>
          <w:rFonts w:ascii="Cambria" w:hAnsi="Cambria" w:cs="Cambria"/>
          <w:color w:val="000000"/>
          <w:sz w:val="22"/>
          <w:szCs w:val="22"/>
        </w:rPr>
        <w:t xml:space="preserve">nie wystąpienia sytuacji </w:t>
      </w:r>
      <w:r w:rsidRPr="008B3895">
        <w:rPr>
          <w:rFonts w:ascii="Cambria" w:eastAsia="Times New Roman" w:hAnsi="Cambria" w:cs="Arial"/>
          <w:sz w:val="22"/>
          <w:szCs w:val="22"/>
        </w:rPr>
        <w:t xml:space="preserve">lekkomyślności lub niedbalstwa </w:t>
      </w:r>
      <w:r>
        <w:rPr>
          <w:rFonts w:ascii="Cambria" w:eastAsia="Times New Roman" w:hAnsi="Cambria" w:cs="Arial"/>
          <w:sz w:val="22"/>
          <w:szCs w:val="22"/>
        </w:rPr>
        <w:t xml:space="preserve">powodujących </w:t>
      </w:r>
      <w:r w:rsidRPr="008B3895">
        <w:rPr>
          <w:rFonts w:ascii="Cambria" w:eastAsia="Times New Roman" w:hAnsi="Cambria" w:cs="Arial"/>
          <w:sz w:val="22"/>
          <w:szCs w:val="22"/>
        </w:rPr>
        <w:t>przedstawi</w:t>
      </w:r>
      <w:r>
        <w:rPr>
          <w:rFonts w:ascii="Cambria" w:eastAsia="Times New Roman" w:hAnsi="Cambria" w:cs="Arial"/>
          <w:sz w:val="22"/>
          <w:szCs w:val="22"/>
        </w:rPr>
        <w:t>enie</w:t>
      </w:r>
      <w:r w:rsidRPr="008B3895">
        <w:rPr>
          <w:rFonts w:ascii="Cambria" w:eastAsia="Times New Roman" w:hAnsi="Cambria" w:cs="Arial"/>
          <w:sz w:val="22"/>
          <w:szCs w:val="22"/>
        </w:rPr>
        <w:t xml:space="preserve"> informacj</w:t>
      </w:r>
      <w:r>
        <w:rPr>
          <w:rFonts w:ascii="Cambria" w:eastAsia="Times New Roman" w:hAnsi="Cambria" w:cs="Arial"/>
          <w:sz w:val="22"/>
          <w:szCs w:val="22"/>
        </w:rPr>
        <w:t>i</w:t>
      </w:r>
      <w:r w:rsidRPr="008B3895">
        <w:rPr>
          <w:rFonts w:ascii="Cambria" w:eastAsia="Times New Roman" w:hAnsi="Cambria" w:cs="Arial"/>
          <w:sz w:val="22"/>
          <w:szCs w:val="22"/>
        </w:rPr>
        <w:t xml:space="preserve"> wprowadzając</w:t>
      </w:r>
      <w:r>
        <w:rPr>
          <w:rFonts w:ascii="Cambria" w:eastAsia="Times New Roman" w:hAnsi="Cambria" w:cs="Arial"/>
          <w:sz w:val="22"/>
          <w:szCs w:val="22"/>
        </w:rPr>
        <w:t>ych</w:t>
      </w:r>
      <w:r w:rsidRPr="008B3895">
        <w:rPr>
          <w:rFonts w:ascii="Cambria" w:eastAsia="Times New Roman" w:hAnsi="Cambria" w:cs="Arial"/>
          <w:sz w:val="22"/>
          <w:szCs w:val="22"/>
        </w:rPr>
        <w:t xml:space="preserve"> w błąd, co mogło mieć istotny wpływ na decyzje podejmowane przez zamawiającego w postępowaniu o udzielenie zamówienia.</w:t>
      </w:r>
    </w:p>
    <w:p w14:paraId="24605F58" w14:textId="77777777" w:rsidR="008B3895" w:rsidRDefault="008B3895" w:rsidP="00C5653F">
      <w:pPr>
        <w:tabs>
          <w:tab w:val="left" w:pos="1276"/>
        </w:tabs>
        <w:spacing w:after="120" w:line="312" w:lineRule="auto"/>
        <w:jc w:val="both"/>
        <w:rPr>
          <w:rFonts w:ascii="Cambria" w:eastAsia="Times New Roman" w:hAnsi="Cambria" w:cs="Arial"/>
          <w:sz w:val="22"/>
          <w:szCs w:val="22"/>
        </w:rPr>
      </w:pPr>
    </w:p>
    <w:p w14:paraId="00C1CFEA" w14:textId="59580C7D" w:rsidR="008B3895" w:rsidRDefault="008B3895" w:rsidP="00C5653F">
      <w:pPr>
        <w:tabs>
          <w:tab w:val="left" w:pos="1276"/>
        </w:tabs>
        <w:spacing w:after="120" w:line="312" w:lineRule="auto"/>
        <w:jc w:val="both"/>
        <w:rPr>
          <w:rFonts w:ascii="Cambria" w:eastAsia="Times New Roman" w:hAnsi="Cambria" w:cs="Arial"/>
          <w:sz w:val="22"/>
          <w:szCs w:val="22"/>
        </w:rPr>
      </w:pPr>
    </w:p>
    <w:p w14:paraId="21E3F84B" w14:textId="6F6FD6E8" w:rsidR="008B3895" w:rsidRDefault="008B3895" w:rsidP="00C5653F">
      <w:pPr>
        <w:tabs>
          <w:tab w:val="left" w:pos="1276"/>
        </w:tabs>
        <w:spacing w:after="120" w:line="312" w:lineRule="auto"/>
        <w:jc w:val="both"/>
        <w:rPr>
          <w:rFonts w:ascii="Cambria" w:eastAsia="Times New Roman" w:hAnsi="Cambria" w:cs="Arial"/>
          <w:sz w:val="22"/>
          <w:szCs w:val="22"/>
        </w:rPr>
      </w:pPr>
    </w:p>
    <w:p w14:paraId="30946D48" w14:textId="77777777" w:rsidR="008B3895" w:rsidRPr="00863284" w:rsidRDefault="008B3895" w:rsidP="00C5653F">
      <w:pPr>
        <w:tabs>
          <w:tab w:val="left" w:pos="1276"/>
        </w:tabs>
        <w:spacing w:after="120" w:line="312" w:lineRule="auto"/>
        <w:jc w:val="both"/>
        <w:rPr>
          <w:rFonts w:ascii="Cambria" w:eastAsia="Times New Roman" w:hAnsi="Cambria" w:cs="Arial"/>
          <w:sz w:val="22"/>
          <w:szCs w:val="22"/>
        </w:rPr>
      </w:pPr>
    </w:p>
    <w:p w14:paraId="2EC804AB" w14:textId="77777777" w:rsidR="00C5653F" w:rsidRPr="00863284" w:rsidRDefault="00C5653F" w:rsidP="00C5653F">
      <w:pPr>
        <w:pStyle w:val="Akapitzlist"/>
        <w:rPr>
          <w:rFonts w:ascii="Cambria" w:hAnsi="Cambria"/>
        </w:rPr>
      </w:pPr>
    </w:p>
    <w:p w14:paraId="4A67E33F" w14:textId="26BAC211" w:rsidR="00C5653F" w:rsidRPr="00863284" w:rsidRDefault="00C5653F" w:rsidP="00C5653F">
      <w:pPr>
        <w:spacing w:line="360" w:lineRule="auto"/>
        <w:jc w:val="both"/>
        <w:rPr>
          <w:rFonts w:ascii="Cambria" w:hAnsi="Cambria"/>
          <w:sz w:val="20"/>
          <w:szCs w:val="20"/>
        </w:rPr>
      </w:pPr>
      <w:r w:rsidRPr="00863284">
        <w:rPr>
          <w:rFonts w:ascii="Cambria" w:hAnsi="Cambria"/>
          <w:sz w:val="20"/>
          <w:szCs w:val="20"/>
        </w:rPr>
        <w:t xml:space="preserve">…………….……. </w:t>
      </w:r>
      <w:r w:rsidRPr="00863284">
        <w:rPr>
          <w:rFonts w:ascii="Cambria" w:hAnsi="Cambria"/>
          <w:i/>
          <w:sz w:val="20"/>
          <w:szCs w:val="20"/>
        </w:rPr>
        <w:t xml:space="preserve">(miejscowość), </w:t>
      </w:r>
      <w:r w:rsidRPr="00863284">
        <w:rPr>
          <w:rFonts w:ascii="Cambria" w:hAnsi="Cambria"/>
          <w:sz w:val="20"/>
          <w:szCs w:val="20"/>
        </w:rPr>
        <w:t xml:space="preserve">dnia ………….……. r. </w:t>
      </w:r>
    </w:p>
    <w:p w14:paraId="0E85BA89" w14:textId="77777777" w:rsidR="00C5653F" w:rsidRPr="00863284" w:rsidRDefault="00C5653F" w:rsidP="00C5653F">
      <w:pPr>
        <w:spacing w:line="360" w:lineRule="auto"/>
        <w:jc w:val="both"/>
        <w:rPr>
          <w:rFonts w:ascii="Cambria" w:hAnsi="Cambria"/>
          <w:sz w:val="20"/>
          <w:szCs w:val="20"/>
        </w:rPr>
      </w:pP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t>…………………………………………</w:t>
      </w:r>
    </w:p>
    <w:p w14:paraId="4E3E4469" w14:textId="14B541B2" w:rsidR="00C5653F" w:rsidRDefault="00813FFA" w:rsidP="00813FFA">
      <w:pPr>
        <w:spacing w:line="360" w:lineRule="auto"/>
        <w:jc w:val="center"/>
        <w:rPr>
          <w:rFonts w:ascii="Cambria" w:hAnsi="Cambria"/>
          <w:sz w:val="20"/>
          <w:szCs w:val="20"/>
        </w:rPr>
      </w:pPr>
      <w:r w:rsidRPr="00863284">
        <w:rPr>
          <w:rFonts w:ascii="Cambria" w:hAnsi="Cambria"/>
          <w:sz w:val="20"/>
          <w:szCs w:val="20"/>
        </w:rPr>
        <w:t xml:space="preserve">                                                                 </w:t>
      </w:r>
      <w:r w:rsidR="00C5653F" w:rsidRPr="00863284">
        <w:rPr>
          <w:rFonts w:ascii="Cambria" w:hAnsi="Cambria"/>
          <w:sz w:val="20"/>
          <w:szCs w:val="20"/>
        </w:rPr>
        <w:t>podpis Wykonawcy</w:t>
      </w:r>
    </w:p>
    <w:p w14:paraId="08A60A8E" w14:textId="47B4485A" w:rsidR="00C5203B" w:rsidRDefault="00C5203B" w:rsidP="00813FFA">
      <w:pPr>
        <w:spacing w:line="360" w:lineRule="auto"/>
        <w:jc w:val="center"/>
        <w:rPr>
          <w:rFonts w:ascii="Cambria" w:hAnsi="Cambria"/>
          <w:sz w:val="20"/>
          <w:szCs w:val="20"/>
        </w:rPr>
      </w:pPr>
    </w:p>
    <w:p w14:paraId="6A4886B3" w14:textId="310805B3" w:rsidR="00C5203B" w:rsidRDefault="00C5203B" w:rsidP="00813FFA">
      <w:pPr>
        <w:spacing w:line="360" w:lineRule="auto"/>
        <w:jc w:val="center"/>
        <w:rPr>
          <w:rFonts w:ascii="Cambria" w:hAnsi="Cambria"/>
          <w:sz w:val="20"/>
          <w:szCs w:val="20"/>
        </w:rPr>
      </w:pPr>
    </w:p>
    <w:p w14:paraId="1BCF7B9F" w14:textId="2DA1B3DF" w:rsidR="00C5203B" w:rsidRDefault="00C5203B" w:rsidP="00813FFA">
      <w:pPr>
        <w:spacing w:line="360" w:lineRule="auto"/>
        <w:jc w:val="center"/>
        <w:rPr>
          <w:rFonts w:ascii="Cambria" w:hAnsi="Cambria"/>
          <w:sz w:val="20"/>
          <w:szCs w:val="20"/>
        </w:rPr>
      </w:pPr>
    </w:p>
    <w:p w14:paraId="2F7E4688" w14:textId="19BB185F" w:rsidR="00C5203B" w:rsidRDefault="00C5203B" w:rsidP="00813FFA">
      <w:pPr>
        <w:spacing w:line="360" w:lineRule="auto"/>
        <w:jc w:val="center"/>
        <w:rPr>
          <w:rFonts w:ascii="Cambria" w:hAnsi="Cambria"/>
          <w:sz w:val="20"/>
          <w:szCs w:val="20"/>
        </w:rPr>
      </w:pPr>
    </w:p>
    <w:p w14:paraId="39A2A5D1" w14:textId="300883B3" w:rsidR="00C5203B" w:rsidRDefault="00C5203B" w:rsidP="00813FFA">
      <w:pPr>
        <w:spacing w:line="360" w:lineRule="auto"/>
        <w:jc w:val="center"/>
        <w:rPr>
          <w:rFonts w:ascii="Cambria" w:hAnsi="Cambria"/>
          <w:sz w:val="20"/>
          <w:szCs w:val="20"/>
        </w:rPr>
      </w:pPr>
    </w:p>
    <w:p w14:paraId="51B1467D" w14:textId="780F3CB6" w:rsidR="00C5203B" w:rsidRDefault="00C5203B" w:rsidP="00813FFA">
      <w:pPr>
        <w:spacing w:line="360" w:lineRule="auto"/>
        <w:jc w:val="center"/>
        <w:rPr>
          <w:rFonts w:ascii="Cambria" w:hAnsi="Cambria"/>
          <w:sz w:val="20"/>
          <w:szCs w:val="20"/>
        </w:rPr>
      </w:pPr>
    </w:p>
    <w:p w14:paraId="7B99119B" w14:textId="76590005" w:rsidR="00C5203B" w:rsidRDefault="00C5203B" w:rsidP="00813FFA">
      <w:pPr>
        <w:spacing w:line="360" w:lineRule="auto"/>
        <w:jc w:val="center"/>
        <w:rPr>
          <w:rFonts w:ascii="Cambria" w:hAnsi="Cambria"/>
          <w:sz w:val="20"/>
          <w:szCs w:val="20"/>
        </w:rPr>
      </w:pPr>
    </w:p>
    <w:p w14:paraId="4F62B9F3" w14:textId="77777777" w:rsidR="00C5203B" w:rsidRPr="00863284" w:rsidRDefault="00C5203B" w:rsidP="00813FFA">
      <w:pPr>
        <w:spacing w:line="360" w:lineRule="auto"/>
        <w:jc w:val="center"/>
        <w:rPr>
          <w:rFonts w:ascii="Cambria" w:hAnsi="Cambria"/>
          <w:sz w:val="20"/>
          <w:szCs w:val="20"/>
        </w:rPr>
      </w:pPr>
    </w:p>
    <w:p w14:paraId="7A240494" w14:textId="561FDE6C" w:rsidR="00C5653F" w:rsidRPr="00863284" w:rsidRDefault="00791EE9" w:rsidP="00C5653F">
      <w:pPr>
        <w:jc w:val="right"/>
        <w:rPr>
          <w:rFonts w:ascii="Cambria" w:hAnsi="Cambria" w:cs="Times New Roman"/>
          <w:b/>
          <w:i/>
          <w:snapToGrid w:val="0"/>
          <w:sz w:val="22"/>
          <w:u w:val="single"/>
        </w:rPr>
      </w:pPr>
      <w:r>
        <w:rPr>
          <w:rFonts w:ascii="Cambria" w:hAnsi="Cambria" w:cs="Times New Roman"/>
          <w:b/>
          <w:i/>
          <w:snapToGrid w:val="0"/>
          <w:sz w:val="22"/>
          <w:u w:val="single"/>
        </w:rPr>
        <w:t>Z</w:t>
      </w:r>
      <w:r w:rsidR="00BD4599">
        <w:rPr>
          <w:rFonts w:ascii="Cambria" w:hAnsi="Cambria" w:cs="Times New Roman"/>
          <w:b/>
          <w:i/>
          <w:snapToGrid w:val="0"/>
          <w:sz w:val="22"/>
          <w:u w:val="single"/>
        </w:rPr>
        <w:t>ałącznik nr 4</w:t>
      </w:r>
    </w:p>
    <w:p w14:paraId="52D09F0B" w14:textId="77777777" w:rsidR="00C5653F" w:rsidRPr="00863284" w:rsidRDefault="00C5653F" w:rsidP="00C5653F">
      <w:pPr>
        <w:jc w:val="both"/>
        <w:rPr>
          <w:rFonts w:ascii="Cambria" w:hAnsi="Cambria"/>
          <w:b/>
        </w:rPr>
      </w:pPr>
    </w:p>
    <w:p w14:paraId="28725DD0" w14:textId="77777777" w:rsidR="00C5653F" w:rsidRPr="00863284" w:rsidRDefault="00C5653F" w:rsidP="00C5653F">
      <w:pPr>
        <w:rPr>
          <w:rFonts w:ascii="Cambria" w:hAnsi="Cambria"/>
          <w:b/>
        </w:rPr>
      </w:pPr>
      <w:r w:rsidRPr="00863284">
        <w:rPr>
          <w:rFonts w:ascii="Cambria" w:hAnsi="Cambria"/>
          <w:b/>
        </w:rPr>
        <w:t>Wykonawca:</w:t>
      </w:r>
    </w:p>
    <w:p w14:paraId="4685AEDB" w14:textId="77777777" w:rsidR="00C5653F" w:rsidRPr="00863284" w:rsidRDefault="00C5653F" w:rsidP="00C5653F">
      <w:pPr>
        <w:rPr>
          <w:rFonts w:ascii="Cambria" w:hAnsi="Cambria"/>
        </w:rPr>
      </w:pPr>
      <w:r w:rsidRPr="00863284">
        <w:rPr>
          <w:rFonts w:ascii="Cambria" w:hAnsi="Cambria"/>
        </w:rPr>
        <w:t>........................................................................................................</w:t>
      </w:r>
    </w:p>
    <w:p w14:paraId="1191ED8A" w14:textId="77777777" w:rsidR="00C5653F" w:rsidRPr="00863284" w:rsidRDefault="00C5653F" w:rsidP="00C5653F">
      <w:pPr>
        <w:rPr>
          <w:rFonts w:ascii="Cambria" w:hAnsi="Cambria"/>
        </w:rPr>
      </w:pPr>
      <w:r w:rsidRPr="00863284">
        <w:rPr>
          <w:rFonts w:ascii="Cambria" w:hAnsi="Cambria"/>
        </w:rPr>
        <w:t>........................................................................................................</w:t>
      </w:r>
    </w:p>
    <w:p w14:paraId="265282C7" w14:textId="77777777" w:rsidR="00C5653F" w:rsidRPr="00863284" w:rsidRDefault="00C5653F" w:rsidP="00C5653F">
      <w:pPr>
        <w:ind w:firstLine="993"/>
        <w:jc w:val="both"/>
        <w:rPr>
          <w:rFonts w:ascii="Cambria" w:hAnsi="Cambria"/>
        </w:rPr>
      </w:pPr>
      <w:r w:rsidRPr="00863284">
        <w:rPr>
          <w:rFonts w:ascii="Cambria" w:hAnsi="Cambria"/>
        </w:rPr>
        <w:t>(pełna nazwa/firma, adres)</w:t>
      </w:r>
    </w:p>
    <w:p w14:paraId="683D53B6" w14:textId="1B153139" w:rsidR="00F2774F" w:rsidRPr="00C84447" w:rsidRDefault="00F2774F" w:rsidP="00F2774F">
      <w:pPr>
        <w:rPr>
          <w:rFonts w:asciiTheme="majorHAnsi" w:hAnsiTheme="majorHAnsi"/>
        </w:rPr>
      </w:pPr>
      <w:r w:rsidRPr="00C84447">
        <w:rPr>
          <w:rFonts w:asciiTheme="majorHAnsi" w:hAnsiTheme="majorHAnsi"/>
        </w:rPr>
        <w:t xml:space="preserve">sprawa nr MCM"W"/ZP- </w:t>
      </w:r>
      <w:r w:rsidR="00884CEC">
        <w:rPr>
          <w:rFonts w:asciiTheme="majorHAnsi" w:hAnsiTheme="majorHAnsi"/>
        </w:rPr>
        <w:t>4</w:t>
      </w:r>
      <w:r w:rsidRPr="00C84447">
        <w:rPr>
          <w:rFonts w:asciiTheme="majorHAnsi" w:hAnsiTheme="majorHAnsi"/>
        </w:rPr>
        <w:t>/2022</w:t>
      </w:r>
    </w:p>
    <w:p w14:paraId="466FD63F" w14:textId="77777777" w:rsidR="00C5653F" w:rsidRPr="00863284" w:rsidRDefault="00C5653F" w:rsidP="00C5653F">
      <w:pPr>
        <w:autoSpaceDE w:val="0"/>
        <w:autoSpaceDN w:val="0"/>
        <w:adjustRightInd w:val="0"/>
        <w:spacing w:after="6"/>
        <w:jc w:val="both"/>
        <w:rPr>
          <w:rFonts w:ascii="Cambria" w:hAnsi="Cambria" w:cs="Cambria"/>
          <w:b/>
          <w:color w:val="000000"/>
          <w:sz w:val="22"/>
          <w:szCs w:val="22"/>
        </w:rPr>
      </w:pPr>
    </w:p>
    <w:p w14:paraId="4B7B1371" w14:textId="77777777" w:rsidR="00C5653F" w:rsidRPr="00863284" w:rsidRDefault="00C5653F" w:rsidP="00C5653F">
      <w:pPr>
        <w:pStyle w:val="StandardowyArial11"/>
        <w:numPr>
          <w:ilvl w:val="0"/>
          <w:numId w:val="0"/>
        </w:numPr>
        <w:suppressAutoHyphens w:val="0"/>
        <w:autoSpaceDE/>
        <w:spacing w:before="0" w:after="0"/>
        <w:rPr>
          <w:rFonts w:ascii="Cambria" w:hAnsi="Cambria" w:cs="Times New Roman"/>
          <w:b/>
          <w:i/>
          <w:iCs/>
          <w:u w:val="single"/>
        </w:rPr>
      </w:pPr>
    </w:p>
    <w:p w14:paraId="4BA5A6C0" w14:textId="77777777" w:rsidR="00C5653F" w:rsidRPr="00863284" w:rsidRDefault="00C5653F" w:rsidP="00C5653F">
      <w:pPr>
        <w:spacing w:after="120" w:line="360" w:lineRule="auto"/>
        <w:jc w:val="center"/>
        <w:rPr>
          <w:rFonts w:ascii="Cambria" w:hAnsi="Cambria"/>
          <w:b/>
          <w:u w:val="single"/>
        </w:rPr>
      </w:pPr>
      <w:r w:rsidRPr="00863284">
        <w:rPr>
          <w:rFonts w:ascii="Cambria" w:hAnsi="Cambria"/>
          <w:b/>
          <w:u w:val="single"/>
        </w:rPr>
        <w:t xml:space="preserve">OŚWIADCZENIA WYKONAWCY </w:t>
      </w:r>
    </w:p>
    <w:p w14:paraId="0C3F61C3" w14:textId="33973692" w:rsidR="005A0817" w:rsidRPr="005A0817" w:rsidRDefault="00C5653F" w:rsidP="005A0817">
      <w:pPr>
        <w:spacing w:after="120" w:line="360" w:lineRule="auto"/>
        <w:jc w:val="center"/>
        <w:rPr>
          <w:rFonts w:ascii="Cambria" w:hAnsi="Cambria"/>
          <w:b/>
          <w:iCs/>
          <w:u w:val="single"/>
        </w:rPr>
      </w:pPr>
      <w:r w:rsidRPr="00863284">
        <w:rPr>
          <w:rFonts w:ascii="Cambria" w:hAnsi="Cambria"/>
          <w:b/>
          <w:u w:val="single"/>
        </w:rPr>
        <w:t xml:space="preserve">składane w celu spełnienia warunków udziału </w:t>
      </w:r>
      <w:r w:rsidRPr="00863284">
        <w:rPr>
          <w:rFonts w:ascii="Cambria" w:hAnsi="Cambria"/>
          <w:b/>
          <w:u w:val="single"/>
        </w:rPr>
        <w:br/>
        <w:t>w postępowaniu w przypadkach wskazanych w art. 112 ust. 2 ustawy Prawo zamówień publicznych (</w:t>
      </w:r>
      <w:r w:rsidR="005A0817" w:rsidRPr="005A0817">
        <w:rPr>
          <w:rFonts w:ascii="Cambria" w:hAnsi="Cambria"/>
          <w:b/>
          <w:iCs/>
          <w:u w:val="single"/>
        </w:rPr>
        <w:t>t.j. Dz.U. z 2022 poz. 1710 z późn.zm.).</w:t>
      </w:r>
    </w:p>
    <w:p w14:paraId="2F54843B" w14:textId="567AD6A9" w:rsidR="00C5653F" w:rsidRPr="0048295C" w:rsidRDefault="009135BE" w:rsidP="009135BE">
      <w:pPr>
        <w:spacing w:line="360" w:lineRule="auto"/>
        <w:ind w:left="708"/>
        <w:jc w:val="both"/>
        <w:rPr>
          <w:rFonts w:ascii="Cambria" w:hAnsi="Cambria" w:cs="Arial"/>
        </w:rPr>
      </w:pPr>
      <w:r>
        <w:rPr>
          <w:rFonts w:ascii="Cambria" w:hAnsi="Cambria"/>
        </w:rPr>
        <w:br/>
      </w:r>
      <w:r w:rsidR="00C5653F" w:rsidRPr="0048295C">
        <w:rPr>
          <w:rFonts w:ascii="Cambria" w:hAnsi="Cambria"/>
        </w:rPr>
        <w:t xml:space="preserve">Na potrzeby postępowania o udzielenie zamówienia publicznego </w:t>
      </w:r>
      <w:r w:rsidR="009D6E5D" w:rsidRPr="0048295C">
        <w:rPr>
          <w:rFonts w:ascii="Cambria" w:hAnsi="Cambria" w:cs="Arial"/>
        </w:rPr>
        <w:t>w trybie podstawowym</w:t>
      </w:r>
    </w:p>
    <w:p w14:paraId="58619251" w14:textId="26EB462E" w:rsidR="00C5653F" w:rsidRPr="00863284" w:rsidRDefault="00C5653F" w:rsidP="009D6E5D">
      <w:pPr>
        <w:spacing w:line="360" w:lineRule="auto"/>
        <w:jc w:val="both"/>
        <w:rPr>
          <w:rFonts w:ascii="Cambria" w:hAnsi="Cambria"/>
        </w:rPr>
      </w:pPr>
      <w:r w:rsidRPr="0048295C">
        <w:rPr>
          <w:rFonts w:ascii="Cambria" w:hAnsi="Cambria" w:cs="Arial"/>
        </w:rPr>
        <w:t xml:space="preserve">pn. </w:t>
      </w:r>
      <w:r w:rsidR="00FC3D51" w:rsidRPr="0048295C">
        <w:rPr>
          <w:rFonts w:asciiTheme="majorHAnsi" w:eastAsia="Times New Roman" w:hAnsiTheme="majorHAnsi" w:cs="Times New Roman"/>
        </w:rPr>
        <w:t>„</w:t>
      </w:r>
      <w:r w:rsidR="00701617" w:rsidRPr="0048295C">
        <w:rPr>
          <w:b/>
          <w:i/>
        </w:rPr>
        <w:t>Dostawa i montaż</w:t>
      </w:r>
      <w:r w:rsidR="0048295C" w:rsidRPr="0048295C">
        <w:rPr>
          <w:b/>
          <w:i/>
        </w:rPr>
        <w:t xml:space="preserve"> aparatu USG z wyposażeniem </w:t>
      </w:r>
      <w:r w:rsidR="00701617" w:rsidRPr="0048295C">
        <w:rPr>
          <w:b/>
          <w:i/>
        </w:rPr>
        <w:t xml:space="preserve"> dla Miejskiego Centrum Medycznego „Widzew” w Łodzi</w:t>
      </w:r>
      <w:r w:rsidR="0048295C" w:rsidRPr="0048295C">
        <w:rPr>
          <w:b/>
          <w:i/>
        </w:rPr>
        <w:t xml:space="preserve"> </w:t>
      </w:r>
      <w:r w:rsidR="00701617" w:rsidRPr="0048295C">
        <w:rPr>
          <w:b/>
          <w:i/>
        </w:rPr>
        <w:t>al. Piłsudskiego</w:t>
      </w:r>
      <w:r w:rsidR="00701617" w:rsidRPr="00701617">
        <w:rPr>
          <w:b/>
          <w:i/>
        </w:rPr>
        <w:t xml:space="preserve"> 157 </w:t>
      </w:r>
      <w:r w:rsidRPr="00863284">
        <w:rPr>
          <w:rFonts w:ascii="Cambria" w:hAnsi="Cambria"/>
        </w:rPr>
        <w:t xml:space="preserve">nr sprawy </w:t>
      </w:r>
      <w:r w:rsidR="00884CEC">
        <w:rPr>
          <w:rFonts w:ascii="Cambria" w:hAnsi="Cambria"/>
        </w:rPr>
        <w:t>sprawa nr MCM"W"/ZP-4</w:t>
      </w:r>
      <w:r w:rsidR="00C621F3" w:rsidRPr="00C621F3">
        <w:rPr>
          <w:rFonts w:ascii="Cambria" w:hAnsi="Cambria"/>
        </w:rPr>
        <w:t>/2022</w:t>
      </w:r>
      <w:r w:rsidR="00C621F3">
        <w:rPr>
          <w:rFonts w:ascii="Cambria" w:hAnsi="Cambria"/>
        </w:rPr>
        <w:t xml:space="preserve">, </w:t>
      </w:r>
      <w:r w:rsidRPr="00863284">
        <w:rPr>
          <w:rFonts w:ascii="Cambria" w:hAnsi="Cambria"/>
        </w:rPr>
        <w:t xml:space="preserve">prowadzonego przez </w:t>
      </w:r>
      <w:r w:rsidR="002A4ABE" w:rsidRPr="002A4ABE">
        <w:rPr>
          <w:rFonts w:ascii="Cambria" w:hAnsi="Cambria"/>
        </w:rPr>
        <w:t>Miejskie</w:t>
      </w:r>
      <w:r w:rsidR="002A4ABE">
        <w:rPr>
          <w:rFonts w:ascii="Cambria" w:hAnsi="Cambria"/>
        </w:rPr>
        <w:t xml:space="preserve"> Centrum Medyczne </w:t>
      </w:r>
      <w:r w:rsidR="002A4ABE" w:rsidRPr="002A4ABE">
        <w:rPr>
          <w:rFonts w:ascii="Cambria" w:hAnsi="Cambria"/>
        </w:rPr>
        <w:t xml:space="preserve">„Widzew” w Łodzi al. Piłsudskiego 157 </w:t>
      </w:r>
      <w:r w:rsidR="002A4ABE" w:rsidRPr="00701617">
        <w:rPr>
          <w:rFonts w:ascii="Cambria" w:hAnsi="Cambria"/>
        </w:rPr>
        <w:t>w Łodzi,</w:t>
      </w:r>
      <w:r w:rsidRPr="00863284">
        <w:rPr>
          <w:rFonts w:ascii="Cambria" w:hAnsi="Cambria"/>
          <w:i/>
        </w:rPr>
        <w:t xml:space="preserve">, </w:t>
      </w:r>
      <w:r w:rsidRPr="00863284">
        <w:rPr>
          <w:rFonts w:ascii="Cambria" w:hAnsi="Cambria"/>
        </w:rPr>
        <w:t>składam o</w:t>
      </w:r>
      <w:r w:rsidRPr="00863284">
        <w:rPr>
          <w:rFonts w:ascii="Cambria" w:hAnsi="Cambria" w:cs="Cambria"/>
          <w:b/>
          <w:color w:val="000000"/>
        </w:rPr>
        <w:t>świadczenie o aktualności informacji o których mowa w art. 125 ust. 1 ustawy</w:t>
      </w:r>
      <w:r w:rsidRPr="00863284">
        <w:rPr>
          <w:rFonts w:ascii="Cambria" w:hAnsi="Cambria" w:cs="Cambria"/>
          <w:color w:val="000000"/>
        </w:rPr>
        <w:t>, w zakresie</w:t>
      </w:r>
      <w:r w:rsidRPr="00863284">
        <w:rPr>
          <w:rFonts w:ascii="Cambria" w:hAnsi="Cambria" w:cs="Cambria"/>
          <w:color w:val="000000"/>
          <w:sz w:val="22"/>
          <w:szCs w:val="22"/>
        </w:rPr>
        <w:t xml:space="preserve"> </w:t>
      </w:r>
      <w:r w:rsidR="00FC3D51">
        <w:rPr>
          <w:rFonts w:ascii="Cambria" w:hAnsi="Cambria" w:cs="Cambria"/>
          <w:b/>
          <w:color w:val="000000"/>
          <w:sz w:val="22"/>
          <w:szCs w:val="22"/>
        </w:rPr>
        <w:t xml:space="preserve">spełnienia warunków udziału </w:t>
      </w:r>
      <w:r w:rsidRPr="00863284">
        <w:rPr>
          <w:rFonts w:ascii="Cambria" w:hAnsi="Cambria" w:cs="Cambria"/>
          <w:b/>
          <w:color w:val="000000"/>
          <w:sz w:val="22"/>
          <w:szCs w:val="22"/>
        </w:rPr>
        <w:t>w postępowaniu</w:t>
      </w:r>
      <w:r w:rsidRPr="00863284">
        <w:rPr>
          <w:rFonts w:ascii="Cambria" w:hAnsi="Cambria" w:cs="Cambria"/>
          <w:color w:val="000000"/>
          <w:sz w:val="22"/>
          <w:szCs w:val="22"/>
        </w:rPr>
        <w:t xml:space="preserve">: </w:t>
      </w:r>
    </w:p>
    <w:p w14:paraId="323700D2" w14:textId="77777777" w:rsidR="00C5653F" w:rsidRPr="00863284" w:rsidRDefault="00C5653F" w:rsidP="00C5653F">
      <w:pPr>
        <w:ind w:firstLine="709"/>
        <w:jc w:val="both"/>
        <w:rPr>
          <w:rFonts w:ascii="Cambria" w:hAnsi="Cambria"/>
        </w:rPr>
      </w:pPr>
    </w:p>
    <w:p w14:paraId="03275880" w14:textId="77777777" w:rsidR="00C5653F" w:rsidRPr="00863284" w:rsidRDefault="00C5653F" w:rsidP="00C5653F">
      <w:pPr>
        <w:ind w:firstLine="709"/>
        <w:jc w:val="both"/>
        <w:rPr>
          <w:rFonts w:ascii="Cambria" w:hAnsi="Cambria"/>
        </w:rPr>
      </w:pPr>
      <w:r w:rsidRPr="00863284">
        <w:rPr>
          <w:rFonts w:ascii="Cambria" w:hAnsi="Cambria"/>
        </w:rPr>
        <w:t>Oświadczam, że spełniam warunki udziału w postępowaniu określone przez zamawiającego w Specyfikacji Warunków Zamówienia dotyczące:</w:t>
      </w:r>
    </w:p>
    <w:p w14:paraId="177AE2AC" w14:textId="77777777" w:rsidR="00C5653F" w:rsidRPr="00863284" w:rsidRDefault="00C5653F" w:rsidP="00C5653F">
      <w:pPr>
        <w:ind w:firstLine="709"/>
        <w:jc w:val="both"/>
        <w:rPr>
          <w:rFonts w:ascii="Cambria" w:hAnsi="Cambria"/>
        </w:rPr>
      </w:pPr>
    </w:p>
    <w:p w14:paraId="60568E7E" w14:textId="77777777" w:rsidR="00C5653F" w:rsidRPr="00863284" w:rsidRDefault="00C5653F" w:rsidP="00C5653F">
      <w:pPr>
        <w:ind w:firstLine="709"/>
        <w:jc w:val="both"/>
        <w:rPr>
          <w:rFonts w:ascii="Cambria" w:hAnsi="Cambria"/>
        </w:rPr>
      </w:pPr>
      <w:r w:rsidRPr="00863284">
        <w:rPr>
          <w:rFonts w:ascii="Cambria" w:hAnsi="Cambria"/>
        </w:rPr>
        <w:t>1) zdolności do występowania w obrocie gospodarczym;</w:t>
      </w:r>
    </w:p>
    <w:p w14:paraId="73A5567B" w14:textId="77777777" w:rsidR="00C5653F" w:rsidRPr="00863284" w:rsidRDefault="00C5653F" w:rsidP="00C5653F">
      <w:pPr>
        <w:ind w:firstLine="709"/>
        <w:jc w:val="both"/>
        <w:rPr>
          <w:rFonts w:ascii="Cambria" w:hAnsi="Cambria"/>
        </w:rPr>
      </w:pPr>
    </w:p>
    <w:p w14:paraId="28F39D4D" w14:textId="77777777" w:rsidR="00C5653F" w:rsidRPr="00863284" w:rsidRDefault="00C5653F" w:rsidP="00C5653F">
      <w:pPr>
        <w:ind w:firstLine="709"/>
        <w:jc w:val="both"/>
        <w:rPr>
          <w:rFonts w:ascii="Cambria" w:hAnsi="Cambria"/>
        </w:rPr>
      </w:pPr>
      <w:r w:rsidRPr="00863284">
        <w:rPr>
          <w:rFonts w:ascii="Cambria" w:hAnsi="Cambria"/>
        </w:rPr>
        <w:t xml:space="preserve">2)uprawnień do prowadzenia określonej działalności gospodarczej lub zawodowej, </w:t>
      </w:r>
      <w:r w:rsidRPr="00863284">
        <w:rPr>
          <w:rFonts w:ascii="Cambria" w:hAnsi="Cambria"/>
        </w:rPr>
        <w:br/>
        <w:t>o ile wynika to z odrębnych przepisów;</w:t>
      </w:r>
    </w:p>
    <w:p w14:paraId="24E66D1D" w14:textId="77777777" w:rsidR="00C5653F" w:rsidRPr="00863284" w:rsidRDefault="00C5653F" w:rsidP="00C5653F">
      <w:pPr>
        <w:ind w:firstLine="709"/>
        <w:jc w:val="both"/>
        <w:rPr>
          <w:rFonts w:ascii="Cambria" w:hAnsi="Cambria"/>
        </w:rPr>
      </w:pPr>
    </w:p>
    <w:p w14:paraId="36F4B8B8" w14:textId="77777777" w:rsidR="00C5653F" w:rsidRPr="00863284" w:rsidRDefault="00C5653F" w:rsidP="00C5653F">
      <w:pPr>
        <w:ind w:firstLine="709"/>
        <w:jc w:val="both"/>
        <w:rPr>
          <w:rFonts w:ascii="Cambria" w:hAnsi="Cambria"/>
        </w:rPr>
      </w:pPr>
      <w:r w:rsidRPr="00863284">
        <w:rPr>
          <w:rFonts w:ascii="Cambria" w:hAnsi="Cambria"/>
        </w:rPr>
        <w:t>3)sytuacji ekonomicznej lub finansowej;</w:t>
      </w:r>
    </w:p>
    <w:p w14:paraId="655F33BF" w14:textId="77777777" w:rsidR="00C5653F" w:rsidRPr="00863284" w:rsidRDefault="00C5653F" w:rsidP="00C5653F">
      <w:pPr>
        <w:ind w:firstLine="709"/>
        <w:jc w:val="both"/>
        <w:rPr>
          <w:rFonts w:ascii="Cambria" w:hAnsi="Cambria"/>
        </w:rPr>
      </w:pPr>
    </w:p>
    <w:p w14:paraId="10511C7A" w14:textId="77777777" w:rsidR="00C5653F" w:rsidRPr="00863284" w:rsidRDefault="00C5653F" w:rsidP="00C5653F">
      <w:pPr>
        <w:ind w:firstLine="709"/>
        <w:jc w:val="both"/>
        <w:rPr>
          <w:rFonts w:ascii="Cambria" w:hAnsi="Cambria"/>
        </w:rPr>
      </w:pPr>
      <w:r w:rsidRPr="00863284">
        <w:rPr>
          <w:rFonts w:ascii="Cambria" w:hAnsi="Cambria"/>
        </w:rPr>
        <w:t>4)zdolności technicznej lub zawodowej.</w:t>
      </w:r>
    </w:p>
    <w:p w14:paraId="12BE31FD" w14:textId="77777777" w:rsidR="00C5653F" w:rsidRPr="00863284" w:rsidRDefault="00C5653F" w:rsidP="00C5653F">
      <w:pPr>
        <w:ind w:firstLine="709"/>
        <w:jc w:val="both"/>
        <w:rPr>
          <w:rFonts w:ascii="Cambria" w:hAnsi="Cambria"/>
        </w:rPr>
      </w:pPr>
    </w:p>
    <w:p w14:paraId="6DB6BEAF" w14:textId="77777777" w:rsidR="00813FFA" w:rsidRPr="00863284" w:rsidRDefault="00813FFA" w:rsidP="00C5653F">
      <w:pPr>
        <w:pStyle w:val="Akapitzlist"/>
        <w:rPr>
          <w:rFonts w:ascii="Cambria" w:hAnsi="Cambria"/>
          <w:color w:val="FF0000"/>
        </w:rPr>
      </w:pPr>
    </w:p>
    <w:p w14:paraId="042B026D" w14:textId="77777777" w:rsidR="00C5653F" w:rsidRPr="00863284" w:rsidRDefault="00C5653F" w:rsidP="00C5653F">
      <w:pPr>
        <w:pStyle w:val="Akapitzlist"/>
        <w:rPr>
          <w:rFonts w:ascii="Cambria" w:hAnsi="Cambria"/>
        </w:rPr>
      </w:pPr>
    </w:p>
    <w:p w14:paraId="0108D403" w14:textId="77777777" w:rsidR="00C5653F" w:rsidRPr="00863284" w:rsidRDefault="00C5653F" w:rsidP="00C5653F">
      <w:pPr>
        <w:spacing w:line="360" w:lineRule="auto"/>
        <w:jc w:val="both"/>
        <w:rPr>
          <w:rFonts w:ascii="Cambria" w:hAnsi="Cambria"/>
          <w:sz w:val="20"/>
          <w:szCs w:val="20"/>
        </w:rPr>
      </w:pPr>
      <w:r w:rsidRPr="00863284">
        <w:rPr>
          <w:rFonts w:ascii="Cambria" w:hAnsi="Cambria"/>
          <w:sz w:val="20"/>
          <w:szCs w:val="20"/>
        </w:rPr>
        <w:t xml:space="preserve">…………….……. </w:t>
      </w:r>
      <w:r w:rsidRPr="00863284">
        <w:rPr>
          <w:rFonts w:ascii="Cambria" w:hAnsi="Cambria"/>
          <w:i/>
          <w:sz w:val="20"/>
          <w:szCs w:val="20"/>
        </w:rPr>
        <w:t xml:space="preserve">(miejscowość), </w:t>
      </w:r>
      <w:r w:rsidRPr="00863284">
        <w:rPr>
          <w:rFonts w:ascii="Cambria" w:hAnsi="Cambria"/>
          <w:sz w:val="20"/>
          <w:szCs w:val="20"/>
        </w:rPr>
        <w:t xml:space="preserve">dnia ………….……. r. </w:t>
      </w:r>
    </w:p>
    <w:p w14:paraId="49C7BC43" w14:textId="77777777" w:rsidR="00C5653F" w:rsidRPr="00863284" w:rsidRDefault="00C5653F" w:rsidP="00C5653F">
      <w:pPr>
        <w:spacing w:line="360" w:lineRule="auto"/>
        <w:jc w:val="both"/>
        <w:rPr>
          <w:rFonts w:ascii="Cambria" w:hAnsi="Cambria"/>
          <w:sz w:val="20"/>
          <w:szCs w:val="20"/>
        </w:rPr>
      </w:pPr>
    </w:p>
    <w:p w14:paraId="0E8E23D2" w14:textId="77777777" w:rsidR="00C5653F" w:rsidRPr="00863284" w:rsidRDefault="00C5653F" w:rsidP="00C5653F">
      <w:pPr>
        <w:spacing w:line="360" w:lineRule="auto"/>
        <w:jc w:val="both"/>
        <w:rPr>
          <w:rFonts w:ascii="Cambria" w:hAnsi="Cambria"/>
          <w:sz w:val="20"/>
          <w:szCs w:val="20"/>
        </w:rPr>
      </w:pP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r>
      <w:r w:rsidRPr="00863284">
        <w:rPr>
          <w:rFonts w:ascii="Cambria" w:hAnsi="Cambria"/>
          <w:sz w:val="20"/>
          <w:szCs w:val="20"/>
        </w:rPr>
        <w:tab/>
        <w:t>…………………………………………</w:t>
      </w:r>
    </w:p>
    <w:p w14:paraId="7E00DBB8" w14:textId="77777777" w:rsidR="00C5653F" w:rsidRPr="00863284" w:rsidRDefault="00C5653F" w:rsidP="00C5653F">
      <w:pPr>
        <w:pStyle w:val="StandardowyArial11"/>
        <w:numPr>
          <w:ilvl w:val="0"/>
          <w:numId w:val="0"/>
        </w:numPr>
        <w:suppressAutoHyphens w:val="0"/>
        <w:autoSpaceDE/>
        <w:spacing w:before="0" w:after="0"/>
        <w:jc w:val="center"/>
        <w:rPr>
          <w:rFonts w:ascii="Cambria" w:hAnsi="Cambria" w:cs="Times New Roman"/>
          <w:b/>
          <w:i/>
          <w:iCs/>
          <w:u w:val="single"/>
        </w:rPr>
      </w:pPr>
      <w:r w:rsidRPr="00863284">
        <w:rPr>
          <w:rFonts w:ascii="Cambria" w:eastAsia="Times New Roman" w:hAnsi="Cambria" w:cs="Times New Roman"/>
          <w:sz w:val="20"/>
          <w:szCs w:val="20"/>
        </w:rPr>
        <w:t xml:space="preserve">                                                                     podpis Wykonawcy</w:t>
      </w:r>
    </w:p>
    <w:p w14:paraId="68A66041" w14:textId="77777777" w:rsidR="006C7B5B" w:rsidRDefault="006C7B5B" w:rsidP="004044E5">
      <w:pPr>
        <w:jc w:val="right"/>
        <w:rPr>
          <w:rFonts w:ascii="Cambria" w:hAnsi="Cambria" w:cs="Tahoma"/>
          <w:b/>
          <w:bCs/>
          <w:i/>
          <w:iCs/>
          <w:u w:val="single"/>
        </w:rPr>
      </w:pPr>
    </w:p>
    <w:p w14:paraId="21789E77" w14:textId="469AF7F3" w:rsidR="00D52EDC" w:rsidRDefault="00D52EDC" w:rsidP="004044E5">
      <w:pPr>
        <w:jc w:val="right"/>
        <w:rPr>
          <w:rFonts w:ascii="Cambria" w:hAnsi="Cambria" w:cs="Tahoma"/>
          <w:b/>
          <w:bCs/>
          <w:i/>
          <w:iCs/>
          <w:u w:val="single"/>
        </w:rPr>
      </w:pPr>
    </w:p>
    <w:p w14:paraId="42270A22" w14:textId="77777777" w:rsidR="00701617" w:rsidRDefault="00701617" w:rsidP="004044E5">
      <w:pPr>
        <w:jc w:val="right"/>
        <w:rPr>
          <w:rFonts w:ascii="Cambria" w:hAnsi="Cambria" w:cs="Tahoma"/>
          <w:b/>
          <w:bCs/>
          <w:i/>
          <w:iCs/>
          <w:u w:val="single"/>
        </w:rPr>
      </w:pPr>
    </w:p>
    <w:p w14:paraId="42FABF9D" w14:textId="77777777" w:rsidR="00D52EDC" w:rsidRDefault="00D52EDC" w:rsidP="004044E5">
      <w:pPr>
        <w:jc w:val="right"/>
        <w:rPr>
          <w:rFonts w:ascii="Cambria" w:hAnsi="Cambria" w:cs="Tahoma"/>
          <w:b/>
          <w:bCs/>
          <w:i/>
          <w:iCs/>
          <w:u w:val="single"/>
        </w:rPr>
      </w:pPr>
    </w:p>
    <w:p w14:paraId="641E47F2" w14:textId="77777777" w:rsidR="00D52EDC" w:rsidRDefault="00D52EDC" w:rsidP="004044E5">
      <w:pPr>
        <w:jc w:val="right"/>
        <w:rPr>
          <w:rFonts w:ascii="Cambria" w:hAnsi="Cambria" w:cs="Tahoma"/>
          <w:b/>
          <w:bCs/>
          <w:i/>
          <w:iCs/>
          <w:u w:val="single"/>
        </w:rPr>
      </w:pPr>
    </w:p>
    <w:p w14:paraId="5A1180D4" w14:textId="1A6895F7" w:rsidR="00071F7E" w:rsidRPr="00863284" w:rsidRDefault="00123600" w:rsidP="004044E5">
      <w:pPr>
        <w:jc w:val="right"/>
        <w:rPr>
          <w:rFonts w:ascii="Cambria" w:hAnsi="Cambria" w:cs="Tahoma"/>
          <w:b/>
          <w:bCs/>
          <w:i/>
          <w:iCs/>
          <w:u w:val="single"/>
        </w:rPr>
      </w:pPr>
      <w:r w:rsidRPr="00863284">
        <w:rPr>
          <w:rFonts w:ascii="Cambria" w:hAnsi="Cambria" w:cs="Tahoma"/>
          <w:b/>
          <w:bCs/>
          <w:i/>
          <w:iCs/>
          <w:u w:val="single"/>
        </w:rPr>
        <w:t>Z</w:t>
      </w:r>
      <w:r w:rsidR="00BD4599">
        <w:rPr>
          <w:rFonts w:ascii="Cambria" w:hAnsi="Cambria" w:cs="Tahoma"/>
          <w:b/>
          <w:bCs/>
          <w:i/>
          <w:iCs/>
          <w:u w:val="single"/>
        </w:rPr>
        <w:t>ałącznik nr 5</w:t>
      </w:r>
    </w:p>
    <w:p w14:paraId="6C881F01" w14:textId="77777777" w:rsidR="000036E1" w:rsidRPr="00863284" w:rsidRDefault="000036E1" w:rsidP="004044E5">
      <w:pPr>
        <w:jc w:val="right"/>
        <w:rPr>
          <w:rFonts w:ascii="Cambria" w:hAnsi="Cambria" w:cs="Tahoma"/>
          <w:b/>
          <w:bCs/>
          <w:i/>
          <w:iCs/>
          <w:u w:val="single"/>
        </w:rPr>
      </w:pPr>
    </w:p>
    <w:p w14:paraId="3D1A48F9" w14:textId="77777777" w:rsidR="000036E1" w:rsidRPr="00863284" w:rsidRDefault="000036E1" w:rsidP="000036E1">
      <w:pPr>
        <w:jc w:val="both"/>
        <w:rPr>
          <w:rFonts w:ascii="Cambria" w:eastAsia="Times New Roman" w:hAnsi="Cambria" w:cs="Times New Roman"/>
          <w:b/>
          <w:snapToGrid w:val="0"/>
          <w:sz w:val="22"/>
        </w:rPr>
      </w:pPr>
      <w:r w:rsidRPr="00863284">
        <w:rPr>
          <w:rFonts w:ascii="Cambria" w:eastAsia="Times New Roman" w:hAnsi="Cambria" w:cs="Times New Roman"/>
          <w:b/>
          <w:snapToGrid w:val="0"/>
          <w:sz w:val="22"/>
        </w:rPr>
        <w:t xml:space="preserve">PEŁNOMOCNICTWO do reprezentowania Wykonawcy lub Wykonawców w przypadku, gdy: </w:t>
      </w:r>
    </w:p>
    <w:p w14:paraId="346E499B" w14:textId="77777777" w:rsidR="002906A5" w:rsidRPr="00863284" w:rsidRDefault="002906A5" w:rsidP="000036E1">
      <w:pPr>
        <w:jc w:val="both"/>
        <w:rPr>
          <w:rFonts w:ascii="Cambria" w:eastAsia="Times New Roman" w:hAnsi="Cambria" w:cs="Times New Roman"/>
          <w:snapToGrid w:val="0"/>
          <w:sz w:val="22"/>
        </w:rPr>
      </w:pPr>
    </w:p>
    <w:p w14:paraId="060A8E49" w14:textId="77777777" w:rsidR="000036E1" w:rsidRPr="00863284" w:rsidRDefault="000036E1" w:rsidP="000036E1">
      <w:pPr>
        <w:jc w:val="both"/>
        <w:rPr>
          <w:rFonts w:ascii="Cambria" w:eastAsia="Times New Roman" w:hAnsi="Cambria" w:cs="Times New Roman"/>
          <w:snapToGrid w:val="0"/>
          <w:sz w:val="22"/>
        </w:rPr>
      </w:pPr>
      <w:r w:rsidRPr="00863284">
        <w:rPr>
          <w:rFonts w:ascii="Cambria" w:eastAsia="Times New Roman" w:hAnsi="Cambria" w:cs="Times New Roman"/>
          <w:snapToGrid w:val="0"/>
          <w:sz w:val="22"/>
        </w:rPr>
        <w:t xml:space="preserve">-ofertę podpisuje inna osoba niż Wykonawca, </w:t>
      </w:r>
    </w:p>
    <w:p w14:paraId="5E014B3A" w14:textId="77777777" w:rsidR="008B7417" w:rsidRPr="00863284" w:rsidRDefault="008B7417" w:rsidP="000036E1">
      <w:pPr>
        <w:jc w:val="both"/>
        <w:rPr>
          <w:rFonts w:ascii="Cambria" w:eastAsia="Times New Roman" w:hAnsi="Cambria" w:cs="Times New Roman"/>
          <w:snapToGrid w:val="0"/>
          <w:sz w:val="22"/>
        </w:rPr>
      </w:pPr>
    </w:p>
    <w:p w14:paraId="72AFDF90" w14:textId="77777777" w:rsidR="000036E1" w:rsidRPr="00863284" w:rsidRDefault="000036E1" w:rsidP="000036E1">
      <w:pPr>
        <w:jc w:val="both"/>
        <w:rPr>
          <w:rFonts w:ascii="Cambria" w:eastAsia="Times New Roman" w:hAnsi="Cambria" w:cs="Times New Roman"/>
          <w:snapToGrid w:val="0"/>
          <w:sz w:val="22"/>
        </w:rPr>
      </w:pPr>
      <w:r w:rsidRPr="00863284">
        <w:rPr>
          <w:rFonts w:ascii="Cambria" w:eastAsia="Times New Roman" w:hAnsi="Cambria" w:cs="Times New Roman"/>
          <w:snapToGrid w:val="0"/>
          <w:sz w:val="22"/>
        </w:rPr>
        <w:t xml:space="preserve">-ofertę składają wykonawcy ubiegający się wspólnie o udzielenie zamówienia publicznego którego treść winna wskazywać pełnomocnika oraz w potwierdzać jego umocowanie do reprezentowania wykonawców w postępowaniu lub do reprezentowania wykonawców w postępowaniu i zawarcia w ich imieniu umowy - dla ważności pełnomocnictwa wymaga się podpisu prawnie upoważnionych przedstawicieli każdego z wykonawców. Wszelka korespondencja będzie prowadzona wyłącznie z pełnomocnikiem. </w:t>
      </w:r>
    </w:p>
    <w:p w14:paraId="372BE54F" w14:textId="77777777" w:rsidR="00F07236" w:rsidRPr="002D5394" w:rsidRDefault="000036E1" w:rsidP="00F07236">
      <w:pPr>
        <w:jc w:val="both"/>
        <w:rPr>
          <w:rFonts w:asciiTheme="majorHAnsi" w:eastAsia="Times New Roman" w:hAnsiTheme="majorHAnsi" w:cs="Times New Roman"/>
          <w:snapToGrid w:val="0"/>
          <w:sz w:val="22"/>
          <w:szCs w:val="22"/>
        </w:rPr>
      </w:pPr>
      <w:r w:rsidRPr="00863284">
        <w:rPr>
          <w:rFonts w:ascii="Cambria" w:eastAsia="Times New Roman" w:hAnsi="Cambria" w:cs="Times New Roman"/>
          <w:snapToGrid w:val="0"/>
          <w:sz w:val="22"/>
        </w:rPr>
        <w:br/>
      </w:r>
      <w:r w:rsidR="00F07236" w:rsidRPr="00F07236">
        <w:rPr>
          <w:rFonts w:asciiTheme="majorHAnsi" w:eastAsia="Times New Roman" w:hAnsiTheme="majorHAnsi" w:cs="Times New Roman"/>
          <w:snapToGrid w:val="0"/>
          <w:sz w:val="22"/>
          <w:szCs w:val="22"/>
        </w:rPr>
        <w:t xml:space="preserve">Pełnomocnictwo winno być złożone w formie oryginału podpisane </w:t>
      </w:r>
      <w:r w:rsidR="00F07236" w:rsidRPr="00F07236">
        <w:rPr>
          <w:rFonts w:asciiTheme="majorHAnsi" w:eastAsia="Times New Roman" w:hAnsiTheme="majorHAnsi" w:cs="Times New Roman"/>
          <w:sz w:val="22"/>
          <w:szCs w:val="22"/>
        </w:rPr>
        <w:t>kwalifikowanym podpisem elektronicznym lub podpisem zaufanym lub podpisem osobistym.</w:t>
      </w:r>
    </w:p>
    <w:p w14:paraId="798E9F9E" w14:textId="48E93F3D" w:rsidR="000036E1" w:rsidRPr="00863284" w:rsidRDefault="000036E1" w:rsidP="00F07236">
      <w:pPr>
        <w:jc w:val="both"/>
        <w:rPr>
          <w:rFonts w:ascii="Cambria" w:hAnsi="Cambria" w:cs="Tahoma"/>
          <w:b/>
          <w:bCs/>
          <w:i/>
          <w:iCs/>
          <w:u w:val="single"/>
        </w:rPr>
      </w:pPr>
    </w:p>
    <w:p w14:paraId="6F8E7073" w14:textId="77777777" w:rsidR="002906A5" w:rsidRPr="00863284" w:rsidRDefault="002906A5" w:rsidP="002906A5">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Uwaga: </w:t>
      </w:r>
      <w:r w:rsidRPr="00863284">
        <w:rPr>
          <w:rFonts w:ascii="Cambria" w:eastAsia="Times New Roman" w:hAnsi="Cambria" w:cs="Arial"/>
          <w:bCs/>
          <w:i/>
          <w:sz w:val="22"/>
          <w:szCs w:val="22"/>
        </w:rPr>
        <w:br/>
        <w:t xml:space="preserve">1.W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w:t>
      </w:r>
    </w:p>
    <w:p w14:paraId="467CD5F3" w14:textId="77777777" w:rsidR="002906A5" w:rsidRPr="00863284" w:rsidRDefault="002906A5" w:rsidP="002906A5">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2. Wykonawca nie jest zobowiązany do złożenia dokumentów, o których mowa w ust. 1, jeżeli zamawiający może je uzyskać za pomocą bezpłatnych i ogólnodostępnych baz danych, o ile wykonawca wskazał dane umożliwiające dostęp do tych dokumentów. </w:t>
      </w:r>
    </w:p>
    <w:p w14:paraId="3E28B3F4" w14:textId="10140A5A" w:rsidR="002906A5" w:rsidRPr="00863284" w:rsidRDefault="002906A5" w:rsidP="002906A5">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3. Jeżeli w imieniu wykonawcy działa osoba, której umocowanie do jego reprezentowania nie wynika </w:t>
      </w:r>
      <w:r w:rsidR="00D52EDC">
        <w:rPr>
          <w:rFonts w:ascii="Cambria" w:eastAsia="Times New Roman" w:hAnsi="Cambria" w:cs="Arial"/>
          <w:bCs/>
          <w:i/>
          <w:sz w:val="22"/>
          <w:szCs w:val="22"/>
        </w:rPr>
        <w:br/>
      </w:r>
      <w:r w:rsidRPr="00863284">
        <w:rPr>
          <w:rFonts w:ascii="Cambria" w:eastAsia="Times New Roman" w:hAnsi="Cambria" w:cs="Arial"/>
          <w:bCs/>
          <w:i/>
          <w:sz w:val="22"/>
          <w:szCs w:val="22"/>
        </w:rPr>
        <w:t xml:space="preserve">z dokumentów, o których mowa w ust. 1, zamawiający może żądać od wykonawcy pełnomocnictwa lub innego dokumentu potwierdzającego umocowanie do reprezentowania wykonawcy. </w:t>
      </w:r>
    </w:p>
    <w:p w14:paraId="3A8C67F7" w14:textId="77777777" w:rsidR="002906A5" w:rsidRPr="00863284" w:rsidRDefault="002906A5" w:rsidP="002906A5">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4. Przepis ust. 3 stosuje się odpowiednio do osoby działającej w imieniu wykonawców wspólnie ubiegających się o udzielenie zamówienia publicznego. </w:t>
      </w:r>
    </w:p>
    <w:p w14:paraId="377D3DC8" w14:textId="77777777" w:rsidR="002906A5" w:rsidRPr="00863284" w:rsidRDefault="002906A5" w:rsidP="002906A5">
      <w:pPr>
        <w:tabs>
          <w:tab w:val="left" w:pos="851"/>
        </w:tabs>
        <w:spacing w:after="120" w:line="312" w:lineRule="auto"/>
        <w:jc w:val="both"/>
        <w:rPr>
          <w:rFonts w:ascii="Cambria" w:eastAsia="Times New Roman" w:hAnsi="Cambria" w:cs="Arial"/>
          <w:bCs/>
          <w:i/>
          <w:sz w:val="22"/>
          <w:szCs w:val="22"/>
        </w:rPr>
      </w:pPr>
      <w:r w:rsidRPr="00863284">
        <w:rPr>
          <w:rFonts w:ascii="Cambria" w:eastAsia="Times New Roman" w:hAnsi="Cambria" w:cs="Arial"/>
          <w:bCs/>
          <w:i/>
          <w:sz w:val="22"/>
          <w:szCs w:val="22"/>
        </w:rPr>
        <w:t xml:space="preserve">5. Przepisy ust. 1–3 stosuje się odpowiednio do osoby działającej w imieniu podmiotu udostępniającego zasoby na zasadach określonych w art. 118 ustawy lub podwykonawcy niebędącego podmiotem udostępniającym zasoby na takich zasadach. </w:t>
      </w:r>
    </w:p>
    <w:p w14:paraId="5AB7ED55" w14:textId="77777777" w:rsidR="002906A5" w:rsidRPr="00863284" w:rsidRDefault="002906A5" w:rsidP="004044E5">
      <w:pPr>
        <w:jc w:val="right"/>
        <w:rPr>
          <w:rFonts w:ascii="Cambria" w:hAnsi="Cambria" w:cs="Tahoma"/>
          <w:b/>
          <w:bCs/>
          <w:i/>
          <w:iCs/>
          <w:u w:val="single"/>
        </w:rPr>
      </w:pPr>
    </w:p>
    <w:p w14:paraId="5D18C140" w14:textId="77777777" w:rsidR="000036E1" w:rsidRPr="00863284" w:rsidRDefault="000036E1" w:rsidP="004044E5">
      <w:pPr>
        <w:jc w:val="right"/>
        <w:rPr>
          <w:rFonts w:ascii="Cambria" w:hAnsi="Cambria" w:cs="Tahoma"/>
          <w:b/>
          <w:bCs/>
          <w:i/>
          <w:iCs/>
          <w:u w:val="single"/>
        </w:rPr>
      </w:pPr>
    </w:p>
    <w:p w14:paraId="19BA9942" w14:textId="77777777" w:rsidR="000036E1" w:rsidRPr="00863284" w:rsidRDefault="000036E1" w:rsidP="004044E5">
      <w:pPr>
        <w:jc w:val="right"/>
        <w:rPr>
          <w:rFonts w:ascii="Cambria" w:hAnsi="Cambria" w:cs="Tahoma"/>
          <w:b/>
          <w:bCs/>
          <w:i/>
          <w:iCs/>
          <w:u w:val="single"/>
        </w:rPr>
      </w:pPr>
    </w:p>
    <w:p w14:paraId="269626C2" w14:textId="77777777" w:rsidR="000036E1" w:rsidRPr="00863284" w:rsidRDefault="000036E1" w:rsidP="004044E5">
      <w:pPr>
        <w:jc w:val="right"/>
        <w:rPr>
          <w:rFonts w:ascii="Cambria" w:hAnsi="Cambria" w:cs="Tahoma"/>
          <w:b/>
          <w:bCs/>
          <w:i/>
          <w:iCs/>
          <w:u w:val="single"/>
        </w:rPr>
      </w:pPr>
    </w:p>
    <w:p w14:paraId="6959B9A4" w14:textId="77777777" w:rsidR="000036E1" w:rsidRPr="00863284" w:rsidRDefault="000036E1" w:rsidP="004044E5">
      <w:pPr>
        <w:jc w:val="right"/>
        <w:rPr>
          <w:rFonts w:ascii="Cambria" w:hAnsi="Cambria" w:cs="Tahoma"/>
          <w:b/>
          <w:bCs/>
          <w:i/>
          <w:iCs/>
          <w:u w:val="single"/>
        </w:rPr>
      </w:pPr>
    </w:p>
    <w:p w14:paraId="3233A843" w14:textId="77777777" w:rsidR="000036E1" w:rsidRPr="00863284" w:rsidRDefault="000036E1" w:rsidP="004044E5">
      <w:pPr>
        <w:jc w:val="right"/>
        <w:rPr>
          <w:rFonts w:ascii="Cambria" w:hAnsi="Cambria" w:cs="Tahoma"/>
          <w:b/>
          <w:bCs/>
          <w:i/>
          <w:iCs/>
          <w:u w:val="single"/>
        </w:rPr>
      </w:pPr>
    </w:p>
    <w:p w14:paraId="02CAEA76" w14:textId="77777777" w:rsidR="000036E1" w:rsidRPr="00863284" w:rsidRDefault="000036E1" w:rsidP="004044E5">
      <w:pPr>
        <w:jc w:val="right"/>
        <w:rPr>
          <w:rFonts w:ascii="Cambria" w:hAnsi="Cambria" w:cs="Tahoma"/>
          <w:b/>
          <w:bCs/>
          <w:i/>
          <w:iCs/>
          <w:u w:val="single"/>
        </w:rPr>
      </w:pPr>
    </w:p>
    <w:p w14:paraId="3D91555C" w14:textId="77777777" w:rsidR="000036E1" w:rsidRPr="00863284" w:rsidRDefault="000036E1" w:rsidP="004044E5">
      <w:pPr>
        <w:jc w:val="right"/>
        <w:rPr>
          <w:rFonts w:ascii="Cambria" w:hAnsi="Cambria" w:cs="Tahoma"/>
          <w:b/>
          <w:bCs/>
          <w:i/>
          <w:iCs/>
          <w:u w:val="single"/>
        </w:rPr>
      </w:pPr>
    </w:p>
    <w:p w14:paraId="0B846F83" w14:textId="77777777" w:rsidR="000036E1" w:rsidRPr="00863284" w:rsidRDefault="000036E1" w:rsidP="004044E5">
      <w:pPr>
        <w:jc w:val="right"/>
        <w:rPr>
          <w:rFonts w:ascii="Cambria" w:hAnsi="Cambria" w:cs="Tahoma"/>
          <w:b/>
          <w:bCs/>
          <w:i/>
          <w:iCs/>
          <w:u w:val="single"/>
        </w:rPr>
      </w:pPr>
    </w:p>
    <w:p w14:paraId="72B6AAD6" w14:textId="1B4CC8AB" w:rsidR="000036E1" w:rsidRDefault="000036E1" w:rsidP="004044E5">
      <w:pPr>
        <w:jc w:val="right"/>
        <w:rPr>
          <w:rFonts w:ascii="Cambria" w:hAnsi="Cambria" w:cs="Tahoma"/>
          <w:b/>
          <w:bCs/>
          <w:i/>
          <w:iCs/>
          <w:u w:val="single"/>
        </w:rPr>
      </w:pPr>
    </w:p>
    <w:p w14:paraId="6BBB0CFA" w14:textId="2ACD6152" w:rsidR="00B11F88" w:rsidRDefault="00B11F88" w:rsidP="004044E5">
      <w:pPr>
        <w:jc w:val="right"/>
        <w:rPr>
          <w:rFonts w:ascii="Cambria" w:hAnsi="Cambria" w:cs="Tahoma"/>
          <w:b/>
          <w:bCs/>
          <w:i/>
          <w:iCs/>
          <w:u w:val="single"/>
        </w:rPr>
      </w:pPr>
    </w:p>
    <w:p w14:paraId="241B4429" w14:textId="571F3E65" w:rsidR="00B11F88" w:rsidRDefault="00B11F88" w:rsidP="004044E5">
      <w:pPr>
        <w:jc w:val="right"/>
        <w:rPr>
          <w:rFonts w:ascii="Cambria" w:hAnsi="Cambria" w:cs="Tahoma"/>
          <w:b/>
          <w:bCs/>
          <w:i/>
          <w:iCs/>
          <w:u w:val="single"/>
        </w:rPr>
      </w:pPr>
    </w:p>
    <w:p w14:paraId="64A99423" w14:textId="62E7175C" w:rsidR="00B11F88" w:rsidRDefault="00B11F88" w:rsidP="004044E5">
      <w:pPr>
        <w:jc w:val="right"/>
        <w:rPr>
          <w:rFonts w:ascii="Cambria" w:hAnsi="Cambria" w:cs="Tahoma"/>
          <w:b/>
          <w:bCs/>
          <w:i/>
          <w:iCs/>
          <w:u w:val="single"/>
        </w:rPr>
      </w:pPr>
    </w:p>
    <w:p w14:paraId="0B9E7220" w14:textId="22C608E6" w:rsidR="00F07236" w:rsidRDefault="00F07236" w:rsidP="004044E5">
      <w:pPr>
        <w:jc w:val="right"/>
        <w:rPr>
          <w:rFonts w:ascii="Cambria" w:hAnsi="Cambria" w:cs="Tahoma"/>
          <w:b/>
          <w:bCs/>
          <w:i/>
          <w:iCs/>
          <w:u w:val="single"/>
        </w:rPr>
      </w:pPr>
    </w:p>
    <w:p w14:paraId="4B37E645" w14:textId="52BFBEA6" w:rsidR="000036E1" w:rsidRPr="00863284" w:rsidRDefault="000036E1" w:rsidP="000036E1">
      <w:pPr>
        <w:jc w:val="right"/>
        <w:rPr>
          <w:rFonts w:ascii="Cambria" w:hAnsi="Cambria" w:cs="Tahoma"/>
          <w:b/>
          <w:bCs/>
          <w:i/>
          <w:iCs/>
          <w:u w:val="single"/>
        </w:rPr>
      </w:pPr>
      <w:r w:rsidRPr="00863284">
        <w:rPr>
          <w:rFonts w:ascii="Cambria" w:hAnsi="Cambria" w:cs="Tahoma"/>
          <w:b/>
          <w:bCs/>
          <w:i/>
          <w:iCs/>
          <w:u w:val="single"/>
        </w:rPr>
        <w:t>Z</w:t>
      </w:r>
      <w:r w:rsidR="00BD4599">
        <w:rPr>
          <w:rFonts w:ascii="Cambria" w:hAnsi="Cambria" w:cs="Tahoma"/>
          <w:b/>
          <w:bCs/>
          <w:i/>
          <w:iCs/>
          <w:u w:val="single"/>
        </w:rPr>
        <w:t>ałącznik nr 6</w:t>
      </w:r>
    </w:p>
    <w:p w14:paraId="3A89C43A" w14:textId="77777777" w:rsidR="00174962" w:rsidRPr="00863284" w:rsidRDefault="00174962" w:rsidP="00174962">
      <w:pPr>
        <w:suppressAutoHyphens/>
        <w:spacing w:line="480" w:lineRule="atLeast"/>
        <w:jc w:val="right"/>
        <w:rPr>
          <w:rFonts w:ascii="Cambria" w:eastAsia="Times New Roman" w:hAnsi="Cambria" w:cs="Times New Roman"/>
          <w:i/>
          <w:u w:val="single"/>
          <w:lang w:eastAsia="ar-SA"/>
        </w:rPr>
      </w:pPr>
      <w:r w:rsidRPr="00863284">
        <w:rPr>
          <w:rFonts w:ascii="Cambria" w:eastAsia="Times New Roman" w:hAnsi="Cambria" w:cs="Times New Roman"/>
          <w:i/>
          <w:u w:val="single"/>
          <w:lang w:eastAsia="ar-SA"/>
        </w:rPr>
        <w:t>Wzór zobowiązania – przygotowuje Wykonawca (jeżeli dotyczy)</w:t>
      </w:r>
    </w:p>
    <w:p w14:paraId="3391F5D0" w14:textId="4613F8B2" w:rsidR="00F2774F" w:rsidRPr="00C84447" w:rsidRDefault="00F2774F" w:rsidP="00F2774F">
      <w:pPr>
        <w:rPr>
          <w:rFonts w:asciiTheme="majorHAnsi" w:hAnsiTheme="majorHAnsi"/>
        </w:rPr>
      </w:pPr>
      <w:r w:rsidRPr="00C84447">
        <w:rPr>
          <w:rFonts w:asciiTheme="majorHAnsi" w:hAnsiTheme="majorHAnsi"/>
        </w:rPr>
        <w:t xml:space="preserve">sprawa nr MCM"W"/ZP- </w:t>
      </w:r>
      <w:r w:rsidR="00884CEC">
        <w:rPr>
          <w:rFonts w:asciiTheme="majorHAnsi" w:hAnsiTheme="majorHAnsi"/>
        </w:rPr>
        <w:t>4</w:t>
      </w:r>
      <w:r w:rsidRPr="00C84447">
        <w:rPr>
          <w:rFonts w:asciiTheme="majorHAnsi" w:hAnsiTheme="majorHAnsi"/>
        </w:rPr>
        <w:t>/2022</w:t>
      </w:r>
    </w:p>
    <w:p w14:paraId="0A8C1745" w14:textId="77777777" w:rsidR="00174962" w:rsidRPr="00863284" w:rsidRDefault="00174962" w:rsidP="00174962">
      <w:pPr>
        <w:suppressAutoHyphens/>
        <w:spacing w:line="480" w:lineRule="atLeast"/>
        <w:rPr>
          <w:rFonts w:ascii="Cambria" w:eastAsia="Times New Roman" w:hAnsi="Cambria" w:cs="Times New Roman"/>
          <w:b/>
          <w:lang w:eastAsia="ar-SA"/>
        </w:rPr>
      </w:pPr>
      <w:r w:rsidRPr="00863284">
        <w:rPr>
          <w:rFonts w:ascii="Cambria" w:eastAsia="Times New Roman" w:hAnsi="Cambria" w:cs="Times New Roman"/>
          <w:b/>
          <w:lang w:eastAsia="ar-SA"/>
        </w:rPr>
        <w:t>Nazwa Wykonawcy: ....................................................................................................................</w:t>
      </w:r>
    </w:p>
    <w:p w14:paraId="3B657487" w14:textId="77777777" w:rsidR="00174962" w:rsidRPr="00863284" w:rsidRDefault="00174962" w:rsidP="00174962">
      <w:pPr>
        <w:suppressAutoHyphens/>
        <w:spacing w:line="480" w:lineRule="atLeast"/>
        <w:rPr>
          <w:rFonts w:ascii="Cambria" w:eastAsia="Times New Roman" w:hAnsi="Cambria" w:cs="Times New Roman"/>
          <w:b/>
          <w:lang w:eastAsia="ar-SA"/>
        </w:rPr>
      </w:pPr>
      <w:r w:rsidRPr="00863284">
        <w:rPr>
          <w:rFonts w:ascii="Cambria" w:eastAsia="Times New Roman" w:hAnsi="Cambria" w:cs="Times New Roman"/>
          <w:b/>
          <w:lang w:eastAsia="ar-SA"/>
        </w:rPr>
        <w:t>Adres Wykonawcy: ......................................................................................................................</w:t>
      </w:r>
    </w:p>
    <w:p w14:paraId="3E343D4E" w14:textId="77777777" w:rsidR="00174962" w:rsidRPr="00863284" w:rsidRDefault="00174962" w:rsidP="00174962">
      <w:pPr>
        <w:tabs>
          <w:tab w:val="left" w:pos="709"/>
        </w:tabs>
        <w:spacing w:line="240" w:lineRule="atLeast"/>
        <w:jc w:val="center"/>
        <w:outlineLvl w:val="0"/>
        <w:rPr>
          <w:rFonts w:ascii="Cambria" w:eastAsia="Times New Roman" w:hAnsi="Cambria" w:cs="Times New Roman"/>
          <w:b/>
          <w:strike/>
          <w:sz w:val="20"/>
          <w:szCs w:val="20"/>
          <w:u w:val="single"/>
        </w:rPr>
      </w:pPr>
    </w:p>
    <w:p w14:paraId="7520A024" w14:textId="77777777" w:rsidR="00174962" w:rsidRPr="00863284" w:rsidRDefault="00174962" w:rsidP="00174962">
      <w:pPr>
        <w:jc w:val="both"/>
        <w:rPr>
          <w:rFonts w:ascii="Cambria" w:eastAsia="Times New Roman" w:hAnsi="Cambria" w:cs="Times New Roman"/>
          <w:b/>
        </w:rPr>
      </w:pPr>
    </w:p>
    <w:p w14:paraId="7FAC77DD" w14:textId="77777777" w:rsidR="00174962" w:rsidRPr="00863284" w:rsidRDefault="00174962" w:rsidP="00174962">
      <w:pPr>
        <w:keepNext/>
        <w:spacing w:before="60" w:after="60"/>
        <w:jc w:val="center"/>
        <w:rPr>
          <w:rFonts w:ascii="Cambria" w:eastAsia="Times New Roman" w:hAnsi="Cambria" w:cs="Times New Roman"/>
          <w:b/>
        </w:rPr>
      </w:pPr>
      <w:r w:rsidRPr="00863284">
        <w:rPr>
          <w:rFonts w:ascii="Cambria" w:eastAsia="Times New Roman" w:hAnsi="Cambria" w:cs="Times New Roman"/>
          <w:b/>
        </w:rPr>
        <w:t xml:space="preserve">ZOBOWIĄZANIE </w:t>
      </w:r>
    </w:p>
    <w:p w14:paraId="6DEAACE7" w14:textId="77777777" w:rsidR="0036369B" w:rsidRPr="00863284" w:rsidRDefault="00CC43D8" w:rsidP="0036369B">
      <w:pPr>
        <w:keepNext/>
        <w:spacing w:before="60" w:after="60"/>
        <w:jc w:val="center"/>
        <w:rPr>
          <w:rFonts w:ascii="Cambria" w:eastAsia="Times New Roman" w:hAnsi="Cambria" w:cs="Times New Roman"/>
        </w:rPr>
      </w:pPr>
      <w:r w:rsidRPr="00863284">
        <w:rPr>
          <w:rFonts w:ascii="Cambria" w:eastAsia="Times New Roman" w:hAnsi="Cambria" w:cs="Times New Roman"/>
        </w:rPr>
        <w:t>na podstawie art. 118</w:t>
      </w:r>
      <w:r w:rsidR="00174962" w:rsidRPr="00863284">
        <w:rPr>
          <w:rFonts w:ascii="Cambria" w:eastAsia="Times New Roman" w:hAnsi="Cambria" w:cs="Times New Roman"/>
        </w:rPr>
        <w:t xml:space="preserve"> </w:t>
      </w:r>
      <w:r w:rsidR="0036369B" w:rsidRPr="00863284">
        <w:rPr>
          <w:rFonts w:ascii="Cambria" w:eastAsia="Times New Roman" w:hAnsi="Cambria" w:cs="Times New Roman"/>
        </w:rPr>
        <w:t>ustawy Prawo zamówień publicznych z dnia 11 września 2019 r.</w:t>
      </w:r>
    </w:p>
    <w:p w14:paraId="1FAB1940" w14:textId="77777777" w:rsidR="005A0817" w:rsidRPr="005A0817" w:rsidRDefault="005A0817" w:rsidP="005A0817">
      <w:pPr>
        <w:keepNext/>
        <w:spacing w:before="60" w:after="60"/>
        <w:jc w:val="center"/>
        <w:rPr>
          <w:rFonts w:ascii="Cambria" w:eastAsia="Times New Roman" w:hAnsi="Cambria" w:cs="Times New Roman"/>
          <w:iCs/>
          <w:lang w:eastAsia="ar-SA"/>
        </w:rPr>
      </w:pPr>
      <w:r w:rsidRPr="005A0817">
        <w:rPr>
          <w:rFonts w:ascii="Cambria" w:eastAsia="Times New Roman" w:hAnsi="Cambria" w:cs="Times New Roman"/>
          <w:iCs/>
          <w:lang w:eastAsia="ar-SA"/>
        </w:rPr>
        <w:t>(t.j. Dz.U. z 2022 poz. 1710 z późn.zm.).</w:t>
      </w:r>
    </w:p>
    <w:p w14:paraId="08AAE196" w14:textId="1BD8F98F" w:rsidR="00174962" w:rsidRPr="00863284" w:rsidRDefault="00174962" w:rsidP="0036369B">
      <w:pPr>
        <w:keepNext/>
        <w:spacing w:before="60" w:after="60"/>
        <w:jc w:val="center"/>
        <w:rPr>
          <w:rFonts w:ascii="Cambria" w:eastAsia="Times New Roman" w:hAnsi="Cambria" w:cs="Times New Roman"/>
        </w:rPr>
      </w:pPr>
    </w:p>
    <w:p w14:paraId="1E9CE952" w14:textId="77777777" w:rsidR="00174962" w:rsidRPr="00863284" w:rsidRDefault="00174962" w:rsidP="00174962">
      <w:pPr>
        <w:spacing w:before="120"/>
        <w:jc w:val="both"/>
        <w:rPr>
          <w:rFonts w:ascii="Cambria" w:eastAsia="Times New Roman" w:hAnsi="Cambria" w:cs="Times New Roman"/>
          <w:b/>
        </w:rPr>
      </w:pPr>
      <w:r w:rsidRPr="00863284">
        <w:rPr>
          <w:rFonts w:ascii="Cambria" w:eastAsia="Times New Roman" w:hAnsi="Cambria" w:cs="Times New Roman"/>
          <w:b/>
        </w:rPr>
        <w:t>DANE DOTYCZĄCE WYKONAWCY:</w:t>
      </w:r>
    </w:p>
    <w:p w14:paraId="04AFC09D" w14:textId="77777777" w:rsidR="00174962" w:rsidRPr="00863284" w:rsidRDefault="00174962" w:rsidP="00174962">
      <w:pPr>
        <w:autoSpaceDE w:val="0"/>
        <w:autoSpaceDN w:val="0"/>
        <w:adjustRightInd w:val="0"/>
        <w:jc w:val="both"/>
        <w:rPr>
          <w:rFonts w:ascii="Cambria" w:eastAsia="Times New Roman" w:hAnsi="Cambria" w:cs="Times New Roman"/>
          <w:i/>
        </w:rPr>
      </w:pPr>
      <w:r w:rsidRPr="00863284">
        <w:rPr>
          <w:rFonts w:ascii="Cambria" w:eastAsia="Times New Roman" w:hAnsi="Cambria" w:cs="Times New Roman"/>
          <w:b/>
        </w:rPr>
        <w:t xml:space="preserve">Nazwa i adres: Wykonawcy /lub Wykonawców </w:t>
      </w:r>
      <w:r w:rsidRPr="00863284">
        <w:rPr>
          <w:rFonts w:ascii="Cambria" w:eastAsia="Times New Roman" w:hAnsi="Cambria" w:cs="Times New Roman"/>
          <w:i/>
        </w:rPr>
        <w:t>(w przypadku, gdy: wniosek składany jest przez podmioty występujące wspólnie lub w przypadku spółki cywilnej należy podać nazwy /firmy/ i dokładne adresy wszystkich podmiotów, włącznie z Pełnomocnikiem. Zgodnie z art. 43 (4) kc firmą wykonawcy będącego osobą fizyczną jest jej imię i nazwisko)</w:t>
      </w:r>
    </w:p>
    <w:p w14:paraId="657D07FF"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b/>
        </w:rPr>
      </w:pPr>
    </w:p>
    <w:p w14:paraId="08A8ADFD"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Nazwa Wykonawcy          .............................................................................................................</w:t>
      </w:r>
    </w:p>
    <w:p w14:paraId="4A27690C"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adres /ulica/Nr/kod pocztowy/: .....................................................................................................</w:t>
      </w:r>
    </w:p>
    <w:p w14:paraId="64F5DCA8"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Nr telefonu/faks ............................................................................................................................</w:t>
      </w:r>
    </w:p>
    <w:p w14:paraId="471EF711"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NIP ..................................................... REGON ...........................................................................</w:t>
      </w:r>
    </w:p>
    <w:p w14:paraId="09F91F72" w14:textId="77777777" w:rsidR="00174962" w:rsidRPr="00863284" w:rsidRDefault="00174962" w:rsidP="00174962">
      <w:pPr>
        <w:autoSpaceDE w:val="0"/>
        <w:autoSpaceDN w:val="0"/>
        <w:adjustRightInd w:val="0"/>
        <w:spacing w:before="120"/>
        <w:jc w:val="both"/>
        <w:rPr>
          <w:rFonts w:ascii="Cambria" w:eastAsia="Times New Roman" w:hAnsi="Cambria" w:cs="Times New Roman"/>
          <w:b/>
          <w:u w:val="single"/>
        </w:rPr>
      </w:pPr>
    </w:p>
    <w:p w14:paraId="35380AD7" w14:textId="77777777" w:rsidR="00174962" w:rsidRPr="00863284" w:rsidRDefault="00174962" w:rsidP="00174962">
      <w:pPr>
        <w:autoSpaceDE w:val="0"/>
        <w:autoSpaceDN w:val="0"/>
        <w:adjustRightInd w:val="0"/>
        <w:spacing w:before="120"/>
        <w:jc w:val="both"/>
        <w:rPr>
          <w:rFonts w:ascii="Cambria" w:eastAsia="Times New Roman" w:hAnsi="Cambria" w:cs="Times New Roman"/>
          <w:b/>
          <w:u w:val="single"/>
        </w:rPr>
      </w:pPr>
      <w:r w:rsidRPr="00863284">
        <w:rPr>
          <w:rFonts w:ascii="Cambria" w:eastAsia="Times New Roman" w:hAnsi="Cambria" w:cs="Times New Roman"/>
          <w:b/>
          <w:u w:val="single"/>
        </w:rPr>
        <w:t>PODMIOT ODDJĄCY DO DYSPOZYCJI WYKONAWCY ZASOBY:</w:t>
      </w:r>
    </w:p>
    <w:p w14:paraId="4204BD50" w14:textId="77777777" w:rsidR="00174962" w:rsidRPr="00863284" w:rsidRDefault="00174962" w:rsidP="00174962">
      <w:pPr>
        <w:autoSpaceDE w:val="0"/>
        <w:autoSpaceDN w:val="0"/>
        <w:adjustRightInd w:val="0"/>
        <w:spacing w:before="120"/>
        <w:jc w:val="both"/>
        <w:rPr>
          <w:rFonts w:ascii="Cambria" w:eastAsia="Times New Roman" w:hAnsi="Cambria" w:cs="Times New Roman"/>
        </w:rPr>
      </w:pPr>
      <w:r w:rsidRPr="00863284">
        <w:rPr>
          <w:rFonts w:ascii="Cambria" w:eastAsia="Times New Roman" w:hAnsi="Cambria" w:cs="Times New Roman"/>
        </w:rPr>
        <w:t xml:space="preserve">1. ZDOLNOŚCI TECHNICZNYCH LUB ZAWODOWYCH </w:t>
      </w:r>
    </w:p>
    <w:p w14:paraId="4ADF6C6B" w14:textId="77777777" w:rsidR="00174962" w:rsidRPr="00863284" w:rsidRDefault="00174962" w:rsidP="00174962">
      <w:pPr>
        <w:autoSpaceDE w:val="0"/>
        <w:autoSpaceDN w:val="0"/>
        <w:adjustRightInd w:val="0"/>
        <w:spacing w:before="120"/>
        <w:jc w:val="both"/>
        <w:rPr>
          <w:rFonts w:ascii="Cambria" w:eastAsia="Times New Roman" w:hAnsi="Cambria" w:cs="Times New Roman"/>
        </w:rPr>
      </w:pPr>
      <w:r w:rsidRPr="00863284">
        <w:rPr>
          <w:rFonts w:ascii="Cambria" w:eastAsia="Times New Roman" w:hAnsi="Cambria" w:cs="Times New Roman"/>
        </w:rPr>
        <w:t>2. SYTUACJI EKONOMICZNEJ LUB FINANSOWEJ *</w:t>
      </w:r>
    </w:p>
    <w:p w14:paraId="784F3436" w14:textId="77777777" w:rsidR="00174962" w:rsidRPr="00863284" w:rsidRDefault="00174962" w:rsidP="00174962">
      <w:pPr>
        <w:autoSpaceDE w:val="0"/>
        <w:autoSpaceDN w:val="0"/>
        <w:adjustRightInd w:val="0"/>
        <w:spacing w:before="120"/>
        <w:jc w:val="both"/>
        <w:rPr>
          <w:rFonts w:ascii="Cambria" w:eastAsia="Times New Roman" w:hAnsi="Cambria" w:cs="Times New Roman"/>
          <w:i/>
        </w:rPr>
      </w:pPr>
    </w:p>
    <w:p w14:paraId="1192F8AD" w14:textId="77777777" w:rsidR="00174962" w:rsidRPr="00863284" w:rsidRDefault="00174962" w:rsidP="00174962">
      <w:pPr>
        <w:autoSpaceDE w:val="0"/>
        <w:autoSpaceDN w:val="0"/>
        <w:adjustRightInd w:val="0"/>
        <w:spacing w:before="120" w:line="360" w:lineRule="auto"/>
        <w:jc w:val="both"/>
        <w:rPr>
          <w:rFonts w:ascii="Cambria" w:eastAsia="Times New Roman" w:hAnsi="Cambria" w:cs="Times New Roman"/>
        </w:rPr>
      </w:pPr>
      <w:r w:rsidRPr="00863284">
        <w:rPr>
          <w:rFonts w:ascii="Cambria" w:eastAsia="Times New Roman" w:hAnsi="Cambria" w:cs="Times New Roman"/>
        </w:rPr>
        <w:t>Nazwa Podmiotu .........................................................................................................................</w:t>
      </w:r>
    </w:p>
    <w:p w14:paraId="4E5ABE78"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adres /ulica/Nr/kod pocztowy/: ....................................................................................................</w:t>
      </w:r>
    </w:p>
    <w:p w14:paraId="0A49CF39" w14:textId="77777777" w:rsidR="00174962" w:rsidRPr="00863284" w:rsidRDefault="00174962" w:rsidP="00174962">
      <w:pPr>
        <w:autoSpaceDE w:val="0"/>
        <w:autoSpaceDN w:val="0"/>
        <w:adjustRightInd w:val="0"/>
        <w:spacing w:line="360" w:lineRule="auto"/>
        <w:jc w:val="both"/>
        <w:rPr>
          <w:rFonts w:ascii="Cambria" w:eastAsia="Times New Roman" w:hAnsi="Cambria" w:cs="Times New Roman"/>
        </w:rPr>
      </w:pPr>
      <w:r w:rsidRPr="00863284">
        <w:rPr>
          <w:rFonts w:ascii="Cambria" w:eastAsia="Times New Roman" w:hAnsi="Cambria" w:cs="Times New Roman"/>
        </w:rPr>
        <w:t>Nr telefonu/faks ...........................................................................................................................</w:t>
      </w:r>
    </w:p>
    <w:p w14:paraId="4C9F7813" w14:textId="77777777" w:rsidR="00174962" w:rsidRPr="00863284" w:rsidRDefault="00174962" w:rsidP="00174962">
      <w:pPr>
        <w:autoSpaceDE w:val="0"/>
        <w:autoSpaceDN w:val="0"/>
        <w:adjustRightInd w:val="0"/>
        <w:spacing w:after="240" w:line="360" w:lineRule="auto"/>
        <w:jc w:val="both"/>
        <w:rPr>
          <w:rFonts w:ascii="Cambria" w:eastAsia="Times New Roman" w:hAnsi="Cambria" w:cs="Times New Roman"/>
        </w:rPr>
      </w:pPr>
      <w:r w:rsidRPr="00863284">
        <w:rPr>
          <w:rFonts w:ascii="Cambria" w:eastAsia="Times New Roman" w:hAnsi="Cambria" w:cs="Times New Roman"/>
        </w:rPr>
        <w:t>NIP ..................................................... REGON ..........................................................................</w:t>
      </w:r>
    </w:p>
    <w:p w14:paraId="1CCE5DDA" w14:textId="77777777" w:rsidR="00174962" w:rsidRPr="00863284" w:rsidRDefault="00174962" w:rsidP="00174962">
      <w:pPr>
        <w:jc w:val="both"/>
        <w:rPr>
          <w:rFonts w:ascii="Cambria" w:eastAsia="Times New Roman" w:hAnsi="Cambria" w:cs="Times New Roman"/>
          <w:b/>
          <w:u w:val="single"/>
        </w:rPr>
      </w:pPr>
      <w:r w:rsidRPr="00863284">
        <w:rPr>
          <w:rFonts w:ascii="Cambria" w:eastAsia="Times New Roman" w:hAnsi="Cambria" w:cs="Times New Roman"/>
          <w:b/>
          <w:u w:val="single"/>
        </w:rPr>
        <w:t>OŚWIADCZAM(Y), ŻE:</w:t>
      </w:r>
    </w:p>
    <w:p w14:paraId="33F32BB8" w14:textId="77777777" w:rsidR="00174962" w:rsidRPr="00863284" w:rsidRDefault="00174962" w:rsidP="00174962">
      <w:pPr>
        <w:jc w:val="both"/>
        <w:rPr>
          <w:rFonts w:ascii="Cambria" w:eastAsia="Times New Roman" w:hAnsi="Cambria" w:cs="Times New Roman"/>
          <w:b/>
          <w:u w:val="single"/>
        </w:rPr>
      </w:pPr>
    </w:p>
    <w:p w14:paraId="12E0FC2D" w14:textId="77777777" w:rsidR="00174962" w:rsidRPr="00863284" w:rsidRDefault="00174962" w:rsidP="00174962">
      <w:pPr>
        <w:jc w:val="both"/>
        <w:rPr>
          <w:rFonts w:ascii="Cambria" w:eastAsia="Times New Roman" w:hAnsi="Cambria" w:cs="Times New Roman"/>
        </w:rPr>
      </w:pPr>
      <w:r w:rsidRPr="00863284">
        <w:rPr>
          <w:rFonts w:ascii="Cambria" w:eastAsia="Times New Roman" w:hAnsi="Cambria" w:cs="Times New Roman"/>
        </w:rPr>
        <w:t xml:space="preserve">Zobowiązujemy się do oddania do dyspozycji Wykonawcy niezbędnych zasobów, tj: </w:t>
      </w:r>
    </w:p>
    <w:p w14:paraId="5C370504"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 .</w:t>
      </w:r>
    </w:p>
    <w:p w14:paraId="45C84CE9"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 .</w:t>
      </w:r>
    </w:p>
    <w:p w14:paraId="303B540C"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 .</w:t>
      </w:r>
    </w:p>
    <w:p w14:paraId="6F141C2F"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 .</w:t>
      </w:r>
    </w:p>
    <w:p w14:paraId="718A3061" w14:textId="77777777" w:rsidR="00174962" w:rsidRPr="00863284" w:rsidRDefault="00174962" w:rsidP="00174962">
      <w:pPr>
        <w:jc w:val="both"/>
        <w:rPr>
          <w:rFonts w:ascii="Cambria" w:eastAsia="Times New Roman" w:hAnsi="Cambria" w:cs="Times New Roman"/>
        </w:rPr>
      </w:pPr>
    </w:p>
    <w:p w14:paraId="5D6EFC70" w14:textId="77777777" w:rsidR="00174962" w:rsidRPr="00863284" w:rsidRDefault="00174962" w:rsidP="00174962">
      <w:pPr>
        <w:jc w:val="both"/>
        <w:rPr>
          <w:rFonts w:ascii="Cambria" w:eastAsia="Times New Roman" w:hAnsi="Cambria" w:cs="Times New Roman"/>
        </w:rPr>
      </w:pPr>
      <w:r w:rsidRPr="00863284">
        <w:rPr>
          <w:rFonts w:ascii="Cambria" w:eastAsia="Times New Roman" w:hAnsi="Cambria" w:cs="Times New Roman"/>
        </w:rPr>
        <w:t xml:space="preserve">Jednocześnie przedstawiam poniższe informacje dotyczące: </w:t>
      </w:r>
    </w:p>
    <w:p w14:paraId="05D730A1" w14:textId="77777777" w:rsidR="00174962" w:rsidRPr="00863284" w:rsidRDefault="00174962" w:rsidP="000558E4">
      <w:pPr>
        <w:numPr>
          <w:ilvl w:val="0"/>
          <w:numId w:val="22"/>
        </w:numPr>
        <w:suppressAutoHyphens/>
        <w:autoSpaceDE w:val="0"/>
        <w:autoSpaceDN w:val="0"/>
        <w:adjustRightInd w:val="0"/>
        <w:jc w:val="both"/>
        <w:rPr>
          <w:rFonts w:ascii="Cambria" w:eastAsia="Times New Roman" w:hAnsi="Cambria" w:cs="Times New Roman"/>
        </w:rPr>
      </w:pPr>
      <w:r w:rsidRPr="00863284">
        <w:rPr>
          <w:rFonts w:ascii="Cambria" w:eastAsia="Times New Roman" w:hAnsi="Cambria" w:cs="Times New Roman"/>
        </w:rPr>
        <w:t>zakresu dostępnych wykonawcy zasobów innego podmiotu</w:t>
      </w:r>
    </w:p>
    <w:p w14:paraId="2B713F18" w14:textId="77777777" w:rsidR="00174962" w:rsidRPr="00863284" w:rsidRDefault="00174962" w:rsidP="00174962">
      <w:pPr>
        <w:autoSpaceDE w:val="0"/>
        <w:autoSpaceDN w:val="0"/>
        <w:adjustRightInd w:val="0"/>
        <w:jc w:val="both"/>
        <w:rPr>
          <w:rFonts w:ascii="Cambria" w:eastAsia="Times New Roman" w:hAnsi="Cambria" w:cs="Times New Roman"/>
        </w:rPr>
      </w:pPr>
    </w:p>
    <w:p w14:paraId="328E54CF" w14:textId="77777777" w:rsidR="00174962" w:rsidRPr="00863284" w:rsidRDefault="00174962" w:rsidP="00174962">
      <w:pPr>
        <w:autoSpaceDE w:val="0"/>
        <w:autoSpaceDN w:val="0"/>
        <w:adjustRightInd w:val="0"/>
        <w:jc w:val="both"/>
        <w:rPr>
          <w:rFonts w:ascii="Cambria" w:eastAsia="Times New Roman" w:hAnsi="Cambria" w:cs="Times New Roman"/>
          <w:iCs/>
        </w:rPr>
      </w:pPr>
      <w:r w:rsidRPr="00863284">
        <w:rPr>
          <w:rFonts w:ascii="Cambria" w:eastAsia="Times New Roman" w:hAnsi="Cambria" w:cs="Times New Roman"/>
          <w:iCs/>
        </w:rPr>
        <w:t>.......................................................................................................................................................</w:t>
      </w:r>
    </w:p>
    <w:p w14:paraId="195861EB" w14:textId="77777777" w:rsidR="00174962" w:rsidRPr="00863284" w:rsidRDefault="00174962" w:rsidP="00174962">
      <w:pPr>
        <w:autoSpaceDE w:val="0"/>
        <w:autoSpaceDN w:val="0"/>
        <w:adjustRightInd w:val="0"/>
        <w:jc w:val="both"/>
        <w:rPr>
          <w:rFonts w:ascii="Cambria" w:eastAsia="Times New Roman" w:hAnsi="Cambria" w:cs="Times New Roman"/>
          <w:iCs/>
        </w:rPr>
      </w:pPr>
    </w:p>
    <w:p w14:paraId="6EB12A3E"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w:t>
      </w:r>
    </w:p>
    <w:p w14:paraId="4A0C47E7" w14:textId="77777777" w:rsidR="00174962" w:rsidRPr="00863284" w:rsidRDefault="00174962" w:rsidP="00174962">
      <w:pPr>
        <w:autoSpaceDE w:val="0"/>
        <w:autoSpaceDN w:val="0"/>
        <w:adjustRightInd w:val="0"/>
        <w:ind w:left="360"/>
        <w:jc w:val="both"/>
        <w:rPr>
          <w:rFonts w:ascii="Cambria" w:eastAsia="Times New Roman" w:hAnsi="Cambria" w:cs="Times New Roman"/>
        </w:rPr>
      </w:pPr>
    </w:p>
    <w:p w14:paraId="542F5111" w14:textId="77777777" w:rsidR="00174962" w:rsidRPr="00863284" w:rsidRDefault="00174962" w:rsidP="000558E4">
      <w:pPr>
        <w:numPr>
          <w:ilvl w:val="0"/>
          <w:numId w:val="21"/>
        </w:numPr>
        <w:suppressAutoHyphens/>
        <w:autoSpaceDE w:val="0"/>
        <w:autoSpaceDN w:val="0"/>
        <w:adjustRightInd w:val="0"/>
        <w:jc w:val="both"/>
        <w:rPr>
          <w:rFonts w:ascii="Cambria" w:eastAsia="Times New Roman" w:hAnsi="Cambria" w:cs="Times New Roman"/>
        </w:rPr>
      </w:pPr>
      <w:r w:rsidRPr="00863284">
        <w:rPr>
          <w:rFonts w:ascii="Cambria" w:eastAsia="Times New Roman" w:hAnsi="Cambria" w:cs="Times New Roman"/>
        </w:rPr>
        <w:t>sposobu wykorzystania zasobów innego podmiotu, przez wykonawcę, przy wykonywaniu zamówienia</w:t>
      </w:r>
    </w:p>
    <w:p w14:paraId="3645E573" w14:textId="77777777" w:rsidR="00174962" w:rsidRPr="00863284" w:rsidRDefault="00174962" w:rsidP="00174962">
      <w:pPr>
        <w:autoSpaceDE w:val="0"/>
        <w:autoSpaceDN w:val="0"/>
        <w:adjustRightInd w:val="0"/>
        <w:ind w:left="720"/>
        <w:jc w:val="both"/>
        <w:rPr>
          <w:rFonts w:ascii="Cambria" w:eastAsia="Times New Roman" w:hAnsi="Cambria" w:cs="Times New Roman"/>
        </w:rPr>
      </w:pPr>
    </w:p>
    <w:p w14:paraId="32803250" w14:textId="77777777" w:rsidR="00174962" w:rsidRPr="00863284" w:rsidRDefault="00174962" w:rsidP="00174962">
      <w:pPr>
        <w:autoSpaceDE w:val="0"/>
        <w:autoSpaceDN w:val="0"/>
        <w:adjustRightInd w:val="0"/>
        <w:jc w:val="both"/>
        <w:rPr>
          <w:rFonts w:ascii="Cambria" w:eastAsia="Times New Roman" w:hAnsi="Cambria" w:cs="Times New Roman"/>
          <w:iCs/>
        </w:rPr>
      </w:pPr>
      <w:r w:rsidRPr="00863284">
        <w:rPr>
          <w:rFonts w:ascii="Cambria" w:eastAsia="Times New Roman" w:hAnsi="Cambria" w:cs="Times New Roman"/>
          <w:iCs/>
        </w:rPr>
        <w:t>.......................................................................................................................................................</w:t>
      </w:r>
    </w:p>
    <w:p w14:paraId="7B16F01D" w14:textId="77777777" w:rsidR="00174962" w:rsidRPr="00863284" w:rsidRDefault="00174962" w:rsidP="00174962">
      <w:pPr>
        <w:autoSpaceDE w:val="0"/>
        <w:autoSpaceDN w:val="0"/>
        <w:adjustRightInd w:val="0"/>
        <w:jc w:val="both"/>
        <w:rPr>
          <w:rFonts w:ascii="Cambria" w:eastAsia="Times New Roman" w:hAnsi="Cambria" w:cs="Times New Roman"/>
        </w:rPr>
      </w:pPr>
    </w:p>
    <w:p w14:paraId="3A068C8F"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w:t>
      </w:r>
    </w:p>
    <w:p w14:paraId="27A95D6A" w14:textId="77777777" w:rsidR="00174962" w:rsidRPr="00863284" w:rsidRDefault="00174962" w:rsidP="00174962">
      <w:pPr>
        <w:jc w:val="both"/>
        <w:rPr>
          <w:rFonts w:ascii="Cambria" w:eastAsia="Times New Roman" w:hAnsi="Cambria" w:cs="Times New Roman"/>
          <w:iCs/>
        </w:rPr>
      </w:pPr>
    </w:p>
    <w:p w14:paraId="2771843A" w14:textId="77777777" w:rsidR="00174962" w:rsidRPr="00863284" w:rsidRDefault="00174962" w:rsidP="000558E4">
      <w:pPr>
        <w:numPr>
          <w:ilvl w:val="0"/>
          <w:numId w:val="21"/>
        </w:numPr>
        <w:suppressAutoHyphens/>
        <w:jc w:val="both"/>
        <w:rPr>
          <w:rFonts w:ascii="Cambria" w:eastAsia="Times New Roman" w:hAnsi="Cambria" w:cs="Times New Roman"/>
        </w:rPr>
      </w:pPr>
      <w:r w:rsidRPr="00863284">
        <w:rPr>
          <w:rFonts w:ascii="Cambria" w:eastAsia="Times New Roman" w:hAnsi="Cambria" w:cs="Times New Roman"/>
        </w:rPr>
        <w:t>zakresu i okresu udziału innego podmiotu przy wykonywaniu zamówienia</w:t>
      </w:r>
    </w:p>
    <w:p w14:paraId="48EA5AF2" w14:textId="77777777" w:rsidR="00174962" w:rsidRPr="00863284" w:rsidRDefault="00174962" w:rsidP="00174962">
      <w:pPr>
        <w:ind w:left="708"/>
        <w:rPr>
          <w:rFonts w:ascii="Cambria" w:eastAsia="Times New Roman" w:hAnsi="Cambria" w:cs="Times New Roman"/>
          <w:sz w:val="20"/>
          <w:szCs w:val="20"/>
        </w:rPr>
      </w:pPr>
    </w:p>
    <w:p w14:paraId="61AFC064" w14:textId="77777777" w:rsidR="00174962" w:rsidRPr="00863284" w:rsidRDefault="00174962" w:rsidP="00174962">
      <w:pPr>
        <w:autoSpaceDE w:val="0"/>
        <w:autoSpaceDN w:val="0"/>
        <w:adjustRightInd w:val="0"/>
        <w:jc w:val="both"/>
        <w:rPr>
          <w:rFonts w:ascii="Cambria" w:eastAsia="Times New Roman" w:hAnsi="Cambria" w:cs="Times New Roman"/>
          <w:iCs/>
        </w:rPr>
      </w:pPr>
      <w:r w:rsidRPr="00863284">
        <w:rPr>
          <w:rFonts w:ascii="Cambria" w:eastAsia="Times New Roman" w:hAnsi="Cambria" w:cs="Times New Roman"/>
          <w:iCs/>
        </w:rPr>
        <w:t>.......................................................................................................................................................</w:t>
      </w:r>
    </w:p>
    <w:p w14:paraId="2E74AB4C" w14:textId="77777777" w:rsidR="00174962" w:rsidRPr="00863284" w:rsidRDefault="00174962" w:rsidP="00174962">
      <w:pPr>
        <w:autoSpaceDE w:val="0"/>
        <w:autoSpaceDN w:val="0"/>
        <w:adjustRightInd w:val="0"/>
        <w:jc w:val="both"/>
        <w:rPr>
          <w:rFonts w:ascii="Cambria" w:eastAsia="Times New Roman" w:hAnsi="Cambria" w:cs="Times New Roman"/>
        </w:rPr>
      </w:pPr>
    </w:p>
    <w:p w14:paraId="4CDC5CD3"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w:t>
      </w:r>
    </w:p>
    <w:p w14:paraId="3F471B9F" w14:textId="77777777" w:rsidR="00174962" w:rsidRPr="00863284" w:rsidRDefault="00174962" w:rsidP="00174962">
      <w:pPr>
        <w:tabs>
          <w:tab w:val="left" w:pos="5245"/>
        </w:tabs>
        <w:ind w:right="-86"/>
        <w:jc w:val="both"/>
        <w:rPr>
          <w:rFonts w:ascii="Cambria" w:eastAsia="Times New Roman" w:hAnsi="Cambria" w:cs="Times New Roman"/>
          <w:i/>
        </w:rPr>
      </w:pPr>
    </w:p>
    <w:p w14:paraId="25FB72DD" w14:textId="77777777" w:rsidR="00174962" w:rsidRPr="00863284" w:rsidRDefault="00174962" w:rsidP="00174962">
      <w:pPr>
        <w:autoSpaceDE w:val="0"/>
        <w:autoSpaceDN w:val="0"/>
        <w:adjustRightInd w:val="0"/>
        <w:jc w:val="both"/>
        <w:rPr>
          <w:rFonts w:ascii="Cambria" w:eastAsia="Times New Roman" w:hAnsi="Cambria" w:cs="Times New Roman"/>
        </w:rPr>
      </w:pPr>
      <w:r w:rsidRPr="00863284">
        <w:rPr>
          <w:rFonts w:ascii="Cambria" w:eastAsia="Times New Roman" w:hAnsi="Cambria" w:cs="Times New Roman"/>
        </w:rPr>
        <w:t xml:space="preserve">d) czy podmiot, na zdolnościach którego wykonawca polega w odniesieniu do warunków udziału w postępowaniu dotyczących wykształcenia, kwalifikacji zawodowych lub doświadczenia, zrealizuje roboty budowlane lub usługi, których wskazane zdolności dotyczą. </w:t>
      </w:r>
    </w:p>
    <w:p w14:paraId="3A72426E" w14:textId="77777777" w:rsidR="00174962" w:rsidRPr="00863284" w:rsidRDefault="00174962" w:rsidP="00174962">
      <w:pPr>
        <w:tabs>
          <w:tab w:val="left" w:pos="5245"/>
        </w:tabs>
        <w:ind w:right="-86"/>
        <w:jc w:val="both"/>
        <w:rPr>
          <w:rFonts w:ascii="Cambria" w:eastAsia="Times New Roman" w:hAnsi="Cambria" w:cs="Times New Roman"/>
          <w:i/>
        </w:rPr>
      </w:pPr>
    </w:p>
    <w:p w14:paraId="4C6B4E00" w14:textId="77777777" w:rsidR="00174962" w:rsidRPr="00863284" w:rsidRDefault="00174962" w:rsidP="00174962">
      <w:pPr>
        <w:autoSpaceDE w:val="0"/>
        <w:autoSpaceDN w:val="0"/>
        <w:adjustRightInd w:val="0"/>
        <w:jc w:val="both"/>
        <w:rPr>
          <w:rFonts w:ascii="Cambria" w:eastAsia="Times New Roman" w:hAnsi="Cambria" w:cs="Times New Roman"/>
          <w:iCs/>
        </w:rPr>
      </w:pPr>
      <w:r w:rsidRPr="00863284">
        <w:rPr>
          <w:rFonts w:ascii="Cambria" w:eastAsia="Times New Roman" w:hAnsi="Cambria" w:cs="Times New Roman"/>
          <w:iCs/>
        </w:rPr>
        <w:t>.......................................................................................................................................................</w:t>
      </w:r>
    </w:p>
    <w:p w14:paraId="4B9C403F" w14:textId="77777777" w:rsidR="00174962" w:rsidRPr="00863284" w:rsidRDefault="00174962" w:rsidP="00174962">
      <w:pPr>
        <w:autoSpaceDE w:val="0"/>
        <w:autoSpaceDN w:val="0"/>
        <w:adjustRightInd w:val="0"/>
        <w:jc w:val="both"/>
        <w:rPr>
          <w:rFonts w:ascii="Cambria" w:eastAsia="Times New Roman" w:hAnsi="Cambria" w:cs="Times New Roman"/>
          <w:iCs/>
        </w:rPr>
      </w:pPr>
    </w:p>
    <w:p w14:paraId="4459A074"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iCs/>
        </w:rPr>
        <w:t>.........................................................................................................................................................</w:t>
      </w:r>
    </w:p>
    <w:p w14:paraId="3D6D6DBD" w14:textId="77777777" w:rsidR="00174962" w:rsidRPr="00863284" w:rsidRDefault="00174962" w:rsidP="00174962">
      <w:pPr>
        <w:jc w:val="both"/>
        <w:rPr>
          <w:rFonts w:ascii="Cambria" w:eastAsia="Times New Roman" w:hAnsi="Cambria" w:cs="Times New Roman"/>
          <w:iCs/>
        </w:rPr>
      </w:pPr>
    </w:p>
    <w:p w14:paraId="2A17BF35" w14:textId="77777777" w:rsidR="00174962" w:rsidRPr="00863284" w:rsidRDefault="00174962" w:rsidP="00174962">
      <w:pPr>
        <w:jc w:val="both"/>
        <w:rPr>
          <w:rFonts w:ascii="Cambria" w:eastAsia="Times New Roman" w:hAnsi="Cambria" w:cs="Times New Roman"/>
          <w:iCs/>
        </w:rPr>
      </w:pPr>
      <w:r w:rsidRPr="00863284">
        <w:rPr>
          <w:rFonts w:ascii="Cambria" w:eastAsia="Times New Roman" w:hAnsi="Cambria" w:cs="Times New Roman"/>
        </w:rPr>
        <w:t xml:space="preserve">Będziemy / nie będziemy* </w:t>
      </w:r>
      <w:r w:rsidRPr="00863284">
        <w:rPr>
          <w:rFonts w:ascii="Cambria" w:eastAsia="Times New Roman" w:hAnsi="Cambria" w:cs="Times New Roman"/>
          <w:iCs/>
        </w:rPr>
        <w:t>realizowali część zamówienia poprzez jego wykonanie w ramach podwykonawstwa.</w:t>
      </w:r>
    </w:p>
    <w:p w14:paraId="6C0F1C08" w14:textId="77777777" w:rsidR="00174962" w:rsidRPr="00863284" w:rsidRDefault="00174962" w:rsidP="00174962">
      <w:pPr>
        <w:tabs>
          <w:tab w:val="left" w:pos="5245"/>
        </w:tabs>
        <w:ind w:right="-86"/>
        <w:jc w:val="both"/>
        <w:rPr>
          <w:rFonts w:ascii="Cambria" w:eastAsia="Times New Roman" w:hAnsi="Cambria" w:cs="Times New Roman"/>
          <w:i/>
        </w:rPr>
      </w:pPr>
    </w:p>
    <w:p w14:paraId="1AB35F90" w14:textId="77777777" w:rsidR="00174962" w:rsidRPr="00863284" w:rsidRDefault="00174962" w:rsidP="00174962">
      <w:pPr>
        <w:tabs>
          <w:tab w:val="left" w:pos="5245"/>
        </w:tabs>
        <w:ind w:right="-86"/>
        <w:jc w:val="both"/>
        <w:rPr>
          <w:rFonts w:ascii="Cambria" w:eastAsia="Times New Roman" w:hAnsi="Cambria" w:cs="Times New Roman"/>
          <w:i/>
        </w:rPr>
      </w:pPr>
      <w:r w:rsidRPr="00863284">
        <w:rPr>
          <w:rFonts w:ascii="Cambria" w:eastAsia="Times New Roman" w:hAnsi="Cambria" w:cs="Times New Roman"/>
          <w:i/>
        </w:rPr>
        <w:t xml:space="preserve">Uwaga: </w:t>
      </w:r>
    </w:p>
    <w:p w14:paraId="6E65C624" w14:textId="09A88E25" w:rsidR="00174962" w:rsidRPr="00863284" w:rsidRDefault="00174962" w:rsidP="00174962">
      <w:pPr>
        <w:jc w:val="both"/>
        <w:rPr>
          <w:rFonts w:ascii="Cambria" w:eastAsia="Times New Roman" w:hAnsi="Cambria" w:cs="Times New Roman"/>
          <w:i/>
        </w:rPr>
      </w:pPr>
      <w:r w:rsidRPr="00863284">
        <w:rPr>
          <w:rFonts w:ascii="Cambria" w:eastAsia="Times New Roman" w:hAnsi="Cambria" w:cs="Times New Roman"/>
          <w:i/>
        </w:rPr>
        <w:t>Wykonawca załącza dokumenty podmiotu zobowiązującego się do oddania do dyspozycji Wykonawcy niezbędnych zasobów zgodnie z wymaganiam</w:t>
      </w:r>
      <w:r w:rsidR="00583742" w:rsidRPr="00863284">
        <w:rPr>
          <w:rFonts w:ascii="Cambria" w:eastAsia="Times New Roman" w:hAnsi="Cambria" w:cs="Times New Roman"/>
          <w:i/>
        </w:rPr>
        <w:t>i Zamawiającego określonymi w S</w:t>
      </w:r>
      <w:r w:rsidRPr="00863284">
        <w:rPr>
          <w:rFonts w:ascii="Cambria" w:eastAsia="Times New Roman" w:hAnsi="Cambria" w:cs="Times New Roman"/>
          <w:i/>
        </w:rPr>
        <w:t>WZ.</w:t>
      </w:r>
    </w:p>
    <w:p w14:paraId="516F4112" w14:textId="77777777" w:rsidR="00174962" w:rsidRPr="00863284" w:rsidRDefault="00174962" w:rsidP="00174962">
      <w:pPr>
        <w:jc w:val="both"/>
        <w:rPr>
          <w:rFonts w:ascii="Cambria" w:eastAsia="Times New Roman" w:hAnsi="Cambria" w:cs="Times New Roman"/>
          <w:i/>
        </w:rPr>
      </w:pPr>
      <w:r w:rsidRPr="00863284">
        <w:rPr>
          <w:rFonts w:ascii="Cambria" w:eastAsia="Times New Roman" w:hAnsi="Cambria" w:cs="Times New Roman"/>
          <w:i/>
        </w:rPr>
        <w:t xml:space="preserve">*niepotrzebne skreślić. </w:t>
      </w:r>
    </w:p>
    <w:p w14:paraId="34204241" w14:textId="77777777" w:rsidR="00174962" w:rsidRPr="00863284" w:rsidRDefault="00174962" w:rsidP="00174962">
      <w:pPr>
        <w:jc w:val="both"/>
        <w:rPr>
          <w:rFonts w:ascii="Cambria" w:eastAsia="Times New Roman" w:hAnsi="Cambria" w:cs="Times New Roman"/>
          <w:i/>
        </w:rPr>
      </w:pPr>
    </w:p>
    <w:p w14:paraId="549A94F9" w14:textId="77777777" w:rsidR="00174962" w:rsidRPr="00863284" w:rsidRDefault="00174962" w:rsidP="00174962">
      <w:pPr>
        <w:spacing w:before="60" w:after="60"/>
        <w:ind w:left="851" w:hanging="295"/>
        <w:jc w:val="both"/>
        <w:rPr>
          <w:rFonts w:ascii="Cambria" w:eastAsia="Times New Roman" w:hAnsi="Cambria" w:cs="Times New Roman"/>
        </w:rPr>
      </w:pPr>
      <w:r w:rsidRPr="00863284">
        <w:rPr>
          <w:rFonts w:ascii="Cambria" w:eastAsia="Times New Roman" w:hAnsi="Cambria" w:cs="Times New Roman"/>
        </w:rPr>
        <w:t>Data: .....................................</w:t>
      </w:r>
    </w:p>
    <w:p w14:paraId="4951FABC" w14:textId="77777777" w:rsidR="00174962" w:rsidRPr="00863284" w:rsidRDefault="00174962" w:rsidP="00174962">
      <w:pPr>
        <w:ind w:left="4678" w:right="-577"/>
        <w:jc w:val="center"/>
        <w:rPr>
          <w:rFonts w:ascii="Cambria" w:eastAsia="Times New Roman" w:hAnsi="Cambria" w:cs="Times New Roman"/>
        </w:rPr>
      </w:pPr>
      <w:r w:rsidRPr="00863284">
        <w:rPr>
          <w:rFonts w:ascii="Cambria" w:eastAsia="Times New Roman" w:hAnsi="Cambria" w:cs="Times New Roman"/>
        </w:rPr>
        <w:t xml:space="preserve">    ...........................................................</w:t>
      </w:r>
    </w:p>
    <w:p w14:paraId="690CD5D0" w14:textId="77777777" w:rsidR="00174962" w:rsidRPr="00863284" w:rsidRDefault="00174962" w:rsidP="00174962">
      <w:pPr>
        <w:ind w:left="4678"/>
        <w:jc w:val="center"/>
        <w:rPr>
          <w:rFonts w:ascii="Cambria" w:eastAsia="Times New Roman" w:hAnsi="Cambria" w:cs="Times New Roman"/>
        </w:rPr>
      </w:pPr>
      <w:r w:rsidRPr="00863284">
        <w:rPr>
          <w:rFonts w:ascii="Cambria" w:eastAsia="Times New Roman" w:hAnsi="Cambria" w:cs="Times New Roman"/>
        </w:rPr>
        <w:t xml:space="preserve">                  podpis podmiotu udzielającego </w:t>
      </w:r>
      <w:r w:rsidRPr="00863284">
        <w:rPr>
          <w:rFonts w:ascii="Cambria" w:eastAsia="Times New Roman" w:hAnsi="Cambria" w:cs="Times New Roman"/>
        </w:rPr>
        <w:br/>
        <w:t xml:space="preserve">               niezbędnych zasobów </w:t>
      </w:r>
    </w:p>
    <w:p w14:paraId="2C736C66" w14:textId="77777777" w:rsidR="00174962" w:rsidRPr="00863284" w:rsidRDefault="00174962" w:rsidP="00174962">
      <w:pPr>
        <w:ind w:left="4678" w:right="-577"/>
        <w:jc w:val="center"/>
        <w:rPr>
          <w:rFonts w:ascii="Cambria" w:eastAsia="Times New Roman" w:hAnsi="Cambria" w:cs="Times New Roman"/>
        </w:rPr>
      </w:pPr>
    </w:p>
    <w:p w14:paraId="631244BE" w14:textId="77777777" w:rsidR="00174962" w:rsidRPr="00863284" w:rsidRDefault="00174962" w:rsidP="00174962">
      <w:pPr>
        <w:ind w:left="4678" w:right="-577"/>
        <w:jc w:val="center"/>
        <w:rPr>
          <w:rFonts w:ascii="Cambria" w:eastAsia="Times New Roman" w:hAnsi="Cambria" w:cs="Times New Roman"/>
        </w:rPr>
      </w:pPr>
    </w:p>
    <w:p w14:paraId="4EE415FF" w14:textId="77777777" w:rsidR="00174962" w:rsidRPr="00863284" w:rsidRDefault="00174962" w:rsidP="00174962">
      <w:pPr>
        <w:ind w:left="4678" w:right="-577"/>
        <w:jc w:val="center"/>
        <w:rPr>
          <w:rFonts w:ascii="Cambria" w:eastAsia="Times New Roman" w:hAnsi="Cambria" w:cs="Times New Roman"/>
        </w:rPr>
      </w:pPr>
      <w:r w:rsidRPr="00863284">
        <w:rPr>
          <w:rFonts w:ascii="Cambria" w:eastAsia="Times New Roman" w:hAnsi="Cambria" w:cs="Times New Roman"/>
        </w:rPr>
        <w:t xml:space="preserve"> ...........................................................</w:t>
      </w:r>
    </w:p>
    <w:p w14:paraId="1F2CC3D6" w14:textId="1D13ED4C" w:rsidR="00174962" w:rsidRDefault="00174962" w:rsidP="00174962">
      <w:pPr>
        <w:ind w:left="4678"/>
        <w:jc w:val="center"/>
        <w:rPr>
          <w:rFonts w:ascii="Cambria" w:eastAsia="Times New Roman" w:hAnsi="Cambria" w:cs="Times New Roman"/>
        </w:rPr>
      </w:pPr>
      <w:r w:rsidRPr="00863284">
        <w:rPr>
          <w:rFonts w:ascii="Cambria" w:eastAsia="Times New Roman" w:hAnsi="Cambria" w:cs="Times New Roman"/>
        </w:rPr>
        <w:t xml:space="preserve">                  podpis Wykonawcy</w:t>
      </w:r>
    </w:p>
    <w:p w14:paraId="20833A81" w14:textId="77777777" w:rsidR="00FB3D55" w:rsidRPr="00863284" w:rsidRDefault="00FB3D55" w:rsidP="00174962">
      <w:pPr>
        <w:ind w:left="4678"/>
        <w:jc w:val="center"/>
        <w:rPr>
          <w:rFonts w:ascii="Cambria" w:eastAsia="Times New Roman" w:hAnsi="Cambria" w:cs="Times New Roman"/>
        </w:rPr>
      </w:pPr>
    </w:p>
    <w:p w14:paraId="530770FF" w14:textId="04B93E5D" w:rsidR="00E53EA9" w:rsidRDefault="00E53EA9" w:rsidP="000036E1">
      <w:pPr>
        <w:jc w:val="right"/>
        <w:rPr>
          <w:rFonts w:ascii="Cambria" w:eastAsia="Times New Roman" w:hAnsi="Cambria" w:cs="Times New Roman"/>
          <w:b/>
          <w:i/>
          <w:snapToGrid w:val="0"/>
          <w:sz w:val="22"/>
          <w:u w:val="single"/>
        </w:rPr>
      </w:pPr>
    </w:p>
    <w:p w14:paraId="519A2DFB" w14:textId="6D609461" w:rsidR="00BA7F7B" w:rsidRDefault="00BA7F7B" w:rsidP="000036E1">
      <w:pPr>
        <w:jc w:val="right"/>
        <w:rPr>
          <w:rFonts w:ascii="Cambria" w:eastAsia="Times New Roman" w:hAnsi="Cambria" w:cs="Times New Roman"/>
          <w:b/>
          <w:i/>
          <w:snapToGrid w:val="0"/>
          <w:sz w:val="22"/>
          <w:u w:val="single"/>
        </w:rPr>
      </w:pPr>
    </w:p>
    <w:p w14:paraId="2D292CC6" w14:textId="77777777" w:rsidR="00BA7F7B" w:rsidRPr="00863284" w:rsidRDefault="00BA7F7B" w:rsidP="000036E1">
      <w:pPr>
        <w:jc w:val="right"/>
        <w:rPr>
          <w:rFonts w:ascii="Cambria" w:eastAsia="Times New Roman" w:hAnsi="Cambria" w:cs="Times New Roman"/>
          <w:b/>
          <w:i/>
          <w:snapToGrid w:val="0"/>
          <w:sz w:val="22"/>
          <w:u w:val="single"/>
        </w:rPr>
      </w:pPr>
    </w:p>
    <w:p w14:paraId="5F86CC3D" w14:textId="1258A5FC" w:rsidR="000036E1" w:rsidRPr="00863284" w:rsidRDefault="00BD4599" w:rsidP="000036E1">
      <w:pPr>
        <w:jc w:val="right"/>
        <w:rPr>
          <w:rFonts w:ascii="Cambria" w:eastAsia="Times New Roman" w:hAnsi="Cambria" w:cs="Times New Roman"/>
          <w:b/>
          <w:i/>
          <w:snapToGrid w:val="0"/>
          <w:sz w:val="22"/>
          <w:u w:val="single"/>
        </w:rPr>
      </w:pPr>
      <w:r>
        <w:rPr>
          <w:rFonts w:ascii="Cambria" w:eastAsia="Times New Roman" w:hAnsi="Cambria" w:cs="Times New Roman"/>
          <w:b/>
          <w:i/>
          <w:snapToGrid w:val="0"/>
          <w:sz w:val="22"/>
          <w:u w:val="single"/>
        </w:rPr>
        <w:t>Załącznik nr 7</w:t>
      </w:r>
    </w:p>
    <w:p w14:paraId="515625B0" w14:textId="77777777" w:rsidR="000036E1" w:rsidRPr="00863284" w:rsidRDefault="000036E1" w:rsidP="000036E1">
      <w:pPr>
        <w:jc w:val="both"/>
        <w:rPr>
          <w:rFonts w:ascii="Cambria" w:eastAsia="Times New Roman" w:hAnsi="Cambria" w:cs="Times New Roman"/>
          <w:b/>
          <w:snapToGrid w:val="0"/>
          <w:sz w:val="22"/>
        </w:rPr>
      </w:pPr>
    </w:p>
    <w:p w14:paraId="70F0AF7F" w14:textId="77777777" w:rsidR="000036E1" w:rsidRPr="00863284" w:rsidRDefault="000036E1" w:rsidP="000036E1">
      <w:pPr>
        <w:jc w:val="both"/>
        <w:rPr>
          <w:rFonts w:ascii="Cambria" w:eastAsia="Times New Roman" w:hAnsi="Cambria" w:cs="Times New Roman"/>
          <w:b/>
          <w:snapToGrid w:val="0"/>
          <w:sz w:val="22"/>
        </w:rPr>
      </w:pPr>
    </w:p>
    <w:p w14:paraId="5C897DD1" w14:textId="72D49E3B" w:rsidR="00BC66B4" w:rsidRPr="00863284" w:rsidRDefault="00BC66B4" w:rsidP="00BC66B4">
      <w:pPr>
        <w:suppressAutoHyphens/>
        <w:jc w:val="both"/>
        <w:rPr>
          <w:rFonts w:ascii="Cambria" w:eastAsia="Times New Roman" w:hAnsi="Cambria" w:cs="Times New Roman"/>
          <w:iCs/>
          <w:lang w:eastAsia="ar-SA"/>
        </w:rPr>
      </w:pPr>
      <w:r w:rsidRPr="00863284">
        <w:rPr>
          <w:rFonts w:ascii="Cambria" w:eastAsia="Times New Roman" w:hAnsi="Cambria" w:cs="Times New Roman"/>
          <w:iCs/>
          <w:lang w:eastAsia="ar-SA"/>
        </w:rPr>
        <w:t xml:space="preserve">Potwierdzenie wniesienia wadium. </w:t>
      </w:r>
    </w:p>
    <w:p w14:paraId="21AC9D4F" w14:textId="77777777" w:rsidR="000036E1" w:rsidRPr="00863284" w:rsidRDefault="000036E1" w:rsidP="004044E5">
      <w:pPr>
        <w:jc w:val="right"/>
        <w:rPr>
          <w:rFonts w:ascii="Cambria" w:hAnsi="Cambria" w:cs="Times New Roman"/>
          <w:b/>
          <w:bCs/>
          <w:strike/>
          <w:sz w:val="22"/>
          <w:szCs w:val="22"/>
        </w:rPr>
      </w:pPr>
    </w:p>
    <w:p w14:paraId="761BA621" w14:textId="77777777" w:rsidR="000036E1" w:rsidRPr="00863284" w:rsidRDefault="000036E1" w:rsidP="004044E5">
      <w:pPr>
        <w:jc w:val="right"/>
        <w:rPr>
          <w:rFonts w:ascii="Cambria" w:hAnsi="Cambria" w:cs="Times New Roman"/>
          <w:b/>
          <w:bCs/>
          <w:strike/>
          <w:sz w:val="22"/>
          <w:szCs w:val="22"/>
        </w:rPr>
      </w:pPr>
    </w:p>
    <w:p w14:paraId="1DC1364D" w14:textId="77777777" w:rsidR="000036E1" w:rsidRPr="00863284" w:rsidRDefault="000036E1" w:rsidP="004044E5">
      <w:pPr>
        <w:jc w:val="right"/>
        <w:rPr>
          <w:rFonts w:ascii="Cambria" w:hAnsi="Cambria" w:cs="Times New Roman"/>
          <w:b/>
          <w:bCs/>
          <w:strike/>
          <w:sz w:val="22"/>
          <w:szCs w:val="22"/>
        </w:rPr>
      </w:pPr>
    </w:p>
    <w:p w14:paraId="184CFA9F" w14:textId="77777777" w:rsidR="000036E1" w:rsidRPr="00863284" w:rsidRDefault="000036E1" w:rsidP="004044E5">
      <w:pPr>
        <w:jc w:val="right"/>
        <w:rPr>
          <w:rFonts w:ascii="Cambria" w:hAnsi="Cambria" w:cs="Times New Roman"/>
          <w:b/>
          <w:bCs/>
          <w:strike/>
          <w:sz w:val="22"/>
          <w:szCs w:val="22"/>
        </w:rPr>
      </w:pPr>
    </w:p>
    <w:p w14:paraId="5C3766A6" w14:textId="77777777" w:rsidR="000036E1" w:rsidRPr="00863284" w:rsidRDefault="000036E1" w:rsidP="004044E5">
      <w:pPr>
        <w:jc w:val="right"/>
        <w:rPr>
          <w:rFonts w:ascii="Cambria" w:hAnsi="Cambria" w:cs="Times New Roman"/>
          <w:b/>
          <w:bCs/>
          <w:strike/>
          <w:sz w:val="22"/>
          <w:szCs w:val="22"/>
        </w:rPr>
      </w:pPr>
    </w:p>
    <w:p w14:paraId="5469D3AF" w14:textId="77777777" w:rsidR="000036E1" w:rsidRPr="00863284" w:rsidRDefault="000036E1" w:rsidP="004044E5">
      <w:pPr>
        <w:jc w:val="right"/>
        <w:rPr>
          <w:rFonts w:ascii="Cambria" w:hAnsi="Cambria" w:cs="Times New Roman"/>
          <w:b/>
          <w:bCs/>
          <w:strike/>
          <w:sz w:val="22"/>
          <w:szCs w:val="22"/>
        </w:rPr>
      </w:pPr>
    </w:p>
    <w:p w14:paraId="7AEAB132" w14:textId="77777777" w:rsidR="000036E1" w:rsidRPr="00863284" w:rsidRDefault="000036E1" w:rsidP="004044E5">
      <w:pPr>
        <w:jc w:val="right"/>
        <w:rPr>
          <w:rFonts w:ascii="Cambria" w:hAnsi="Cambria" w:cs="Times New Roman"/>
          <w:b/>
          <w:bCs/>
          <w:strike/>
          <w:sz w:val="22"/>
          <w:szCs w:val="22"/>
        </w:rPr>
      </w:pPr>
    </w:p>
    <w:p w14:paraId="189CB617" w14:textId="77777777" w:rsidR="000036E1" w:rsidRPr="00863284" w:rsidRDefault="000036E1" w:rsidP="004044E5">
      <w:pPr>
        <w:jc w:val="right"/>
        <w:rPr>
          <w:rFonts w:ascii="Cambria" w:hAnsi="Cambria" w:cs="Times New Roman"/>
          <w:b/>
          <w:bCs/>
          <w:strike/>
          <w:sz w:val="22"/>
          <w:szCs w:val="22"/>
        </w:rPr>
      </w:pPr>
    </w:p>
    <w:p w14:paraId="4F024BA0" w14:textId="77777777" w:rsidR="000036E1" w:rsidRPr="00863284" w:rsidRDefault="000036E1" w:rsidP="004044E5">
      <w:pPr>
        <w:jc w:val="right"/>
        <w:rPr>
          <w:rFonts w:ascii="Cambria" w:hAnsi="Cambria" w:cs="Times New Roman"/>
          <w:b/>
          <w:bCs/>
          <w:strike/>
          <w:sz w:val="22"/>
          <w:szCs w:val="22"/>
        </w:rPr>
      </w:pPr>
    </w:p>
    <w:p w14:paraId="261C069A" w14:textId="77777777" w:rsidR="000036E1" w:rsidRPr="00863284" w:rsidRDefault="000036E1" w:rsidP="004044E5">
      <w:pPr>
        <w:jc w:val="right"/>
        <w:rPr>
          <w:rFonts w:ascii="Cambria" w:hAnsi="Cambria" w:cs="Times New Roman"/>
          <w:b/>
          <w:bCs/>
          <w:strike/>
          <w:sz w:val="22"/>
          <w:szCs w:val="22"/>
        </w:rPr>
      </w:pPr>
    </w:p>
    <w:p w14:paraId="1C3614BE" w14:textId="77777777" w:rsidR="000036E1" w:rsidRPr="00863284" w:rsidRDefault="000036E1" w:rsidP="004044E5">
      <w:pPr>
        <w:jc w:val="right"/>
        <w:rPr>
          <w:rFonts w:ascii="Cambria" w:hAnsi="Cambria" w:cs="Times New Roman"/>
          <w:b/>
          <w:bCs/>
          <w:strike/>
          <w:sz w:val="22"/>
          <w:szCs w:val="22"/>
        </w:rPr>
      </w:pPr>
    </w:p>
    <w:p w14:paraId="61C68BD9" w14:textId="77777777" w:rsidR="000036E1" w:rsidRPr="00863284" w:rsidRDefault="000036E1" w:rsidP="004044E5">
      <w:pPr>
        <w:jc w:val="right"/>
        <w:rPr>
          <w:rFonts w:ascii="Cambria" w:hAnsi="Cambria" w:cs="Times New Roman"/>
          <w:b/>
          <w:bCs/>
          <w:strike/>
          <w:sz w:val="22"/>
          <w:szCs w:val="22"/>
        </w:rPr>
      </w:pPr>
    </w:p>
    <w:p w14:paraId="18EFE0F8" w14:textId="77777777" w:rsidR="000036E1" w:rsidRPr="00863284" w:rsidRDefault="000036E1" w:rsidP="004044E5">
      <w:pPr>
        <w:jc w:val="right"/>
        <w:rPr>
          <w:rFonts w:ascii="Cambria" w:hAnsi="Cambria" w:cs="Times New Roman"/>
          <w:b/>
          <w:bCs/>
          <w:strike/>
          <w:sz w:val="22"/>
          <w:szCs w:val="22"/>
        </w:rPr>
      </w:pPr>
    </w:p>
    <w:p w14:paraId="45965B77" w14:textId="77777777" w:rsidR="000036E1" w:rsidRPr="00863284" w:rsidRDefault="000036E1" w:rsidP="004044E5">
      <w:pPr>
        <w:jc w:val="right"/>
        <w:rPr>
          <w:rFonts w:ascii="Cambria" w:hAnsi="Cambria" w:cs="Times New Roman"/>
          <w:b/>
          <w:bCs/>
          <w:strike/>
          <w:sz w:val="22"/>
          <w:szCs w:val="22"/>
        </w:rPr>
      </w:pPr>
    </w:p>
    <w:p w14:paraId="343FC81C" w14:textId="77777777" w:rsidR="000036E1" w:rsidRPr="00863284" w:rsidRDefault="000036E1" w:rsidP="004044E5">
      <w:pPr>
        <w:jc w:val="right"/>
        <w:rPr>
          <w:rFonts w:ascii="Cambria" w:hAnsi="Cambria" w:cs="Times New Roman"/>
          <w:b/>
          <w:bCs/>
          <w:strike/>
          <w:sz w:val="22"/>
          <w:szCs w:val="22"/>
        </w:rPr>
      </w:pPr>
    </w:p>
    <w:p w14:paraId="0DECB8E2" w14:textId="77777777" w:rsidR="000036E1" w:rsidRPr="00863284" w:rsidRDefault="000036E1" w:rsidP="004044E5">
      <w:pPr>
        <w:jc w:val="right"/>
        <w:rPr>
          <w:rFonts w:ascii="Cambria" w:hAnsi="Cambria" w:cs="Times New Roman"/>
          <w:b/>
          <w:bCs/>
          <w:strike/>
          <w:sz w:val="22"/>
          <w:szCs w:val="22"/>
        </w:rPr>
      </w:pPr>
    </w:p>
    <w:p w14:paraId="4D7D805B" w14:textId="77777777" w:rsidR="000036E1" w:rsidRPr="00863284" w:rsidRDefault="000036E1" w:rsidP="004044E5">
      <w:pPr>
        <w:jc w:val="right"/>
        <w:rPr>
          <w:rFonts w:ascii="Cambria" w:hAnsi="Cambria" w:cs="Times New Roman"/>
          <w:b/>
          <w:bCs/>
          <w:strike/>
          <w:sz w:val="22"/>
          <w:szCs w:val="22"/>
        </w:rPr>
      </w:pPr>
    </w:p>
    <w:p w14:paraId="62B1FD1F" w14:textId="77777777" w:rsidR="000036E1" w:rsidRPr="00863284" w:rsidRDefault="000036E1" w:rsidP="004044E5">
      <w:pPr>
        <w:jc w:val="right"/>
        <w:rPr>
          <w:rFonts w:ascii="Cambria" w:hAnsi="Cambria" w:cs="Times New Roman"/>
          <w:b/>
          <w:bCs/>
          <w:strike/>
          <w:sz w:val="22"/>
          <w:szCs w:val="22"/>
        </w:rPr>
      </w:pPr>
    </w:p>
    <w:p w14:paraId="614874D6" w14:textId="77777777" w:rsidR="000036E1" w:rsidRPr="00863284" w:rsidRDefault="000036E1" w:rsidP="004044E5">
      <w:pPr>
        <w:jc w:val="right"/>
        <w:rPr>
          <w:rFonts w:ascii="Cambria" w:hAnsi="Cambria" w:cs="Times New Roman"/>
          <w:b/>
          <w:bCs/>
          <w:strike/>
          <w:sz w:val="22"/>
          <w:szCs w:val="22"/>
        </w:rPr>
      </w:pPr>
    </w:p>
    <w:p w14:paraId="33B72922" w14:textId="77777777" w:rsidR="000036E1" w:rsidRPr="00863284" w:rsidRDefault="000036E1" w:rsidP="004044E5">
      <w:pPr>
        <w:jc w:val="right"/>
        <w:rPr>
          <w:rFonts w:ascii="Cambria" w:hAnsi="Cambria" w:cs="Times New Roman"/>
          <w:b/>
          <w:bCs/>
          <w:strike/>
          <w:sz w:val="22"/>
          <w:szCs w:val="22"/>
        </w:rPr>
      </w:pPr>
    </w:p>
    <w:p w14:paraId="14B1CCB4" w14:textId="77777777" w:rsidR="000036E1" w:rsidRPr="00863284" w:rsidRDefault="000036E1" w:rsidP="004044E5">
      <w:pPr>
        <w:jc w:val="right"/>
        <w:rPr>
          <w:rFonts w:ascii="Cambria" w:hAnsi="Cambria" w:cs="Times New Roman"/>
          <w:b/>
          <w:bCs/>
          <w:strike/>
          <w:sz w:val="22"/>
          <w:szCs w:val="22"/>
        </w:rPr>
      </w:pPr>
    </w:p>
    <w:p w14:paraId="0406D695" w14:textId="77777777" w:rsidR="000036E1" w:rsidRPr="00863284" w:rsidRDefault="000036E1" w:rsidP="004044E5">
      <w:pPr>
        <w:jc w:val="right"/>
        <w:rPr>
          <w:rFonts w:ascii="Cambria" w:hAnsi="Cambria" w:cs="Times New Roman"/>
          <w:b/>
          <w:bCs/>
          <w:strike/>
          <w:sz w:val="22"/>
          <w:szCs w:val="22"/>
        </w:rPr>
      </w:pPr>
    </w:p>
    <w:p w14:paraId="1562C6A8" w14:textId="77777777" w:rsidR="000036E1" w:rsidRPr="00863284" w:rsidRDefault="000036E1" w:rsidP="004044E5">
      <w:pPr>
        <w:jc w:val="right"/>
        <w:rPr>
          <w:rFonts w:ascii="Cambria" w:hAnsi="Cambria" w:cs="Times New Roman"/>
          <w:b/>
          <w:bCs/>
          <w:strike/>
          <w:sz w:val="22"/>
          <w:szCs w:val="22"/>
        </w:rPr>
      </w:pPr>
    </w:p>
    <w:p w14:paraId="096BDB2C" w14:textId="77777777" w:rsidR="000036E1" w:rsidRPr="00863284" w:rsidRDefault="000036E1" w:rsidP="004044E5">
      <w:pPr>
        <w:jc w:val="right"/>
        <w:rPr>
          <w:rFonts w:ascii="Cambria" w:hAnsi="Cambria" w:cs="Times New Roman"/>
          <w:b/>
          <w:bCs/>
          <w:strike/>
          <w:sz w:val="22"/>
          <w:szCs w:val="22"/>
        </w:rPr>
      </w:pPr>
    </w:p>
    <w:p w14:paraId="09C3ED0C" w14:textId="77777777" w:rsidR="000036E1" w:rsidRPr="00863284" w:rsidRDefault="000036E1" w:rsidP="004044E5">
      <w:pPr>
        <w:jc w:val="right"/>
        <w:rPr>
          <w:rFonts w:ascii="Cambria" w:hAnsi="Cambria" w:cs="Times New Roman"/>
          <w:b/>
          <w:bCs/>
          <w:strike/>
          <w:sz w:val="22"/>
          <w:szCs w:val="22"/>
        </w:rPr>
      </w:pPr>
    </w:p>
    <w:p w14:paraId="3C699277" w14:textId="77777777" w:rsidR="000036E1" w:rsidRPr="00863284" w:rsidRDefault="000036E1" w:rsidP="004044E5">
      <w:pPr>
        <w:jc w:val="right"/>
        <w:rPr>
          <w:rFonts w:ascii="Cambria" w:hAnsi="Cambria" w:cs="Times New Roman"/>
          <w:b/>
          <w:bCs/>
          <w:strike/>
          <w:sz w:val="22"/>
          <w:szCs w:val="22"/>
        </w:rPr>
      </w:pPr>
    </w:p>
    <w:p w14:paraId="3924C668" w14:textId="6EBC808F" w:rsidR="000036E1" w:rsidRDefault="000036E1" w:rsidP="004044E5">
      <w:pPr>
        <w:jc w:val="right"/>
        <w:rPr>
          <w:rFonts w:ascii="Cambria" w:hAnsi="Cambria" w:cs="Times New Roman"/>
          <w:b/>
          <w:bCs/>
          <w:strike/>
          <w:sz w:val="22"/>
          <w:szCs w:val="22"/>
        </w:rPr>
      </w:pPr>
    </w:p>
    <w:p w14:paraId="509CCF5B" w14:textId="2ACBB4FF" w:rsidR="00701617" w:rsidRDefault="00701617" w:rsidP="004044E5">
      <w:pPr>
        <w:jc w:val="right"/>
        <w:rPr>
          <w:rFonts w:ascii="Cambria" w:hAnsi="Cambria" w:cs="Times New Roman"/>
          <w:b/>
          <w:bCs/>
          <w:strike/>
          <w:sz w:val="22"/>
          <w:szCs w:val="22"/>
        </w:rPr>
      </w:pPr>
    </w:p>
    <w:p w14:paraId="63EB536E" w14:textId="55EC9706" w:rsidR="00701617" w:rsidRDefault="00701617" w:rsidP="004044E5">
      <w:pPr>
        <w:jc w:val="right"/>
        <w:rPr>
          <w:rFonts w:ascii="Cambria" w:hAnsi="Cambria" w:cs="Times New Roman"/>
          <w:b/>
          <w:bCs/>
          <w:strike/>
          <w:sz w:val="22"/>
          <w:szCs w:val="22"/>
        </w:rPr>
      </w:pPr>
    </w:p>
    <w:p w14:paraId="706AA8E1" w14:textId="46DDA890" w:rsidR="00701617" w:rsidRDefault="00701617" w:rsidP="004044E5">
      <w:pPr>
        <w:jc w:val="right"/>
        <w:rPr>
          <w:rFonts w:ascii="Cambria" w:hAnsi="Cambria" w:cs="Times New Roman"/>
          <w:b/>
          <w:bCs/>
          <w:strike/>
          <w:sz w:val="22"/>
          <w:szCs w:val="22"/>
        </w:rPr>
      </w:pPr>
    </w:p>
    <w:p w14:paraId="40987AA6" w14:textId="34A60015" w:rsidR="00701617" w:rsidRDefault="00701617" w:rsidP="004044E5">
      <w:pPr>
        <w:jc w:val="right"/>
        <w:rPr>
          <w:rFonts w:ascii="Cambria" w:hAnsi="Cambria" w:cs="Times New Roman"/>
          <w:b/>
          <w:bCs/>
          <w:strike/>
          <w:sz w:val="22"/>
          <w:szCs w:val="22"/>
        </w:rPr>
      </w:pPr>
    </w:p>
    <w:p w14:paraId="5F5DEDEF" w14:textId="317DCE87" w:rsidR="00701617" w:rsidRDefault="00701617" w:rsidP="004044E5">
      <w:pPr>
        <w:jc w:val="right"/>
        <w:rPr>
          <w:rFonts w:ascii="Cambria" w:hAnsi="Cambria" w:cs="Times New Roman"/>
          <w:b/>
          <w:bCs/>
          <w:strike/>
          <w:sz w:val="22"/>
          <w:szCs w:val="22"/>
        </w:rPr>
      </w:pPr>
    </w:p>
    <w:p w14:paraId="4268EFAD" w14:textId="4EBFA97F" w:rsidR="00701617" w:rsidRDefault="00701617" w:rsidP="004044E5">
      <w:pPr>
        <w:jc w:val="right"/>
        <w:rPr>
          <w:rFonts w:ascii="Cambria" w:hAnsi="Cambria" w:cs="Times New Roman"/>
          <w:b/>
          <w:bCs/>
          <w:strike/>
          <w:sz w:val="22"/>
          <w:szCs w:val="22"/>
        </w:rPr>
      </w:pPr>
    </w:p>
    <w:p w14:paraId="29D64B53" w14:textId="1D146EFE" w:rsidR="00701617" w:rsidRDefault="00701617" w:rsidP="004044E5">
      <w:pPr>
        <w:jc w:val="right"/>
        <w:rPr>
          <w:rFonts w:ascii="Cambria" w:hAnsi="Cambria" w:cs="Times New Roman"/>
          <w:b/>
          <w:bCs/>
          <w:strike/>
          <w:sz w:val="22"/>
          <w:szCs w:val="22"/>
        </w:rPr>
      </w:pPr>
    </w:p>
    <w:p w14:paraId="33F2D6D3" w14:textId="06281A3F" w:rsidR="00701617" w:rsidRDefault="00701617" w:rsidP="004044E5">
      <w:pPr>
        <w:jc w:val="right"/>
        <w:rPr>
          <w:rFonts w:ascii="Cambria" w:hAnsi="Cambria" w:cs="Times New Roman"/>
          <w:b/>
          <w:bCs/>
          <w:strike/>
          <w:sz w:val="22"/>
          <w:szCs w:val="22"/>
        </w:rPr>
      </w:pPr>
    </w:p>
    <w:p w14:paraId="4B83A233" w14:textId="13F26B07" w:rsidR="00701617" w:rsidRDefault="00701617" w:rsidP="004044E5">
      <w:pPr>
        <w:jc w:val="right"/>
        <w:rPr>
          <w:rFonts w:ascii="Cambria" w:hAnsi="Cambria" w:cs="Times New Roman"/>
          <w:b/>
          <w:bCs/>
          <w:strike/>
          <w:sz w:val="22"/>
          <w:szCs w:val="22"/>
        </w:rPr>
      </w:pPr>
    </w:p>
    <w:p w14:paraId="56009F9E" w14:textId="70F85373" w:rsidR="00701617" w:rsidRDefault="00701617" w:rsidP="004044E5">
      <w:pPr>
        <w:jc w:val="right"/>
        <w:rPr>
          <w:rFonts w:ascii="Cambria" w:hAnsi="Cambria" w:cs="Times New Roman"/>
          <w:b/>
          <w:bCs/>
          <w:strike/>
          <w:sz w:val="22"/>
          <w:szCs w:val="22"/>
        </w:rPr>
      </w:pPr>
    </w:p>
    <w:p w14:paraId="01A667EE" w14:textId="67EDC065" w:rsidR="00701617" w:rsidRDefault="00701617" w:rsidP="004044E5">
      <w:pPr>
        <w:jc w:val="right"/>
        <w:rPr>
          <w:rFonts w:ascii="Cambria" w:hAnsi="Cambria" w:cs="Times New Roman"/>
          <w:b/>
          <w:bCs/>
          <w:strike/>
          <w:sz w:val="22"/>
          <w:szCs w:val="22"/>
        </w:rPr>
      </w:pPr>
    </w:p>
    <w:p w14:paraId="26FABF9B" w14:textId="7C95653D" w:rsidR="00701617" w:rsidRDefault="00701617" w:rsidP="004044E5">
      <w:pPr>
        <w:jc w:val="right"/>
        <w:rPr>
          <w:rFonts w:ascii="Cambria" w:hAnsi="Cambria" w:cs="Times New Roman"/>
          <w:b/>
          <w:bCs/>
          <w:strike/>
          <w:sz w:val="22"/>
          <w:szCs w:val="22"/>
        </w:rPr>
      </w:pPr>
    </w:p>
    <w:p w14:paraId="0A59BD64" w14:textId="2FC34BEB" w:rsidR="00701617" w:rsidRDefault="00701617" w:rsidP="004044E5">
      <w:pPr>
        <w:jc w:val="right"/>
        <w:rPr>
          <w:rFonts w:ascii="Cambria" w:hAnsi="Cambria" w:cs="Times New Roman"/>
          <w:b/>
          <w:bCs/>
          <w:strike/>
          <w:sz w:val="22"/>
          <w:szCs w:val="22"/>
        </w:rPr>
      </w:pPr>
    </w:p>
    <w:p w14:paraId="72443EC0" w14:textId="08ED158E" w:rsidR="00701617" w:rsidRDefault="00701617" w:rsidP="004044E5">
      <w:pPr>
        <w:jc w:val="right"/>
        <w:rPr>
          <w:rFonts w:ascii="Cambria" w:hAnsi="Cambria" w:cs="Times New Roman"/>
          <w:b/>
          <w:bCs/>
          <w:strike/>
          <w:sz w:val="22"/>
          <w:szCs w:val="22"/>
        </w:rPr>
      </w:pPr>
    </w:p>
    <w:p w14:paraId="0A60ACED" w14:textId="0E20F49E" w:rsidR="00884CEC" w:rsidRDefault="00884CEC" w:rsidP="004044E5">
      <w:pPr>
        <w:jc w:val="right"/>
        <w:rPr>
          <w:rFonts w:ascii="Cambria" w:hAnsi="Cambria" w:cs="Times New Roman"/>
          <w:b/>
          <w:bCs/>
          <w:strike/>
          <w:sz w:val="22"/>
          <w:szCs w:val="22"/>
        </w:rPr>
      </w:pPr>
    </w:p>
    <w:p w14:paraId="21551AFB" w14:textId="77777777" w:rsidR="00884CEC" w:rsidRDefault="00884CEC" w:rsidP="004044E5">
      <w:pPr>
        <w:jc w:val="right"/>
        <w:rPr>
          <w:rFonts w:ascii="Cambria" w:hAnsi="Cambria" w:cs="Times New Roman"/>
          <w:b/>
          <w:bCs/>
          <w:strike/>
          <w:sz w:val="22"/>
          <w:szCs w:val="22"/>
        </w:rPr>
      </w:pPr>
    </w:p>
    <w:p w14:paraId="04E304D4" w14:textId="143CDD49" w:rsidR="00701617" w:rsidRDefault="00701617" w:rsidP="004044E5">
      <w:pPr>
        <w:jc w:val="right"/>
        <w:rPr>
          <w:rFonts w:ascii="Cambria" w:hAnsi="Cambria" w:cs="Times New Roman"/>
          <w:b/>
          <w:bCs/>
          <w:strike/>
          <w:sz w:val="22"/>
          <w:szCs w:val="22"/>
        </w:rPr>
      </w:pPr>
    </w:p>
    <w:p w14:paraId="7E01E9B2" w14:textId="2A6F4A00" w:rsidR="00701617" w:rsidRDefault="00701617" w:rsidP="004044E5">
      <w:pPr>
        <w:jc w:val="right"/>
        <w:rPr>
          <w:rFonts w:ascii="Cambria" w:hAnsi="Cambria" w:cs="Times New Roman"/>
          <w:b/>
          <w:bCs/>
          <w:strike/>
          <w:sz w:val="22"/>
          <w:szCs w:val="22"/>
        </w:rPr>
      </w:pPr>
    </w:p>
    <w:p w14:paraId="0A76B10E" w14:textId="77777777" w:rsidR="00701617" w:rsidRPr="00863284" w:rsidRDefault="00701617" w:rsidP="004044E5">
      <w:pPr>
        <w:jc w:val="right"/>
        <w:rPr>
          <w:rFonts w:ascii="Cambria" w:hAnsi="Cambria" w:cs="Times New Roman"/>
          <w:b/>
          <w:bCs/>
          <w:strike/>
          <w:sz w:val="22"/>
          <w:szCs w:val="22"/>
        </w:rPr>
      </w:pPr>
    </w:p>
    <w:p w14:paraId="52DC6231" w14:textId="77777777" w:rsidR="000036E1" w:rsidRPr="00863284" w:rsidRDefault="000036E1" w:rsidP="004044E5">
      <w:pPr>
        <w:jc w:val="right"/>
        <w:rPr>
          <w:rFonts w:ascii="Cambria" w:hAnsi="Cambria" w:cs="Times New Roman"/>
          <w:b/>
          <w:bCs/>
          <w:strike/>
          <w:sz w:val="22"/>
          <w:szCs w:val="22"/>
        </w:rPr>
      </w:pPr>
    </w:p>
    <w:p w14:paraId="6BAFC68B" w14:textId="77777777" w:rsidR="000036E1" w:rsidRPr="00863284" w:rsidRDefault="000036E1" w:rsidP="004044E5">
      <w:pPr>
        <w:jc w:val="right"/>
        <w:rPr>
          <w:rFonts w:ascii="Cambria" w:hAnsi="Cambria" w:cs="Times New Roman"/>
          <w:b/>
          <w:bCs/>
          <w:strike/>
          <w:sz w:val="22"/>
          <w:szCs w:val="22"/>
        </w:rPr>
      </w:pPr>
    </w:p>
    <w:p w14:paraId="7F9E111B" w14:textId="77777777" w:rsidR="003A45D0" w:rsidRPr="003A45D0" w:rsidRDefault="003A45D0" w:rsidP="003A45D0">
      <w:pPr>
        <w:jc w:val="right"/>
        <w:rPr>
          <w:rFonts w:ascii="Cambria" w:hAnsi="Cambria" w:cs="Tahoma"/>
          <w:b/>
          <w:bCs/>
          <w:i/>
          <w:iCs/>
          <w:u w:val="single"/>
        </w:rPr>
      </w:pPr>
    </w:p>
    <w:p w14:paraId="6E033842" w14:textId="77777777" w:rsidR="003A45D0" w:rsidRPr="003A45D0" w:rsidRDefault="003A45D0" w:rsidP="003A45D0">
      <w:pPr>
        <w:jc w:val="right"/>
        <w:rPr>
          <w:rFonts w:ascii="Cambria" w:hAnsi="Cambria" w:cs="Tahoma"/>
          <w:b/>
          <w:bCs/>
          <w:i/>
          <w:iCs/>
          <w:u w:val="single"/>
        </w:rPr>
      </w:pPr>
    </w:p>
    <w:p w14:paraId="0C923B22" w14:textId="226C379F" w:rsidR="003A45D0" w:rsidRPr="003A45D0" w:rsidRDefault="00BD4599" w:rsidP="003A45D0">
      <w:pPr>
        <w:jc w:val="right"/>
        <w:rPr>
          <w:rFonts w:ascii="Cambria" w:hAnsi="Cambria" w:cs="Times New Roman"/>
          <w:b/>
          <w:i/>
          <w:snapToGrid w:val="0"/>
          <w:sz w:val="22"/>
          <w:u w:val="single"/>
        </w:rPr>
      </w:pPr>
      <w:r w:rsidRPr="00701617">
        <w:rPr>
          <w:rFonts w:ascii="Cambria" w:hAnsi="Cambria" w:cs="Times New Roman"/>
          <w:b/>
          <w:i/>
          <w:snapToGrid w:val="0"/>
          <w:sz w:val="22"/>
          <w:u w:val="single"/>
        </w:rPr>
        <w:t>Załącznik nr 8</w:t>
      </w:r>
    </w:p>
    <w:p w14:paraId="60F34444" w14:textId="77777777" w:rsidR="003A45D0" w:rsidRPr="003A45D0" w:rsidRDefault="003A45D0" w:rsidP="003A45D0">
      <w:pPr>
        <w:jc w:val="both"/>
        <w:rPr>
          <w:rFonts w:ascii="Cambria" w:hAnsi="Cambria" w:cs="Times New Roman"/>
          <w:snapToGrid w:val="0"/>
          <w:sz w:val="22"/>
        </w:rPr>
      </w:pPr>
    </w:p>
    <w:p w14:paraId="6F8ED864" w14:textId="77777777" w:rsidR="003A45D0" w:rsidRPr="003A45D0" w:rsidRDefault="003A45D0" w:rsidP="003A45D0">
      <w:pPr>
        <w:jc w:val="both"/>
        <w:rPr>
          <w:rFonts w:ascii="Cambria" w:hAnsi="Cambria" w:cs="Times New Roman"/>
          <w:snapToGrid w:val="0"/>
          <w:sz w:val="22"/>
        </w:rPr>
      </w:pPr>
    </w:p>
    <w:p w14:paraId="56105F8D" w14:textId="77777777" w:rsidR="003A45D0" w:rsidRPr="003A45D0" w:rsidRDefault="003A45D0" w:rsidP="003A45D0">
      <w:pPr>
        <w:jc w:val="both"/>
        <w:rPr>
          <w:rFonts w:ascii="Cambria" w:hAnsi="Cambria" w:cs="Times New Roman"/>
          <w:b/>
          <w:snapToGrid w:val="0"/>
          <w:sz w:val="22"/>
        </w:rPr>
      </w:pPr>
      <w:r w:rsidRPr="003A45D0">
        <w:rPr>
          <w:rFonts w:ascii="Cambria" w:hAnsi="Cambria" w:cs="Times New Roman"/>
          <w:b/>
          <w:snapToGrid w:val="0"/>
          <w:sz w:val="22"/>
        </w:rPr>
        <w:t xml:space="preserve">PRZEDMIOTOWE ŚRODKI DOWODOWE wskazane w Rozdziale VI SWZ. </w:t>
      </w:r>
    </w:p>
    <w:p w14:paraId="4D2E7B5D" w14:textId="77777777" w:rsidR="003A45D0" w:rsidRPr="003A45D0" w:rsidRDefault="003A45D0" w:rsidP="003A45D0">
      <w:pPr>
        <w:jc w:val="both"/>
        <w:rPr>
          <w:rFonts w:ascii="Cambria" w:hAnsi="Cambria" w:cs="Times New Roman"/>
          <w:b/>
          <w:snapToGrid w:val="0"/>
          <w:color w:val="FF0000"/>
          <w:sz w:val="22"/>
        </w:rPr>
      </w:pPr>
    </w:p>
    <w:p w14:paraId="0B3F8225" w14:textId="5A339C7E" w:rsidR="003A45D0" w:rsidRPr="003A45D0" w:rsidRDefault="003A45D0" w:rsidP="003A45D0">
      <w:pPr>
        <w:autoSpaceDE w:val="0"/>
        <w:autoSpaceDN w:val="0"/>
        <w:adjustRightInd w:val="0"/>
        <w:jc w:val="both"/>
        <w:rPr>
          <w:rFonts w:ascii="Cambria" w:eastAsia="Univers-PL" w:hAnsi="Cambria" w:cs="Times New Roman"/>
          <w:b/>
          <w:bCs/>
          <w:i/>
          <w:iCs/>
          <w:u w:val="single"/>
        </w:rPr>
      </w:pPr>
      <w:r w:rsidRPr="003A45D0">
        <w:rPr>
          <w:rFonts w:ascii="Cambria" w:eastAsia="Univers-PL" w:hAnsi="Cambria" w:cs="Times New Roman"/>
          <w:b/>
          <w:bCs/>
          <w:i/>
          <w:iCs/>
          <w:u w:val="single"/>
        </w:rPr>
        <w:t>Wykonawca jest zobowiązany do złożenia n/w dokumentów i oświadczeń wr</w:t>
      </w:r>
      <w:r w:rsidR="00BD4599">
        <w:rPr>
          <w:rFonts w:ascii="Cambria" w:eastAsia="Univers-PL" w:hAnsi="Cambria" w:cs="Times New Roman"/>
          <w:b/>
          <w:bCs/>
          <w:i/>
          <w:iCs/>
          <w:u w:val="single"/>
        </w:rPr>
        <w:t>az z ofertą dot. załącznika nr 8</w:t>
      </w:r>
      <w:r w:rsidRPr="003A45D0">
        <w:rPr>
          <w:rFonts w:ascii="Cambria" w:eastAsia="Univers-PL" w:hAnsi="Cambria" w:cs="Times New Roman"/>
          <w:b/>
          <w:bCs/>
          <w:i/>
          <w:iCs/>
          <w:u w:val="single"/>
        </w:rPr>
        <w:t>,     tj.  n/w (pkt. 1 – 2):</w:t>
      </w:r>
    </w:p>
    <w:p w14:paraId="1E707360" w14:textId="77777777" w:rsidR="003A45D0" w:rsidRPr="003A45D0" w:rsidRDefault="003A45D0" w:rsidP="003A45D0">
      <w:pPr>
        <w:autoSpaceDE w:val="0"/>
        <w:autoSpaceDN w:val="0"/>
        <w:adjustRightInd w:val="0"/>
        <w:jc w:val="both"/>
        <w:rPr>
          <w:rFonts w:ascii="Cambria" w:hAnsi="Cambria" w:cs="Times New Roman"/>
          <w:b/>
          <w:snapToGrid w:val="0"/>
          <w:sz w:val="22"/>
        </w:rPr>
      </w:pPr>
    </w:p>
    <w:p w14:paraId="5B06EA9D" w14:textId="77777777" w:rsidR="003A45D0" w:rsidRPr="003A45D0" w:rsidRDefault="003A45D0" w:rsidP="003A45D0">
      <w:pPr>
        <w:tabs>
          <w:tab w:val="left" w:pos="0"/>
        </w:tabs>
        <w:jc w:val="both"/>
        <w:rPr>
          <w:rFonts w:ascii="Cambria" w:hAnsi="Cambria"/>
          <w:i/>
          <w:snapToGrid w:val="0"/>
        </w:rPr>
      </w:pPr>
    </w:p>
    <w:p w14:paraId="3363607A" w14:textId="77777777" w:rsidR="003A45D0" w:rsidRPr="003A45D0" w:rsidRDefault="003A45D0" w:rsidP="003A45D0">
      <w:pPr>
        <w:tabs>
          <w:tab w:val="left" w:pos="0"/>
        </w:tabs>
        <w:jc w:val="both"/>
        <w:rPr>
          <w:rFonts w:ascii="Cambria" w:hAnsi="Cambria"/>
          <w:i/>
          <w:snapToGrid w:val="0"/>
        </w:rPr>
      </w:pPr>
      <w:r w:rsidRPr="003A45D0">
        <w:rPr>
          <w:rFonts w:ascii="Cambria" w:hAnsi="Cambria"/>
          <w:i/>
          <w:snapToGrid w:val="0"/>
        </w:rPr>
        <w:t>1). Oświadczenie poświadczające</w:t>
      </w:r>
      <w:r w:rsidRPr="003A45D0">
        <w:rPr>
          <w:rFonts w:ascii="Cambria" w:hAnsi="Cambria"/>
          <w:i/>
        </w:rPr>
        <w:t xml:space="preserve">, że użyte wyroby posiadają deklarację zgodności producenta oraz certyfikat CE wydany przez jednostkę notyfikowaną zgodnie z dyrektywą 93/42/EW/G, </w:t>
      </w:r>
    </w:p>
    <w:p w14:paraId="06790130" w14:textId="77777777" w:rsidR="003A45D0" w:rsidRPr="003A45D0" w:rsidRDefault="003A45D0" w:rsidP="003A45D0">
      <w:pPr>
        <w:tabs>
          <w:tab w:val="left" w:pos="0"/>
        </w:tabs>
        <w:jc w:val="both"/>
        <w:rPr>
          <w:rFonts w:ascii="Cambria" w:hAnsi="Cambria"/>
          <w:i/>
        </w:rPr>
      </w:pPr>
    </w:p>
    <w:p w14:paraId="6B2F523F" w14:textId="56B2F823" w:rsidR="003A45D0" w:rsidRDefault="003A45D0" w:rsidP="003A45D0">
      <w:pPr>
        <w:tabs>
          <w:tab w:val="left" w:pos="0"/>
        </w:tabs>
        <w:jc w:val="both"/>
        <w:rPr>
          <w:rFonts w:ascii="Cambria" w:hAnsi="Cambria"/>
          <w:b/>
        </w:rPr>
      </w:pPr>
    </w:p>
    <w:p w14:paraId="2AE6386C" w14:textId="06730B67" w:rsidR="003A45D0" w:rsidRDefault="003A45D0" w:rsidP="003A45D0">
      <w:pPr>
        <w:tabs>
          <w:tab w:val="left" w:pos="0"/>
        </w:tabs>
        <w:jc w:val="both"/>
        <w:rPr>
          <w:rFonts w:ascii="Cambria" w:hAnsi="Cambria"/>
          <w:b/>
        </w:rPr>
      </w:pPr>
    </w:p>
    <w:p w14:paraId="0689336E" w14:textId="5886C19A" w:rsidR="00701617" w:rsidRDefault="00701617" w:rsidP="003A45D0">
      <w:pPr>
        <w:tabs>
          <w:tab w:val="left" w:pos="0"/>
        </w:tabs>
        <w:jc w:val="both"/>
        <w:rPr>
          <w:rFonts w:ascii="Cambria" w:hAnsi="Cambria"/>
          <w:b/>
        </w:rPr>
      </w:pPr>
    </w:p>
    <w:p w14:paraId="44BE0517" w14:textId="48D61C85" w:rsidR="00701617" w:rsidRDefault="00701617" w:rsidP="003A45D0">
      <w:pPr>
        <w:tabs>
          <w:tab w:val="left" w:pos="0"/>
        </w:tabs>
        <w:jc w:val="both"/>
        <w:rPr>
          <w:rFonts w:ascii="Cambria" w:hAnsi="Cambria"/>
          <w:b/>
        </w:rPr>
      </w:pPr>
    </w:p>
    <w:p w14:paraId="5910FA00" w14:textId="7B53AA1D" w:rsidR="00701617" w:rsidRDefault="00701617" w:rsidP="003A45D0">
      <w:pPr>
        <w:tabs>
          <w:tab w:val="left" w:pos="0"/>
        </w:tabs>
        <w:jc w:val="both"/>
        <w:rPr>
          <w:rFonts w:ascii="Cambria" w:hAnsi="Cambria"/>
          <w:b/>
        </w:rPr>
      </w:pPr>
    </w:p>
    <w:p w14:paraId="53B20BC0" w14:textId="7079B045" w:rsidR="00701617" w:rsidRDefault="00701617" w:rsidP="003A45D0">
      <w:pPr>
        <w:tabs>
          <w:tab w:val="left" w:pos="0"/>
        </w:tabs>
        <w:jc w:val="both"/>
        <w:rPr>
          <w:rFonts w:ascii="Cambria" w:hAnsi="Cambria"/>
          <w:b/>
        </w:rPr>
      </w:pPr>
    </w:p>
    <w:p w14:paraId="076C3A03" w14:textId="5DFA2AC7" w:rsidR="00701617" w:rsidRDefault="00701617" w:rsidP="003A45D0">
      <w:pPr>
        <w:tabs>
          <w:tab w:val="left" w:pos="0"/>
        </w:tabs>
        <w:jc w:val="both"/>
        <w:rPr>
          <w:rFonts w:ascii="Cambria" w:hAnsi="Cambria"/>
          <w:b/>
        </w:rPr>
      </w:pPr>
    </w:p>
    <w:p w14:paraId="6147FC24" w14:textId="21A0E7D7" w:rsidR="00701617" w:rsidRDefault="00701617" w:rsidP="003A45D0">
      <w:pPr>
        <w:tabs>
          <w:tab w:val="left" w:pos="0"/>
        </w:tabs>
        <w:jc w:val="both"/>
        <w:rPr>
          <w:rFonts w:ascii="Cambria" w:hAnsi="Cambria"/>
          <w:b/>
        </w:rPr>
      </w:pPr>
    </w:p>
    <w:p w14:paraId="34EAF920" w14:textId="3564082F" w:rsidR="00701617" w:rsidRDefault="00701617" w:rsidP="003A45D0">
      <w:pPr>
        <w:tabs>
          <w:tab w:val="left" w:pos="0"/>
        </w:tabs>
        <w:jc w:val="both"/>
        <w:rPr>
          <w:rFonts w:ascii="Cambria" w:hAnsi="Cambria"/>
          <w:b/>
        </w:rPr>
      </w:pPr>
    </w:p>
    <w:p w14:paraId="599AB875" w14:textId="1FA341FD" w:rsidR="00701617" w:rsidRDefault="00701617" w:rsidP="003A45D0">
      <w:pPr>
        <w:tabs>
          <w:tab w:val="left" w:pos="0"/>
        </w:tabs>
        <w:jc w:val="both"/>
        <w:rPr>
          <w:rFonts w:ascii="Cambria" w:hAnsi="Cambria"/>
          <w:b/>
        </w:rPr>
      </w:pPr>
    </w:p>
    <w:p w14:paraId="55274673" w14:textId="5EC684D0" w:rsidR="00701617" w:rsidRDefault="00701617" w:rsidP="003A45D0">
      <w:pPr>
        <w:tabs>
          <w:tab w:val="left" w:pos="0"/>
        </w:tabs>
        <w:jc w:val="both"/>
        <w:rPr>
          <w:rFonts w:ascii="Cambria" w:hAnsi="Cambria"/>
          <w:b/>
        </w:rPr>
      </w:pPr>
    </w:p>
    <w:p w14:paraId="00E21401" w14:textId="7C26282D" w:rsidR="00701617" w:rsidRDefault="00701617" w:rsidP="003A45D0">
      <w:pPr>
        <w:tabs>
          <w:tab w:val="left" w:pos="0"/>
        </w:tabs>
        <w:jc w:val="both"/>
        <w:rPr>
          <w:rFonts w:ascii="Cambria" w:hAnsi="Cambria"/>
          <w:b/>
        </w:rPr>
      </w:pPr>
    </w:p>
    <w:p w14:paraId="5EE040EE" w14:textId="5C27D622" w:rsidR="00701617" w:rsidRDefault="00701617" w:rsidP="003A45D0">
      <w:pPr>
        <w:tabs>
          <w:tab w:val="left" w:pos="0"/>
        </w:tabs>
        <w:jc w:val="both"/>
        <w:rPr>
          <w:rFonts w:ascii="Cambria" w:hAnsi="Cambria"/>
          <w:b/>
        </w:rPr>
      </w:pPr>
    </w:p>
    <w:p w14:paraId="7F4EB0DD" w14:textId="08E3F850" w:rsidR="00701617" w:rsidRDefault="00701617" w:rsidP="003A45D0">
      <w:pPr>
        <w:tabs>
          <w:tab w:val="left" w:pos="0"/>
        </w:tabs>
        <w:jc w:val="both"/>
        <w:rPr>
          <w:rFonts w:ascii="Cambria" w:hAnsi="Cambria"/>
          <w:b/>
        </w:rPr>
      </w:pPr>
    </w:p>
    <w:p w14:paraId="2CB9C970" w14:textId="6E71A640" w:rsidR="00701617" w:rsidRDefault="00701617" w:rsidP="003A45D0">
      <w:pPr>
        <w:tabs>
          <w:tab w:val="left" w:pos="0"/>
        </w:tabs>
        <w:jc w:val="both"/>
        <w:rPr>
          <w:rFonts w:ascii="Cambria" w:hAnsi="Cambria"/>
          <w:b/>
        </w:rPr>
      </w:pPr>
    </w:p>
    <w:p w14:paraId="1903D9EB" w14:textId="43CBB8CE" w:rsidR="00701617" w:rsidRDefault="00701617" w:rsidP="003A45D0">
      <w:pPr>
        <w:tabs>
          <w:tab w:val="left" w:pos="0"/>
        </w:tabs>
        <w:jc w:val="both"/>
        <w:rPr>
          <w:rFonts w:ascii="Cambria" w:hAnsi="Cambria"/>
          <w:b/>
        </w:rPr>
      </w:pPr>
    </w:p>
    <w:p w14:paraId="797D85A8" w14:textId="5F7D8187" w:rsidR="00701617" w:rsidRDefault="00701617" w:rsidP="003A45D0">
      <w:pPr>
        <w:tabs>
          <w:tab w:val="left" w:pos="0"/>
        </w:tabs>
        <w:jc w:val="both"/>
        <w:rPr>
          <w:rFonts w:ascii="Cambria" w:hAnsi="Cambria"/>
          <w:b/>
        </w:rPr>
      </w:pPr>
    </w:p>
    <w:p w14:paraId="6CDF0FDA" w14:textId="4470090B" w:rsidR="00701617" w:rsidRDefault="00701617" w:rsidP="003A45D0">
      <w:pPr>
        <w:tabs>
          <w:tab w:val="left" w:pos="0"/>
        </w:tabs>
        <w:jc w:val="both"/>
        <w:rPr>
          <w:rFonts w:ascii="Cambria" w:hAnsi="Cambria"/>
          <w:b/>
        </w:rPr>
      </w:pPr>
    </w:p>
    <w:p w14:paraId="1917C5BD" w14:textId="400995DD" w:rsidR="00701617" w:rsidRDefault="00701617" w:rsidP="003A45D0">
      <w:pPr>
        <w:tabs>
          <w:tab w:val="left" w:pos="0"/>
        </w:tabs>
        <w:jc w:val="both"/>
        <w:rPr>
          <w:rFonts w:ascii="Cambria" w:hAnsi="Cambria"/>
          <w:b/>
        </w:rPr>
      </w:pPr>
    </w:p>
    <w:p w14:paraId="4AC70D96" w14:textId="51610636" w:rsidR="00701617" w:rsidRDefault="00701617" w:rsidP="003A45D0">
      <w:pPr>
        <w:tabs>
          <w:tab w:val="left" w:pos="0"/>
        </w:tabs>
        <w:jc w:val="both"/>
        <w:rPr>
          <w:rFonts w:ascii="Cambria" w:hAnsi="Cambria"/>
          <w:b/>
        </w:rPr>
      </w:pPr>
    </w:p>
    <w:p w14:paraId="123833D7" w14:textId="11297A01" w:rsidR="00701617" w:rsidRDefault="00701617" w:rsidP="003A45D0">
      <w:pPr>
        <w:tabs>
          <w:tab w:val="left" w:pos="0"/>
        </w:tabs>
        <w:jc w:val="both"/>
        <w:rPr>
          <w:rFonts w:ascii="Cambria" w:hAnsi="Cambria"/>
          <w:b/>
        </w:rPr>
      </w:pPr>
    </w:p>
    <w:p w14:paraId="7F3A22FE" w14:textId="745D7809" w:rsidR="00701617" w:rsidRDefault="00701617" w:rsidP="003A45D0">
      <w:pPr>
        <w:tabs>
          <w:tab w:val="left" w:pos="0"/>
        </w:tabs>
        <w:jc w:val="both"/>
        <w:rPr>
          <w:rFonts w:ascii="Cambria" w:hAnsi="Cambria"/>
          <w:b/>
        </w:rPr>
      </w:pPr>
    </w:p>
    <w:p w14:paraId="40D2E496" w14:textId="759816F2" w:rsidR="00701617" w:rsidRDefault="00701617" w:rsidP="003A45D0">
      <w:pPr>
        <w:tabs>
          <w:tab w:val="left" w:pos="0"/>
        </w:tabs>
        <w:jc w:val="both"/>
        <w:rPr>
          <w:rFonts w:ascii="Cambria" w:hAnsi="Cambria"/>
          <w:b/>
        </w:rPr>
      </w:pPr>
    </w:p>
    <w:p w14:paraId="66B5348D" w14:textId="50AE0221" w:rsidR="00701617" w:rsidRDefault="00701617" w:rsidP="003A45D0">
      <w:pPr>
        <w:tabs>
          <w:tab w:val="left" w:pos="0"/>
        </w:tabs>
        <w:jc w:val="both"/>
        <w:rPr>
          <w:rFonts w:ascii="Cambria" w:hAnsi="Cambria"/>
          <w:b/>
        </w:rPr>
      </w:pPr>
    </w:p>
    <w:p w14:paraId="3E947DF6" w14:textId="61B11544" w:rsidR="00701617" w:rsidRDefault="00701617" w:rsidP="003A45D0">
      <w:pPr>
        <w:tabs>
          <w:tab w:val="left" w:pos="0"/>
        </w:tabs>
        <w:jc w:val="both"/>
        <w:rPr>
          <w:rFonts w:ascii="Cambria" w:hAnsi="Cambria"/>
          <w:b/>
        </w:rPr>
      </w:pPr>
    </w:p>
    <w:p w14:paraId="6189B5CE" w14:textId="7B109372" w:rsidR="00701617" w:rsidRDefault="00701617" w:rsidP="003A45D0">
      <w:pPr>
        <w:tabs>
          <w:tab w:val="left" w:pos="0"/>
        </w:tabs>
        <w:jc w:val="both"/>
        <w:rPr>
          <w:rFonts w:ascii="Cambria" w:hAnsi="Cambria"/>
          <w:b/>
        </w:rPr>
      </w:pPr>
    </w:p>
    <w:p w14:paraId="45F58708" w14:textId="774A193E" w:rsidR="00701617" w:rsidRDefault="00701617" w:rsidP="003A45D0">
      <w:pPr>
        <w:tabs>
          <w:tab w:val="left" w:pos="0"/>
        </w:tabs>
        <w:jc w:val="both"/>
        <w:rPr>
          <w:rFonts w:ascii="Cambria" w:hAnsi="Cambria"/>
          <w:b/>
        </w:rPr>
      </w:pPr>
    </w:p>
    <w:p w14:paraId="70B74978" w14:textId="428A7ACD" w:rsidR="00701617" w:rsidRDefault="00701617" w:rsidP="003A45D0">
      <w:pPr>
        <w:tabs>
          <w:tab w:val="left" w:pos="0"/>
        </w:tabs>
        <w:jc w:val="both"/>
        <w:rPr>
          <w:rFonts w:ascii="Cambria" w:hAnsi="Cambria"/>
          <w:b/>
        </w:rPr>
      </w:pPr>
    </w:p>
    <w:p w14:paraId="5595EE34" w14:textId="73E011A9" w:rsidR="00701617" w:rsidRDefault="00701617" w:rsidP="003A45D0">
      <w:pPr>
        <w:tabs>
          <w:tab w:val="left" w:pos="0"/>
        </w:tabs>
        <w:jc w:val="both"/>
        <w:rPr>
          <w:rFonts w:ascii="Cambria" w:hAnsi="Cambria"/>
          <w:b/>
        </w:rPr>
      </w:pPr>
    </w:p>
    <w:p w14:paraId="76127940" w14:textId="3DC28C01" w:rsidR="00701617" w:rsidRDefault="00701617" w:rsidP="003A45D0">
      <w:pPr>
        <w:tabs>
          <w:tab w:val="left" w:pos="0"/>
        </w:tabs>
        <w:jc w:val="both"/>
        <w:rPr>
          <w:rFonts w:ascii="Cambria" w:hAnsi="Cambria"/>
          <w:b/>
        </w:rPr>
      </w:pPr>
    </w:p>
    <w:p w14:paraId="6B81D0A9" w14:textId="6E2EDC7A" w:rsidR="00701617" w:rsidRDefault="00701617" w:rsidP="003A45D0">
      <w:pPr>
        <w:tabs>
          <w:tab w:val="left" w:pos="0"/>
        </w:tabs>
        <w:jc w:val="both"/>
        <w:rPr>
          <w:rFonts w:ascii="Cambria" w:hAnsi="Cambria"/>
          <w:b/>
        </w:rPr>
      </w:pPr>
    </w:p>
    <w:p w14:paraId="16CD228B" w14:textId="56B2E977" w:rsidR="00701617" w:rsidRDefault="00701617" w:rsidP="003A45D0">
      <w:pPr>
        <w:tabs>
          <w:tab w:val="left" w:pos="0"/>
        </w:tabs>
        <w:jc w:val="both"/>
        <w:rPr>
          <w:rFonts w:ascii="Cambria" w:hAnsi="Cambria"/>
          <w:b/>
        </w:rPr>
      </w:pPr>
    </w:p>
    <w:p w14:paraId="28B35233" w14:textId="1D5F8219" w:rsidR="00701617" w:rsidRDefault="00701617" w:rsidP="003A45D0">
      <w:pPr>
        <w:tabs>
          <w:tab w:val="left" w:pos="0"/>
        </w:tabs>
        <w:jc w:val="both"/>
        <w:rPr>
          <w:rFonts w:ascii="Cambria" w:hAnsi="Cambria"/>
          <w:b/>
        </w:rPr>
      </w:pPr>
    </w:p>
    <w:p w14:paraId="740EB878" w14:textId="2E80E94A" w:rsidR="00884CEC" w:rsidRDefault="00884CEC" w:rsidP="003A45D0">
      <w:pPr>
        <w:tabs>
          <w:tab w:val="left" w:pos="0"/>
        </w:tabs>
        <w:jc w:val="both"/>
        <w:rPr>
          <w:rFonts w:ascii="Cambria" w:hAnsi="Cambria"/>
          <w:b/>
        </w:rPr>
      </w:pPr>
    </w:p>
    <w:p w14:paraId="228277C1" w14:textId="77777777" w:rsidR="00884CEC" w:rsidRDefault="00884CEC" w:rsidP="003A45D0">
      <w:pPr>
        <w:tabs>
          <w:tab w:val="left" w:pos="0"/>
        </w:tabs>
        <w:jc w:val="both"/>
        <w:rPr>
          <w:rFonts w:ascii="Cambria" w:hAnsi="Cambria"/>
          <w:b/>
        </w:rPr>
      </w:pPr>
    </w:p>
    <w:p w14:paraId="7E4081BD" w14:textId="0BBE1AE3" w:rsidR="00701617" w:rsidRDefault="00701617" w:rsidP="003A45D0">
      <w:pPr>
        <w:tabs>
          <w:tab w:val="left" w:pos="0"/>
        </w:tabs>
        <w:jc w:val="both"/>
        <w:rPr>
          <w:rFonts w:ascii="Cambria" w:hAnsi="Cambria"/>
          <w:b/>
        </w:rPr>
      </w:pPr>
    </w:p>
    <w:p w14:paraId="171A3E2D" w14:textId="64CFF14D" w:rsidR="00701617" w:rsidRDefault="00701617" w:rsidP="003A45D0">
      <w:pPr>
        <w:tabs>
          <w:tab w:val="left" w:pos="0"/>
        </w:tabs>
        <w:jc w:val="both"/>
        <w:rPr>
          <w:rFonts w:ascii="Cambria" w:hAnsi="Cambria"/>
          <w:b/>
        </w:rPr>
      </w:pPr>
    </w:p>
    <w:p w14:paraId="18691694" w14:textId="1293EC0F" w:rsidR="00701617" w:rsidRDefault="00701617" w:rsidP="003A45D0">
      <w:pPr>
        <w:tabs>
          <w:tab w:val="left" w:pos="0"/>
        </w:tabs>
        <w:jc w:val="both"/>
        <w:rPr>
          <w:rFonts w:ascii="Cambria" w:hAnsi="Cambria"/>
          <w:b/>
        </w:rPr>
      </w:pPr>
    </w:p>
    <w:p w14:paraId="4FD3A914" w14:textId="77777777" w:rsidR="00701617" w:rsidRDefault="00701617" w:rsidP="003A45D0">
      <w:pPr>
        <w:tabs>
          <w:tab w:val="left" w:pos="0"/>
        </w:tabs>
        <w:jc w:val="both"/>
        <w:rPr>
          <w:rFonts w:ascii="Cambria" w:hAnsi="Cambria"/>
          <w:b/>
        </w:rPr>
      </w:pPr>
    </w:p>
    <w:p w14:paraId="530EAAC6" w14:textId="6A95726F" w:rsidR="003A45D0" w:rsidRPr="00701617" w:rsidRDefault="003A45D0" w:rsidP="003A45D0">
      <w:pPr>
        <w:jc w:val="right"/>
        <w:rPr>
          <w:rFonts w:ascii="Tahoma" w:hAnsi="Tahoma" w:cs="Tahoma"/>
          <w:bCs/>
          <w:i/>
          <w:iCs/>
          <w:sz w:val="18"/>
          <w:szCs w:val="18"/>
          <w:u w:val="single"/>
        </w:rPr>
      </w:pPr>
      <w:r w:rsidRPr="00701617">
        <w:rPr>
          <w:rFonts w:ascii="Tahoma" w:hAnsi="Tahoma" w:cs="Tahoma"/>
          <w:bCs/>
          <w:i/>
          <w:iCs/>
          <w:sz w:val="18"/>
          <w:szCs w:val="18"/>
          <w:u w:val="single"/>
        </w:rPr>
        <w:t xml:space="preserve">Dot. </w:t>
      </w:r>
      <w:r w:rsidR="00BD4599" w:rsidRPr="00701617">
        <w:rPr>
          <w:rFonts w:ascii="Tahoma" w:hAnsi="Tahoma" w:cs="Tahoma"/>
          <w:bCs/>
          <w:i/>
          <w:iCs/>
          <w:sz w:val="18"/>
          <w:szCs w:val="18"/>
          <w:u w:val="single"/>
        </w:rPr>
        <w:t>Załącznik nr 8</w:t>
      </w:r>
      <w:r w:rsidRPr="00701617">
        <w:rPr>
          <w:rFonts w:ascii="Tahoma" w:hAnsi="Tahoma" w:cs="Tahoma"/>
          <w:bCs/>
          <w:i/>
          <w:iCs/>
          <w:sz w:val="18"/>
          <w:szCs w:val="18"/>
          <w:u w:val="single"/>
        </w:rPr>
        <w:t xml:space="preserve"> Pkt. 1.</w:t>
      </w:r>
    </w:p>
    <w:p w14:paraId="74BA53E7" w14:textId="77777777" w:rsidR="003A45D0" w:rsidRPr="003A45D0" w:rsidRDefault="003A45D0" w:rsidP="003A45D0">
      <w:pPr>
        <w:jc w:val="right"/>
        <w:rPr>
          <w:rFonts w:ascii="Arial" w:hAnsi="Arial" w:cs="Arial"/>
          <w:i/>
          <w:iCs/>
          <w:sz w:val="10"/>
          <w:szCs w:val="10"/>
          <w:u w:val="single"/>
        </w:rPr>
      </w:pPr>
    </w:p>
    <w:p w14:paraId="2B31CD4A" w14:textId="77777777" w:rsidR="003A45D0" w:rsidRPr="003A45D0" w:rsidRDefault="003A45D0" w:rsidP="003A45D0">
      <w:pPr>
        <w:rPr>
          <w:rFonts w:ascii="Arial" w:hAnsi="Arial" w:cs="Arial"/>
          <w:sz w:val="16"/>
          <w:szCs w:val="16"/>
        </w:rPr>
      </w:pPr>
      <w:r w:rsidRPr="003A45D0">
        <w:rPr>
          <w:rFonts w:ascii="Arial" w:hAnsi="Arial" w:cs="Arial"/>
          <w:sz w:val="16"/>
          <w:szCs w:val="16"/>
        </w:rPr>
        <w:t>......................................</w:t>
      </w:r>
    </w:p>
    <w:p w14:paraId="309D59D7" w14:textId="77777777" w:rsidR="003A45D0" w:rsidRPr="003A45D0" w:rsidRDefault="003A45D0" w:rsidP="003A45D0">
      <w:pPr>
        <w:rPr>
          <w:rFonts w:ascii="Arial" w:hAnsi="Arial" w:cs="Arial"/>
          <w:sz w:val="16"/>
          <w:szCs w:val="16"/>
        </w:rPr>
      </w:pPr>
      <w:r w:rsidRPr="003A45D0">
        <w:rPr>
          <w:rFonts w:ascii="Arial" w:hAnsi="Arial" w:cs="Arial"/>
          <w:sz w:val="16"/>
          <w:szCs w:val="16"/>
        </w:rPr>
        <w:t xml:space="preserve">   pieczęć Wykonawcy</w:t>
      </w:r>
      <w:r w:rsidRPr="003A45D0">
        <w:rPr>
          <w:rFonts w:ascii="Arial" w:hAnsi="Arial" w:cs="Arial"/>
          <w:sz w:val="16"/>
          <w:szCs w:val="16"/>
        </w:rPr>
        <w:tab/>
      </w:r>
    </w:p>
    <w:p w14:paraId="1F8C4B4C" w14:textId="77777777" w:rsidR="003A45D0" w:rsidRPr="003A45D0" w:rsidRDefault="003A45D0" w:rsidP="003A45D0">
      <w:pPr>
        <w:autoSpaceDE w:val="0"/>
        <w:autoSpaceDN w:val="0"/>
        <w:adjustRightInd w:val="0"/>
        <w:jc w:val="center"/>
        <w:rPr>
          <w:rFonts w:eastAsia="Times New Roman" w:cs="Times New Roman"/>
          <w:b/>
        </w:rPr>
      </w:pPr>
    </w:p>
    <w:p w14:paraId="6431734E" w14:textId="77777777" w:rsidR="003A45D0" w:rsidRPr="003A45D0" w:rsidRDefault="003A45D0" w:rsidP="003A45D0">
      <w:pPr>
        <w:autoSpaceDE w:val="0"/>
        <w:autoSpaceDN w:val="0"/>
        <w:adjustRightInd w:val="0"/>
        <w:jc w:val="center"/>
        <w:rPr>
          <w:rFonts w:eastAsia="Times New Roman" w:cs="Times New Roman"/>
          <w:b/>
        </w:rPr>
      </w:pPr>
    </w:p>
    <w:p w14:paraId="3C9BD530" w14:textId="2A961D90" w:rsidR="00AF6C0A" w:rsidRPr="00C84447" w:rsidRDefault="00AF6C0A" w:rsidP="00AF6C0A">
      <w:pPr>
        <w:rPr>
          <w:rFonts w:asciiTheme="majorHAnsi" w:hAnsiTheme="majorHAnsi"/>
        </w:rPr>
      </w:pPr>
      <w:r w:rsidRPr="00C84447">
        <w:rPr>
          <w:rFonts w:asciiTheme="majorHAnsi" w:hAnsiTheme="majorHAnsi"/>
        </w:rPr>
        <w:t xml:space="preserve">sprawa nr MCM"W"/ZP- </w:t>
      </w:r>
      <w:r w:rsidR="00884CEC">
        <w:rPr>
          <w:rFonts w:asciiTheme="majorHAnsi" w:hAnsiTheme="majorHAnsi"/>
        </w:rPr>
        <w:t>4</w:t>
      </w:r>
      <w:r w:rsidRPr="00C84447">
        <w:rPr>
          <w:rFonts w:asciiTheme="majorHAnsi" w:hAnsiTheme="majorHAnsi"/>
        </w:rPr>
        <w:t>/2022</w:t>
      </w:r>
    </w:p>
    <w:p w14:paraId="14CEB382" w14:textId="77777777" w:rsidR="003A45D0" w:rsidRPr="003A45D0" w:rsidRDefault="003A45D0" w:rsidP="003A45D0">
      <w:pPr>
        <w:spacing w:line="480" w:lineRule="atLeast"/>
        <w:rPr>
          <w:b/>
          <w:sz w:val="22"/>
          <w:szCs w:val="22"/>
        </w:rPr>
      </w:pPr>
      <w:r w:rsidRPr="003A45D0">
        <w:rPr>
          <w:b/>
          <w:sz w:val="22"/>
          <w:szCs w:val="22"/>
        </w:rPr>
        <w:t>Nazwa Wykonawcy: ....................................................................................................................</w:t>
      </w:r>
    </w:p>
    <w:p w14:paraId="58C9491C" w14:textId="77777777" w:rsidR="003A45D0" w:rsidRPr="003A45D0" w:rsidRDefault="003A45D0" w:rsidP="003A45D0">
      <w:pPr>
        <w:spacing w:line="480" w:lineRule="atLeast"/>
        <w:rPr>
          <w:b/>
          <w:sz w:val="22"/>
          <w:szCs w:val="22"/>
        </w:rPr>
      </w:pPr>
      <w:r w:rsidRPr="003A45D0">
        <w:rPr>
          <w:b/>
          <w:sz w:val="22"/>
          <w:szCs w:val="22"/>
        </w:rPr>
        <w:t>Adres Wykonawcy: ......................................................................................................................</w:t>
      </w:r>
    </w:p>
    <w:p w14:paraId="3D068A91" w14:textId="77777777" w:rsidR="003A45D0" w:rsidRPr="003A45D0" w:rsidRDefault="003A45D0" w:rsidP="003A45D0">
      <w:pPr>
        <w:ind w:left="540" w:hanging="540"/>
        <w:rPr>
          <w:bCs/>
          <w:sz w:val="22"/>
          <w:szCs w:val="22"/>
        </w:rPr>
      </w:pPr>
    </w:p>
    <w:p w14:paraId="4DA10CA2" w14:textId="77777777" w:rsidR="003A45D0" w:rsidRPr="003A45D0" w:rsidRDefault="003A45D0" w:rsidP="003A45D0">
      <w:pPr>
        <w:jc w:val="center"/>
        <w:rPr>
          <w:rFonts w:cs="Times New Roman"/>
          <w:b/>
          <w:u w:val="single"/>
        </w:rPr>
      </w:pPr>
      <w:r w:rsidRPr="003A45D0">
        <w:rPr>
          <w:rFonts w:cs="Times New Roman"/>
          <w:b/>
          <w:u w:val="single"/>
        </w:rPr>
        <w:t>Oświadczenie dotyczące wykonania przedmiotu zamówienia</w:t>
      </w:r>
    </w:p>
    <w:p w14:paraId="366E7739" w14:textId="77777777" w:rsidR="003A45D0" w:rsidRPr="003A45D0" w:rsidRDefault="003A45D0" w:rsidP="003A45D0">
      <w:pPr>
        <w:jc w:val="center"/>
        <w:rPr>
          <w:rFonts w:cs="Times New Roman"/>
          <w:b/>
          <w:u w:val="single"/>
        </w:rPr>
      </w:pPr>
    </w:p>
    <w:p w14:paraId="4601F9D8" w14:textId="37A81189" w:rsidR="00701617" w:rsidRPr="00701617" w:rsidRDefault="003A45D0" w:rsidP="00701617">
      <w:pPr>
        <w:autoSpaceDE w:val="0"/>
        <w:autoSpaceDN w:val="0"/>
        <w:adjustRightInd w:val="0"/>
        <w:jc w:val="both"/>
        <w:rPr>
          <w:rFonts w:eastAsia="Times New Roman" w:cs="Times New Roman"/>
          <w:b/>
        </w:rPr>
      </w:pPr>
      <w:r w:rsidRPr="0048295C">
        <w:rPr>
          <w:rFonts w:eastAsia="Times New Roman" w:cs="Times New Roman"/>
          <w:b/>
        </w:rPr>
        <w:t xml:space="preserve">Dotyczy: </w:t>
      </w:r>
      <w:r w:rsidR="00701617" w:rsidRPr="0048295C">
        <w:rPr>
          <w:rFonts w:eastAsia="Times New Roman" w:cs="Times New Roman"/>
          <w:b/>
          <w:i/>
        </w:rPr>
        <w:t xml:space="preserve">Dostawa i montaż </w:t>
      </w:r>
      <w:r w:rsidR="0048295C" w:rsidRPr="0048295C">
        <w:rPr>
          <w:rFonts w:eastAsia="Times New Roman" w:cs="Times New Roman"/>
          <w:b/>
          <w:i/>
        </w:rPr>
        <w:t>aparatu USG z wyposażeniem</w:t>
      </w:r>
      <w:r w:rsidR="00701617" w:rsidRPr="0048295C">
        <w:rPr>
          <w:rFonts w:eastAsia="Times New Roman" w:cs="Times New Roman"/>
          <w:b/>
          <w:i/>
        </w:rPr>
        <w:t xml:space="preserve"> dla Miejskiego Centrum Medycznego „Widzew” w Łodzi</w:t>
      </w:r>
      <w:r w:rsidR="0048295C" w:rsidRPr="0048295C">
        <w:rPr>
          <w:rFonts w:eastAsia="Times New Roman" w:cs="Times New Roman"/>
          <w:b/>
          <w:i/>
        </w:rPr>
        <w:t xml:space="preserve"> </w:t>
      </w:r>
      <w:r w:rsidR="00701617" w:rsidRPr="0048295C">
        <w:rPr>
          <w:rFonts w:eastAsia="Times New Roman" w:cs="Times New Roman"/>
          <w:b/>
          <w:i/>
        </w:rPr>
        <w:t>al. Piłsudskiego 157 – Sprawa nr MCM”W”/</w:t>
      </w:r>
      <w:r w:rsidR="00DC4663" w:rsidRPr="0048295C">
        <w:rPr>
          <w:rFonts w:eastAsia="Times New Roman" w:cs="Times New Roman"/>
          <w:b/>
          <w:i/>
        </w:rPr>
        <w:t>ZP-</w:t>
      </w:r>
      <w:r w:rsidR="00884CEC">
        <w:rPr>
          <w:rFonts w:eastAsia="Times New Roman" w:cs="Times New Roman"/>
          <w:b/>
          <w:i/>
        </w:rPr>
        <w:t>4</w:t>
      </w:r>
      <w:r w:rsidR="00701617" w:rsidRPr="0048295C">
        <w:rPr>
          <w:rFonts w:eastAsia="Times New Roman" w:cs="Times New Roman"/>
          <w:b/>
          <w:i/>
        </w:rPr>
        <w:t>/2022</w:t>
      </w:r>
      <w:r w:rsidR="00701617" w:rsidRPr="00701617">
        <w:rPr>
          <w:rFonts w:eastAsia="Times New Roman" w:cs="Times New Roman"/>
          <w:b/>
          <w:i/>
        </w:rPr>
        <w:t xml:space="preserve"> </w:t>
      </w:r>
    </w:p>
    <w:p w14:paraId="58E01441" w14:textId="77777777" w:rsidR="003A45D0" w:rsidRPr="003A45D0" w:rsidRDefault="003A45D0" w:rsidP="003A45D0">
      <w:pPr>
        <w:autoSpaceDE w:val="0"/>
        <w:autoSpaceDN w:val="0"/>
        <w:adjustRightInd w:val="0"/>
        <w:jc w:val="right"/>
        <w:rPr>
          <w:rFonts w:eastAsia="Times New Roman" w:cs="Times New Roman"/>
          <w:b/>
        </w:rPr>
      </w:pPr>
    </w:p>
    <w:p w14:paraId="2775E844" w14:textId="77777777" w:rsidR="003A45D0" w:rsidRPr="003A45D0" w:rsidRDefault="003A45D0" w:rsidP="003A45D0">
      <w:pPr>
        <w:spacing w:before="60" w:after="60"/>
        <w:ind w:left="180" w:hanging="38"/>
        <w:jc w:val="both"/>
        <w:rPr>
          <w:rFonts w:cs="Times New Roman"/>
          <w:b/>
          <w:sz w:val="22"/>
          <w:szCs w:val="22"/>
        </w:rPr>
      </w:pPr>
      <w:r w:rsidRPr="003A45D0">
        <w:rPr>
          <w:rFonts w:cs="Times New Roman"/>
          <w:b/>
          <w:sz w:val="22"/>
          <w:szCs w:val="22"/>
        </w:rPr>
        <w:t xml:space="preserve">Oświadczamy, iż wykonamy przedmiot zamówienia zgodnie z warunkami zawartymi w SIWZ. </w:t>
      </w:r>
    </w:p>
    <w:p w14:paraId="715C4CB2" w14:textId="77777777" w:rsidR="003A45D0" w:rsidRPr="003A45D0" w:rsidRDefault="003A45D0" w:rsidP="003A45D0">
      <w:pPr>
        <w:autoSpaceDE w:val="0"/>
        <w:autoSpaceDN w:val="0"/>
        <w:adjustRightInd w:val="0"/>
        <w:jc w:val="right"/>
        <w:rPr>
          <w:rFonts w:ascii="Arial Narrow" w:eastAsia="Times New Roman" w:hAnsi="Arial Narrow" w:cs="Arial"/>
          <w:b/>
        </w:rPr>
      </w:pPr>
    </w:p>
    <w:p w14:paraId="7CF73A41" w14:textId="77777777" w:rsidR="003A45D0" w:rsidRPr="003A45D0" w:rsidRDefault="003A45D0" w:rsidP="003A45D0">
      <w:pPr>
        <w:jc w:val="both"/>
      </w:pPr>
      <w:r w:rsidRPr="003A45D0">
        <w:t>1.Oświadczamy, że zamówienie zrealizujemy:</w:t>
      </w:r>
    </w:p>
    <w:p w14:paraId="3382B78A" w14:textId="77777777" w:rsidR="003A45D0" w:rsidRPr="003A45D0" w:rsidRDefault="003A45D0" w:rsidP="003A45D0">
      <w:pPr>
        <w:ind w:left="2880"/>
        <w:jc w:val="both"/>
      </w:pPr>
    </w:p>
    <w:p w14:paraId="38C80093" w14:textId="74415B51" w:rsidR="003A45D0" w:rsidRPr="003A45D0" w:rsidRDefault="005A0817" w:rsidP="003A45D0">
      <w:pPr>
        <w:spacing w:line="360" w:lineRule="auto"/>
        <w:jc w:val="both"/>
        <w:rPr>
          <w:iCs/>
          <w:sz w:val="22"/>
        </w:rPr>
      </w:pPr>
      <w:r w:rsidRPr="0048295C">
        <w:rPr>
          <w:iCs/>
          <w:sz w:val="22"/>
        </w:rPr>
        <w:t>dla aparatu USG</w:t>
      </w:r>
      <w:r w:rsidR="003A45D0" w:rsidRPr="0048295C">
        <w:rPr>
          <w:iCs/>
          <w:sz w:val="22"/>
        </w:rPr>
        <w:t xml:space="preserve"> typu  …………………………………………………………………………</w:t>
      </w:r>
      <w:r w:rsidR="003A45D0" w:rsidRPr="003A45D0">
        <w:rPr>
          <w:iCs/>
          <w:sz w:val="22"/>
        </w:rPr>
        <w:t xml:space="preserve"> </w:t>
      </w:r>
      <w:r w:rsidR="003A45D0" w:rsidRPr="003A45D0">
        <w:rPr>
          <w:iCs/>
          <w:sz w:val="22"/>
        </w:rPr>
        <w:br/>
        <w:t>P</w:t>
      </w:r>
      <w:r w:rsidR="003A45D0" w:rsidRPr="003A45D0">
        <w:t>osiadamy autoryzację producenta urządzeń tj. firmy</w:t>
      </w:r>
      <w:r w:rsidR="00840ECD">
        <w:t>………………………………………..</w:t>
      </w:r>
      <w:r w:rsidR="003A45D0" w:rsidRPr="003A45D0">
        <w:t xml:space="preserve"> .............................................................................................. na sprzedaż, montaż i serwis (marka / nazwa / typ) urządzenia ....................................................................................................</w:t>
      </w:r>
    </w:p>
    <w:p w14:paraId="6BCAE044" w14:textId="77777777" w:rsidR="003A45D0" w:rsidRPr="003A45D0" w:rsidRDefault="003A45D0" w:rsidP="003A45D0">
      <w:pPr>
        <w:spacing w:line="360" w:lineRule="auto"/>
        <w:jc w:val="both"/>
      </w:pPr>
      <w:r w:rsidRPr="003A45D0">
        <w:t xml:space="preserve">........................................................... dokument autoryzacyjny nr ................................................ </w:t>
      </w:r>
    </w:p>
    <w:p w14:paraId="610A7AE0" w14:textId="77777777" w:rsidR="003A45D0" w:rsidRPr="003A45D0" w:rsidRDefault="003A45D0" w:rsidP="003A45D0">
      <w:pPr>
        <w:spacing w:line="360" w:lineRule="auto"/>
        <w:jc w:val="both"/>
      </w:pPr>
      <w:r w:rsidRPr="003A45D0">
        <w:t>z dn. ................................................  .</w:t>
      </w:r>
    </w:p>
    <w:p w14:paraId="75CE5642" w14:textId="77777777" w:rsidR="005A0817" w:rsidRPr="005A0817" w:rsidRDefault="005A0817" w:rsidP="005A0817">
      <w:pPr>
        <w:jc w:val="both"/>
        <w:rPr>
          <w:rFonts w:cs="Times New Roman"/>
        </w:rPr>
      </w:pPr>
      <w:r w:rsidRPr="005A0817">
        <w:rPr>
          <w:rFonts w:cs="Times New Roman"/>
        </w:rPr>
        <w:t>na co posiadam wszystkie aktualne dokumenty, które w każdej chwili na żądanie Zamawiającego przedłożę do wglądu oraz, że ponoszę pełną odpowiedzialność za wszelkie szkody powstałe u Zamawiającego w związku z zastosowaniem dostarczonego asortymentu, niespełniającego przedmiotowych wymogów.</w:t>
      </w:r>
    </w:p>
    <w:p w14:paraId="07D0179E" w14:textId="77777777" w:rsidR="005A0817" w:rsidRPr="005A0817" w:rsidRDefault="005A0817" w:rsidP="005A0817">
      <w:pPr>
        <w:tabs>
          <w:tab w:val="left" w:pos="0"/>
        </w:tabs>
        <w:jc w:val="both"/>
        <w:rPr>
          <w:rFonts w:ascii="Cambria" w:hAnsi="Cambria"/>
          <w:b/>
          <w:i/>
          <w:u w:val="single"/>
        </w:rPr>
      </w:pPr>
    </w:p>
    <w:p w14:paraId="5526C2C4" w14:textId="77777777" w:rsidR="005A0817" w:rsidRPr="005A0817" w:rsidRDefault="005A0817" w:rsidP="005A0817">
      <w:pPr>
        <w:tabs>
          <w:tab w:val="left" w:pos="0"/>
        </w:tabs>
        <w:jc w:val="both"/>
        <w:rPr>
          <w:rFonts w:cs="Times New Roman"/>
        </w:rPr>
      </w:pPr>
      <w:r w:rsidRPr="005A0817">
        <w:rPr>
          <w:rFonts w:cs="Times New Roman"/>
          <w:snapToGrid w:val="0"/>
        </w:rPr>
        <w:t xml:space="preserve">2. Oświadczamy, że oferujemy oraz zastosujemy w trakcje realizacji zamówienia produkty </w:t>
      </w:r>
      <w:r w:rsidRPr="005A0817">
        <w:rPr>
          <w:rFonts w:cs="Times New Roman"/>
          <w:snapToGrid w:val="0"/>
        </w:rPr>
        <w:br/>
        <w:t>(zg. z opisem przedmiotu zamówienia – załącznik nr 2), posiadające</w:t>
      </w:r>
      <w:r w:rsidRPr="005A0817">
        <w:t xml:space="preserve"> w szczególności</w:t>
      </w:r>
      <w:r w:rsidRPr="005A0817">
        <w:rPr>
          <w:rFonts w:cs="Times New Roman"/>
          <w:snapToGrid w:val="0"/>
        </w:rPr>
        <w:t xml:space="preserve"> </w:t>
      </w:r>
      <w:r w:rsidRPr="005A0817">
        <w:rPr>
          <w:rFonts w:cs="Times New Roman"/>
        </w:rPr>
        <w:t xml:space="preserve">deklaracje zgodności producenta lub jego upoważnionego przedstawiciela zgodnie z </w:t>
      </w:r>
      <w:r w:rsidRPr="005A0817">
        <w:rPr>
          <w:rFonts w:cs="Times New Roman"/>
          <w:snapToGrid w:val="0"/>
        </w:rPr>
        <w:t>Decyzją 2008/768/WE, oznakowane CE</w:t>
      </w:r>
      <w:r w:rsidRPr="005A0817">
        <w:rPr>
          <w:rFonts w:cs="Times New Roman"/>
        </w:rPr>
        <w:t>.</w:t>
      </w:r>
    </w:p>
    <w:p w14:paraId="4B0AC626" w14:textId="7E188BE2" w:rsidR="005A0817" w:rsidRDefault="005A0817" w:rsidP="005A0817">
      <w:pPr>
        <w:jc w:val="both"/>
        <w:rPr>
          <w:rFonts w:cs="Times New Roman"/>
        </w:rPr>
      </w:pPr>
      <w:r w:rsidRPr="005A0817">
        <w:rPr>
          <w:rFonts w:cs="Times New Roman"/>
        </w:rPr>
        <w:t xml:space="preserve">Produkty będące wyrobem medycznym są zgodne z ustawą z dnia 7 kwietnia 2022 r. o wyrobach medycznych (Dz. U. z 2022 r. poz. 974) i sposobem klasyfikowania na podstawie Rozporządzenia Ministra Zdrowia z dnia 5 listopada 2010 r. w sprawie sposobu klasyfikowania wyrobów medycznych (Dz. U. 2010 Nr 215 poz. 1416 z późn. zm.). Zastosujemy wyroby medyczne </w:t>
      </w:r>
      <w:r w:rsidRPr="005A0817">
        <w:rPr>
          <w:rFonts w:cs="Times New Roman"/>
          <w:snapToGrid w:val="0"/>
        </w:rPr>
        <w:t>posiadające</w:t>
      </w:r>
      <w:r w:rsidRPr="005A0817">
        <w:rPr>
          <w:rFonts w:cs="Times New Roman"/>
        </w:rPr>
        <w:t xml:space="preserve"> deklaracje zgodności producenta lub jego upoważnionego przedstawiciela zgodne w szczególności z Dyrektywą Rady 93/42/EWG z dnia 14 czerwca 1993 r. dotycząca wyrobów medycznych, </w:t>
      </w:r>
      <w:r w:rsidRPr="005A0817">
        <w:rPr>
          <w:rFonts w:cs="Times New Roman"/>
          <w:snapToGrid w:val="0"/>
        </w:rPr>
        <w:t>oznakowane CE</w:t>
      </w:r>
      <w:r w:rsidRPr="005A0817">
        <w:rPr>
          <w:rFonts w:cs="Times New Roman"/>
        </w:rPr>
        <w:t>.</w:t>
      </w:r>
    </w:p>
    <w:p w14:paraId="0EBB66C0" w14:textId="77777777" w:rsidR="00BA7F7B" w:rsidRPr="005A0817" w:rsidRDefault="00BA7F7B" w:rsidP="005A0817">
      <w:pPr>
        <w:jc w:val="both"/>
        <w:rPr>
          <w:rFonts w:cs="Times New Roman"/>
        </w:rPr>
      </w:pPr>
    </w:p>
    <w:p w14:paraId="348BB2E6" w14:textId="77777777" w:rsidR="003A45D0" w:rsidRPr="003A45D0" w:rsidRDefault="003A45D0" w:rsidP="003A45D0">
      <w:pPr>
        <w:rPr>
          <w:rFonts w:cs="Times New Roman"/>
          <w:sz w:val="20"/>
          <w:szCs w:val="20"/>
        </w:rPr>
      </w:pPr>
    </w:p>
    <w:p w14:paraId="6E5B0129" w14:textId="77777777" w:rsidR="003A45D0" w:rsidRPr="003A45D0" w:rsidRDefault="003A45D0" w:rsidP="003A45D0">
      <w:pPr>
        <w:rPr>
          <w:rFonts w:cs="Times New Roman"/>
          <w:sz w:val="20"/>
          <w:szCs w:val="20"/>
        </w:rPr>
      </w:pPr>
      <w:r w:rsidRPr="003A45D0">
        <w:rPr>
          <w:rFonts w:cs="Times New Roman"/>
          <w:sz w:val="20"/>
          <w:szCs w:val="20"/>
        </w:rPr>
        <w:t xml:space="preserve">Data: ..................................... </w:t>
      </w:r>
      <w:r w:rsidRPr="003A45D0">
        <w:rPr>
          <w:rFonts w:cs="Times New Roman"/>
          <w:sz w:val="20"/>
          <w:szCs w:val="20"/>
        </w:rPr>
        <w:tab/>
      </w:r>
      <w:r w:rsidRPr="003A45D0">
        <w:rPr>
          <w:rFonts w:cs="Times New Roman"/>
          <w:sz w:val="20"/>
          <w:szCs w:val="20"/>
        </w:rPr>
        <w:tab/>
      </w:r>
      <w:r w:rsidRPr="003A45D0">
        <w:rPr>
          <w:rFonts w:cs="Times New Roman"/>
          <w:sz w:val="20"/>
          <w:szCs w:val="20"/>
        </w:rPr>
        <w:tab/>
      </w:r>
      <w:r w:rsidRPr="003A45D0">
        <w:rPr>
          <w:rFonts w:cs="Times New Roman"/>
          <w:sz w:val="20"/>
          <w:szCs w:val="20"/>
        </w:rPr>
        <w:tab/>
      </w:r>
      <w:r w:rsidRPr="003A45D0">
        <w:rPr>
          <w:rFonts w:cs="Times New Roman"/>
          <w:sz w:val="20"/>
          <w:szCs w:val="20"/>
        </w:rPr>
        <w:tab/>
        <w:t xml:space="preserve">        ............................................................</w:t>
      </w:r>
    </w:p>
    <w:p w14:paraId="34487968" w14:textId="77777777" w:rsidR="003A45D0" w:rsidRPr="003A45D0" w:rsidRDefault="003A45D0" w:rsidP="003A45D0">
      <w:pPr>
        <w:jc w:val="right"/>
        <w:rPr>
          <w:rFonts w:cs="Times New Roman"/>
          <w:sz w:val="20"/>
          <w:szCs w:val="20"/>
        </w:rPr>
      </w:pPr>
      <w:r w:rsidRPr="003A45D0">
        <w:rPr>
          <w:rFonts w:cs="Times New Roman"/>
          <w:sz w:val="20"/>
          <w:szCs w:val="20"/>
        </w:rPr>
        <w:t xml:space="preserve">                                                                                                 podpis i pieczęć Wykonawcy</w:t>
      </w:r>
    </w:p>
    <w:p w14:paraId="5B6659D4" w14:textId="77777777" w:rsidR="003A45D0" w:rsidRPr="003A45D0" w:rsidRDefault="003A45D0" w:rsidP="003A45D0">
      <w:pPr>
        <w:jc w:val="right"/>
        <w:rPr>
          <w:rFonts w:cs="Times New Roman"/>
          <w:sz w:val="20"/>
          <w:szCs w:val="20"/>
        </w:rPr>
      </w:pPr>
    </w:p>
    <w:p w14:paraId="48B2C394" w14:textId="78520C8A" w:rsidR="003A45D0" w:rsidRDefault="003A45D0" w:rsidP="003A45D0">
      <w:pPr>
        <w:tabs>
          <w:tab w:val="left" w:pos="0"/>
        </w:tabs>
        <w:jc w:val="both"/>
        <w:rPr>
          <w:rFonts w:ascii="Cambria" w:hAnsi="Cambria"/>
          <w:b/>
        </w:rPr>
      </w:pPr>
    </w:p>
    <w:p w14:paraId="7EB804C9" w14:textId="77777777" w:rsidR="00BA7F7B" w:rsidRDefault="00BA7F7B" w:rsidP="003A45D0">
      <w:pPr>
        <w:tabs>
          <w:tab w:val="left" w:pos="0"/>
        </w:tabs>
        <w:jc w:val="both"/>
        <w:rPr>
          <w:rFonts w:ascii="Cambria" w:hAnsi="Cambria"/>
          <w:b/>
        </w:rPr>
      </w:pPr>
    </w:p>
    <w:p w14:paraId="1C974704" w14:textId="217B3985" w:rsidR="00BD4599" w:rsidRPr="00701617" w:rsidRDefault="00BD4599" w:rsidP="00BD4599">
      <w:pPr>
        <w:jc w:val="right"/>
        <w:rPr>
          <w:rFonts w:ascii="Tahoma" w:hAnsi="Tahoma" w:cs="Tahoma"/>
          <w:bCs/>
          <w:i/>
          <w:iCs/>
          <w:sz w:val="18"/>
          <w:szCs w:val="18"/>
          <w:u w:val="single"/>
        </w:rPr>
      </w:pPr>
      <w:r w:rsidRPr="00701617">
        <w:rPr>
          <w:rFonts w:ascii="Tahoma" w:hAnsi="Tahoma" w:cs="Tahoma"/>
          <w:bCs/>
          <w:i/>
          <w:iCs/>
          <w:sz w:val="18"/>
          <w:szCs w:val="18"/>
          <w:u w:val="single"/>
        </w:rPr>
        <w:t>Dot. Załącznik nr 8 Pkt. 2.</w:t>
      </w:r>
    </w:p>
    <w:p w14:paraId="0C57FB38" w14:textId="1C446956" w:rsidR="003A45D0" w:rsidRDefault="003A45D0" w:rsidP="003A45D0">
      <w:pPr>
        <w:tabs>
          <w:tab w:val="left" w:pos="0"/>
        </w:tabs>
        <w:jc w:val="both"/>
        <w:rPr>
          <w:rFonts w:ascii="Cambria" w:hAnsi="Cambria"/>
          <w:b/>
        </w:rPr>
      </w:pPr>
    </w:p>
    <w:p w14:paraId="0789D0F7" w14:textId="66826227" w:rsidR="003A45D0" w:rsidRDefault="003A45D0" w:rsidP="003A45D0">
      <w:pPr>
        <w:tabs>
          <w:tab w:val="left" w:pos="0"/>
        </w:tabs>
        <w:jc w:val="both"/>
        <w:rPr>
          <w:rFonts w:ascii="Cambria" w:hAnsi="Cambria"/>
          <w:b/>
        </w:rPr>
      </w:pPr>
    </w:p>
    <w:p w14:paraId="32FC6209" w14:textId="69499B82" w:rsidR="003A45D0" w:rsidRDefault="003A45D0" w:rsidP="003A45D0">
      <w:pPr>
        <w:tabs>
          <w:tab w:val="left" w:pos="0"/>
        </w:tabs>
        <w:jc w:val="both"/>
        <w:rPr>
          <w:rFonts w:ascii="Cambria" w:hAnsi="Cambria"/>
          <w:b/>
        </w:rPr>
      </w:pPr>
    </w:p>
    <w:p w14:paraId="47DFB7D9" w14:textId="77777777" w:rsidR="003A45D0" w:rsidRPr="003A45D0" w:rsidRDefault="003A45D0" w:rsidP="003A45D0">
      <w:pPr>
        <w:tabs>
          <w:tab w:val="left" w:pos="0"/>
        </w:tabs>
        <w:jc w:val="both"/>
        <w:rPr>
          <w:rFonts w:ascii="Cambria" w:hAnsi="Cambria"/>
          <w:b/>
        </w:rPr>
      </w:pPr>
    </w:p>
    <w:p w14:paraId="1173237D" w14:textId="4701983E" w:rsidR="003A45D0" w:rsidRPr="003A45D0" w:rsidRDefault="003A45D0" w:rsidP="003A45D0">
      <w:pPr>
        <w:jc w:val="both"/>
        <w:rPr>
          <w:rFonts w:ascii="Cambria" w:hAnsi="Cambria"/>
          <w:b/>
          <w:snapToGrid w:val="0"/>
        </w:rPr>
      </w:pPr>
      <w:r w:rsidRPr="003A45D0">
        <w:rPr>
          <w:rFonts w:ascii="Cambria" w:hAnsi="Cambria"/>
          <w:b/>
        </w:rPr>
        <w:t>2). D</w:t>
      </w:r>
      <w:r w:rsidRPr="003A45D0">
        <w:rPr>
          <w:rFonts w:ascii="Cambria" w:eastAsia="GulimChe" w:hAnsi="Cambria"/>
          <w:b/>
          <w:szCs w:val="20"/>
        </w:rPr>
        <w:t xml:space="preserve">okumentacji technicznej w języku polskim </w:t>
      </w:r>
      <w:r w:rsidRPr="003A45D0">
        <w:rPr>
          <w:rFonts w:ascii="Cambria" w:hAnsi="Cambria"/>
          <w:b/>
        </w:rPr>
        <w:t>z parametrami technicznymi przedmiotu zamówienia, umożliwiającego weryfikację zgodności oferowanego produktu z wymaganiami zamawiającego określonymi w SWZ.</w:t>
      </w:r>
      <w:r w:rsidRPr="003A45D0">
        <w:t xml:space="preserve"> np. Karty katalogowe, bądź inny dokument potwierdzający parametry oferowanych urządzeń </w:t>
      </w:r>
      <w:r w:rsidR="00840ECD">
        <w:t>zgodnie z opisem przedmiotu zamówienia.</w:t>
      </w:r>
    </w:p>
    <w:p w14:paraId="09253BC5" w14:textId="77777777" w:rsidR="003A45D0" w:rsidRPr="003A45D0" w:rsidRDefault="003A45D0" w:rsidP="003A45D0">
      <w:pPr>
        <w:spacing w:line="260" w:lineRule="atLeast"/>
        <w:jc w:val="both"/>
        <w:rPr>
          <w:rFonts w:ascii="Cambria" w:hAnsi="Cambria" w:cs="Times New Roman"/>
          <w:bCs/>
        </w:rPr>
      </w:pPr>
    </w:p>
    <w:p w14:paraId="5160AD0B" w14:textId="77777777" w:rsidR="000036E1" w:rsidRPr="00863284" w:rsidRDefault="000036E1" w:rsidP="004044E5">
      <w:pPr>
        <w:jc w:val="right"/>
        <w:rPr>
          <w:rFonts w:ascii="Cambria" w:hAnsi="Cambria" w:cs="Times New Roman"/>
          <w:b/>
          <w:bCs/>
          <w:strike/>
          <w:sz w:val="22"/>
          <w:szCs w:val="22"/>
        </w:rPr>
      </w:pPr>
    </w:p>
    <w:p w14:paraId="04DB643A" w14:textId="77777777" w:rsidR="000036E1" w:rsidRPr="00863284" w:rsidRDefault="000036E1" w:rsidP="004044E5">
      <w:pPr>
        <w:jc w:val="right"/>
        <w:rPr>
          <w:rFonts w:ascii="Cambria" w:hAnsi="Cambria" w:cs="Times New Roman"/>
          <w:b/>
          <w:bCs/>
          <w:strike/>
          <w:sz w:val="22"/>
          <w:szCs w:val="22"/>
        </w:rPr>
      </w:pPr>
    </w:p>
    <w:p w14:paraId="6FA0C7C1" w14:textId="77777777" w:rsidR="000036E1" w:rsidRPr="00863284" w:rsidRDefault="000036E1" w:rsidP="004044E5">
      <w:pPr>
        <w:jc w:val="right"/>
        <w:rPr>
          <w:rFonts w:ascii="Cambria" w:hAnsi="Cambria" w:cs="Times New Roman"/>
          <w:b/>
          <w:bCs/>
          <w:strike/>
          <w:sz w:val="22"/>
          <w:szCs w:val="22"/>
        </w:rPr>
      </w:pPr>
    </w:p>
    <w:p w14:paraId="061C2A48" w14:textId="77777777" w:rsidR="000036E1" w:rsidRPr="00863284" w:rsidRDefault="000036E1" w:rsidP="004044E5">
      <w:pPr>
        <w:jc w:val="right"/>
        <w:rPr>
          <w:rFonts w:ascii="Cambria" w:hAnsi="Cambria" w:cs="Times New Roman"/>
          <w:b/>
          <w:bCs/>
          <w:strike/>
          <w:sz w:val="22"/>
          <w:szCs w:val="22"/>
        </w:rPr>
      </w:pPr>
    </w:p>
    <w:p w14:paraId="15F0AE88" w14:textId="77777777" w:rsidR="000036E1" w:rsidRPr="00863284" w:rsidRDefault="000036E1" w:rsidP="004044E5">
      <w:pPr>
        <w:jc w:val="right"/>
        <w:rPr>
          <w:rFonts w:ascii="Cambria" w:hAnsi="Cambria" w:cs="Times New Roman"/>
          <w:b/>
          <w:bCs/>
          <w:strike/>
          <w:sz w:val="22"/>
          <w:szCs w:val="22"/>
        </w:rPr>
      </w:pPr>
    </w:p>
    <w:p w14:paraId="4D644CFB" w14:textId="77777777" w:rsidR="000036E1" w:rsidRPr="00863284" w:rsidRDefault="000036E1" w:rsidP="004044E5">
      <w:pPr>
        <w:jc w:val="right"/>
        <w:rPr>
          <w:rFonts w:ascii="Cambria" w:hAnsi="Cambria" w:cs="Times New Roman"/>
          <w:b/>
          <w:bCs/>
          <w:strike/>
          <w:sz w:val="22"/>
          <w:szCs w:val="22"/>
        </w:rPr>
      </w:pPr>
    </w:p>
    <w:p w14:paraId="1BEA0E28" w14:textId="77777777" w:rsidR="000036E1" w:rsidRPr="00863284" w:rsidRDefault="000036E1" w:rsidP="004044E5">
      <w:pPr>
        <w:jc w:val="right"/>
        <w:rPr>
          <w:rFonts w:ascii="Cambria" w:hAnsi="Cambria" w:cs="Times New Roman"/>
          <w:b/>
          <w:bCs/>
          <w:strike/>
          <w:sz w:val="22"/>
          <w:szCs w:val="22"/>
        </w:rPr>
      </w:pPr>
    </w:p>
    <w:p w14:paraId="7D2DC741" w14:textId="77777777" w:rsidR="000036E1" w:rsidRPr="00863284" w:rsidRDefault="000036E1" w:rsidP="004044E5">
      <w:pPr>
        <w:jc w:val="right"/>
        <w:rPr>
          <w:rFonts w:ascii="Cambria" w:hAnsi="Cambria" w:cs="Times New Roman"/>
          <w:b/>
          <w:bCs/>
          <w:strike/>
          <w:sz w:val="22"/>
          <w:szCs w:val="22"/>
        </w:rPr>
      </w:pPr>
    </w:p>
    <w:p w14:paraId="604207B1" w14:textId="77777777" w:rsidR="000036E1" w:rsidRPr="00863284" w:rsidRDefault="000036E1" w:rsidP="004044E5">
      <w:pPr>
        <w:jc w:val="right"/>
        <w:rPr>
          <w:rFonts w:ascii="Cambria" w:hAnsi="Cambria" w:cs="Times New Roman"/>
          <w:b/>
          <w:bCs/>
          <w:strike/>
          <w:sz w:val="22"/>
          <w:szCs w:val="22"/>
        </w:rPr>
      </w:pPr>
    </w:p>
    <w:p w14:paraId="5CFE919C" w14:textId="3219A736" w:rsidR="000036E1" w:rsidRDefault="000036E1" w:rsidP="004044E5">
      <w:pPr>
        <w:jc w:val="right"/>
        <w:rPr>
          <w:rFonts w:ascii="Cambria" w:hAnsi="Cambria" w:cs="Times New Roman"/>
          <w:b/>
          <w:bCs/>
          <w:strike/>
          <w:sz w:val="22"/>
          <w:szCs w:val="22"/>
        </w:rPr>
      </w:pPr>
    </w:p>
    <w:p w14:paraId="1D3089BA" w14:textId="63F472A7" w:rsidR="00FB3D55" w:rsidRDefault="00FB3D55" w:rsidP="004044E5">
      <w:pPr>
        <w:jc w:val="right"/>
        <w:rPr>
          <w:rFonts w:ascii="Cambria" w:hAnsi="Cambria" w:cs="Times New Roman"/>
          <w:b/>
          <w:bCs/>
          <w:strike/>
          <w:sz w:val="22"/>
          <w:szCs w:val="22"/>
        </w:rPr>
      </w:pPr>
    </w:p>
    <w:p w14:paraId="33DF6ACD" w14:textId="41D1E48C" w:rsidR="00FB3D55" w:rsidRDefault="00FB3D55" w:rsidP="004044E5">
      <w:pPr>
        <w:jc w:val="right"/>
        <w:rPr>
          <w:rFonts w:ascii="Cambria" w:hAnsi="Cambria" w:cs="Times New Roman"/>
          <w:b/>
          <w:bCs/>
          <w:strike/>
          <w:sz w:val="22"/>
          <w:szCs w:val="22"/>
        </w:rPr>
      </w:pPr>
    </w:p>
    <w:p w14:paraId="2C39B4EA" w14:textId="6FD7ED59" w:rsidR="00FB3D55" w:rsidRDefault="00FB3D55" w:rsidP="004044E5">
      <w:pPr>
        <w:jc w:val="right"/>
        <w:rPr>
          <w:rFonts w:ascii="Cambria" w:hAnsi="Cambria" w:cs="Times New Roman"/>
          <w:b/>
          <w:bCs/>
          <w:strike/>
          <w:sz w:val="22"/>
          <w:szCs w:val="22"/>
        </w:rPr>
      </w:pPr>
    </w:p>
    <w:p w14:paraId="49B974A1" w14:textId="6ABC23B8" w:rsidR="00701617" w:rsidRDefault="00701617" w:rsidP="004044E5">
      <w:pPr>
        <w:jc w:val="right"/>
        <w:rPr>
          <w:rFonts w:ascii="Cambria" w:hAnsi="Cambria" w:cs="Times New Roman"/>
          <w:b/>
          <w:bCs/>
          <w:strike/>
          <w:sz w:val="22"/>
          <w:szCs w:val="22"/>
        </w:rPr>
      </w:pPr>
    </w:p>
    <w:p w14:paraId="4EB344E0" w14:textId="4E6628F4" w:rsidR="00701617" w:rsidRDefault="00701617" w:rsidP="004044E5">
      <w:pPr>
        <w:jc w:val="right"/>
        <w:rPr>
          <w:rFonts w:ascii="Cambria" w:hAnsi="Cambria" w:cs="Times New Roman"/>
          <w:b/>
          <w:bCs/>
          <w:strike/>
          <w:sz w:val="22"/>
          <w:szCs w:val="22"/>
        </w:rPr>
      </w:pPr>
    </w:p>
    <w:p w14:paraId="403E01D7" w14:textId="25D96FD8" w:rsidR="00701617" w:rsidRDefault="00701617" w:rsidP="004044E5">
      <w:pPr>
        <w:jc w:val="right"/>
        <w:rPr>
          <w:rFonts w:ascii="Cambria" w:hAnsi="Cambria" w:cs="Times New Roman"/>
          <w:b/>
          <w:bCs/>
          <w:strike/>
          <w:sz w:val="22"/>
          <w:szCs w:val="22"/>
        </w:rPr>
      </w:pPr>
    </w:p>
    <w:p w14:paraId="21A48A09" w14:textId="40504992" w:rsidR="00701617" w:rsidRDefault="00701617" w:rsidP="004044E5">
      <w:pPr>
        <w:jc w:val="right"/>
        <w:rPr>
          <w:rFonts w:ascii="Cambria" w:hAnsi="Cambria" w:cs="Times New Roman"/>
          <w:b/>
          <w:bCs/>
          <w:strike/>
          <w:sz w:val="22"/>
          <w:szCs w:val="22"/>
        </w:rPr>
      </w:pPr>
    </w:p>
    <w:p w14:paraId="632338C2" w14:textId="594558B2" w:rsidR="00701617" w:rsidRDefault="00701617" w:rsidP="004044E5">
      <w:pPr>
        <w:jc w:val="right"/>
        <w:rPr>
          <w:rFonts w:ascii="Cambria" w:hAnsi="Cambria" w:cs="Times New Roman"/>
          <w:b/>
          <w:bCs/>
          <w:strike/>
          <w:sz w:val="22"/>
          <w:szCs w:val="22"/>
        </w:rPr>
      </w:pPr>
    </w:p>
    <w:p w14:paraId="546885EC" w14:textId="48E67FBB" w:rsidR="00701617" w:rsidRDefault="00701617" w:rsidP="004044E5">
      <w:pPr>
        <w:jc w:val="right"/>
        <w:rPr>
          <w:rFonts w:ascii="Cambria" w:hAnsi="Cambria" w:cs="Times New Roman"/>
          <w:b/>
          <w:bCs/>
          <w:strike/>
          <w:sz w:val="22"/>
          <w:szCs w:val="22"/>
        </w:rPr>
      </w:pPr>
    </w:p>
    <w:p w14:paraId="4DBF1056" w14:textId="35E28032" w:rsidR="00701617" w:rsidRDefault="00701617" w:rsidP="004044E5">
      <w:pPr>
        <w:jc w:val="right"/>
        <w:rPr>
          <w:rFonts w:ascii="Cambria" w:hAnsi="Cambria" w:cs="Times New Roman"/>
          <w:b/>
          <w:bCs/>
          <w:strike/>
          <w:sz w:val="22"/>
          <w:szCs w:val="22"/>
        </w:rPr>
      </w:pPr>
    </w:p>
    <w:p w14:paraId="4D5CC68B" w14:textId="7B39AE2A" w:rsidR="00701617" w:rsidRDefault="00701617" w:rsidP="004044E5">
      <w:pPr>
        <w:jc w:val="right"/>
        <w:rPr>
          <w:rFonts w:ascii="Cambria" w:hAnsi="Cambria" w:cs="Times New Roman"/>
          <w:b/>
          <w:bCs/>
          <w:strike/>
          <w:sz w:val="22"/>
          <w:szCs w:val="22"/>
        </w:rPr>
      </w:pPr>
    </w:p>
    <w:p w14:paraId="6EDB8222" w14:textId="761C3C5F" w:rsidR="00701617" w:rsidRDefault="00701617" w:rsidP="004044E5">
      <w:pPr>
        <w:jc w:val="right"/>
        <w:rPr>
          <w:rFonts w:ascii="Cambria" w:hAnsi="Cambria" w:cs="Times New Roman"/>
          <w:b/>
          <w:bCs/>
          <w:strike/>
          <w:sz w:val="22"/>
          <w:szCs w:val="22"/>
        </w:rPr>
      </w:pPr>
    </w:p>
    <w:p w14:paraId="3445099D" w14:textId="578EA4AD" w:rsidR="00701617" w:rsidRDefault="00701617" w:rsidP="004044E5">
      <w:pPr>
        <w:jc w:val="right"/>
        <w:rPr>
          <w:rFonts w:ascii="Cambria" w:hAnsi="Cambria" w:cs="Times New Roman"/>
          <w:b/>
          <w:bCs/>
          <w:strike/>
          <w:sz w:val="22"/>
          <w:szCs w:val="22"/>
        </w:rPr>
      </w:pPr>
    </w:p>
    <w:p w14:paraId="1650561E" w14:textId="23048B80" w:rsidR="00701617" w:rsidRDefault="00701617" w:rsidP="004044E5">
      <w:pPr>
        <w:jc w:val="right"/>
        <w:rPr>
          <w:rFonts w:ascii="Cambria" w:hAnsi="Cambria" w:cs="Times New Roman"/>
          <w:b/>
          <w:bCs/>
          <w:strike/>
          <w:sz w:val="22"/>
          <w:szCs w:val="22"/>
        </w:rPr>
      </w:pPr>
    </w:p>
    <w:p w14:paraId="006875BC" w14:textId="427964AB" w:rsidR="00701617" w:rsidRDefault="00701617" w:rsidP="004044E5">
      <w:pPr>
        <w:jc w:val="right"/>
        <w:rPr>
          <w:rFonts w:ascii="Cambria" w:hAnsi="Cambria" w:cs="Times New Roman"/>
          <w:b/>
          <w:bCs/>
          <w:strike/>
          <w:sz w:val="22"/>
          <w:szCs w:val="22"/>
        </w:rPr>
      </w:pPr>
    </w:p>
    <w:p w14:paraId="4617D6E1" w14:textId="1B9B470A" w:rsidR="00701617" w:rsidRDefault="00701617" w:rsidP="004044E5">
      <w:pPr>
        <w:jc w:val="right"/>
        <w:rPr>
          <w:rFonts w:ascii="Cambria" w:hAnsi="Cambria" w:cs="Times New Roman"/>
          <w:b/>
          <w:bCs/>
          <w:strike/>
          <w:sz w:val="22"/>
          <w:szCs w:val="22"/>
        </w:rPr>
      </w:pPr>
    </w:p>
    <w:p w14:paraId="2F01012F" w14:textId="5497248A" w:rsidR="00701617" w:rsidRDefault="00701617" w:rsidP="004044E5">
      <w:pPr>
        <w:jc w:val="right"/>
        <w:rPr>
          <w:rFonts w:ascii="Cambria" w:hAnsi="Cambria" w:cs="Times New Roman"/>
          <w:b/>
          <w:bCs/>
          <w:strike/>
          <w:sz w:val="22"/>
          <w:szCs w:val="22"/>
        </w:rPr>
      </w:pPr>
    </w:p>
    <w:p w14:paraId="4561B260" w14:textId="5004EA76" w:rsidR="00701617" w:rsidRDefault="00701617" w:rsidP="004044E5">
      <w:pPr>
        <w:jc w:val="right"/>
        <w:rPr>
          <w:rFonts w:ascii="Cambria" w:hAnsi="Cambria" w:cs="Times New Roman"/>
          <w:b/>
          <w:bCs/>
          <w:strike/>
          <w:sz w:val="22"/>
          <w:szCs w:val="22"/>
        </w:rPr>
      </w:pPr>
    </w:p>
    <w:p w14:paraId="67A385AF" w14:textId="074C7C18" w:rsidR="00701617" w:rsidRDefault="00701617" w:rsidP="004044E5">
      <w:pPr>
        <w:jc w:val="right"/>
        <w:rPr>
          <w:rFonts w:ascii="Cambria" w:hAnsi="Cambria" w:cs="Times New Roman"/>
          <w:b/>
          <w:bCs/>
          <w:strike/>
          <w:sz w:val="22"/>
          <w:szCs w:val="22"/>
        </w:rPr>
      </w:pPr>
    </w:p>
    <w:p w14:paraId="1C415F51" w14:textId="12F25B8E" w:rsidR="00701617" w:rsidRDefault="00701617" w:rsidP="004044E5">
      <w:pPr>
        <w:jc w:val="right"/>
        <w:rPr>
          <w:rFonts w:ascii="Cambria" w:hAnsi="Cambria" w:cs="Times New Roman"/>
          <w:b/>
          <w:bCs/>
          <w:strike/>
          <w:sz w:val="22"/>
          <w:szCs w:val="22"/>
        </w:rPr>
      </w:pPr>
    </w:p>
    <w:p w14:paraId="76AF01BE" w14:textId="32E2C7D7" w:rsidR="00701617" w:rsidRDefault="00701617" w:rsidP="004044E5">
      <w:pPr>
        <w:jc w:val="right"/>
        <w:rPr>
          <w:rFonts w:ascii="Cambria" w:hAnsi="Cambria" w:cs="Times New Roman"/>
          <w:b/>
          <w:bCs/>
          <w:strike/>
          <w:sz w:val="22"/>
          <w:szCs w:val="22"/>
        </w:rPr>
      </w:pPr>
    </w:p>
    <w:p w14:paraId="411959A6" w14:textId="04910748" w:rsidR="00701617" w:rsidRDefault="00701617" w:rsidP="004044E5">
      <w:pPr>
        <w:jc w:val="right"/>
        <w:rPr>
          <w:rFonts w:ascii="Cambria" w:hAnsi="Cambria" w:cs="Times New Roman"/>
          <w:b/>
          <w:bCs/>
          <w:strike/>
          <w:sz w:val="22"/>
          <w:szCs w:val="22"/>
        </w:rPr>
      </w:pPr>
    </w:p>
    <w:p w14:paraId="4AD0FDB1" w14:textId="4EA15368" w:rsidR="00701617" w:rsidRDefault="00701617" w:rsidP="004044E5">
      <w:pPr>
        <w:jc w:val="right"/>
        <w:rPr>
          <w:rFonts w:ascii="Cambria" w:hAnsi="Cambria" w:cs="Times New Roman"/>
          <w:b/>
          <w:bCs/>
          <w:strike/>
          <w:sz w:val="22"/>
          <w:szCs w:val="22"/>
        </w:rPr>
      </w:pPr>
    </w:p>
    <w:p w14:paraId="1E098A09" w14:textId="6F013928" w:rsidR="00701617" w:rsidRDefault="00701617" w:rsidP="004044E5">
      <w:pPr>
        <w:jc w:val="right"/>
        <w:rPr>
          <w:rFonts w:ascii="Cambria" w:hAnsi="Cambria" w:cs="Times New Roman"/>
          <w:b/>
          <w:bCs/>
          <w:strike/>
          <w:sz w:val="22"/>
          <w:szCs w:val="22"/>
        </w:rPr>
      </w:pPr>
    </w:p>
    <w:p w14:paraId="1CFAB516" w14:textId="5901C2B7" w:rsidR="00701617" w:rsidRDefault="00701617" w:rsidP="004044E5">
      <w:pPr>
        <w:jc w:val="right"/>
        <w:rPr>
          <w:rFonts w:ascii="Cambria" w:hAnsi="Cambria" w:cs="Times New Roman"/>
          <w:b/>
          <w:bCs/>
          <w:strike/>
          <w:sz w:val="22"/>
          <w:szCs w:val="22"/>
        </w:rPr>
      </w:pPr>
    </w:p>
    <w:p w14:paraId="3397C963" w14:textId="77777777" w:rsidR="00701617" w:rsidRDefault="00701617" w:rsidP="004044E5">
      <w:pPr>
        <w:jc w:val="right"/>
        <w:rPr>
          <w:rFonts w:ascii="Cambria" w:hAnsi="Cambria" w:cs="Times New Roman"/>
          <w:b/>
          <w:bCs/>
          <w:strike/>
          <w:sz w:val="22"/>
          <w:szCs w:val="22"/>
        </w:rPr>
      </w:pPr>
    </w:p>
    <w:p w14:paraId="7DBB4AE6" w14:textId="0DFE1BD9" w:rsidR="00FB3D55" w:rsidRDefault="00FB3D55" w:rsidP="004044E5">
      <w:pPr>
        <w:jc w:val="right"/>
        <w:rPr>
          <w:rFonts w:ascii="Cambria" w:hAnsi="Cambria" w:cs="Times New Roman"/>
          <w:b/>
          <w:bCs/>
          <w:strike/>
          <w:sz w:val="22"/>
          <w:szCs w:val="22"/>
        </w:rPr>
      </w:pPr>
    </w:p>
    <w:p w14:paraId="687F09EE" w14:textId="77777777" w:rsidR="00F07236" w:rsidRDefault="00F07236" w:rsidP="004044E5">
      <w:pPr>
        <w:jc w:val="right"/>
        <w:rPr>
          <w:rFonts w:ascii="Cambria" w:hAnsi="Cambria" w:cs="Times New Roman"/>
          <w:b/>
          <w:bCs/>
          <w:strike/>
          <w:sz w:val="22"/>
          <w:szCs w:val="22"/>
        </w:rPr>
      </w:pPr>
    </w:p>
    <w:p w14:paraId="5527F872" w14:textId="5F99938F" w:rsidR="00FB3D55" w:rsidRDefault="00FB3D55" w:rsidP="004044E5">
      <w:pPr>
        <w:jc w:val="right"/>
        <w:rPr>
          <w:rFonts w:ascii="Cambria" w:hAnsi="Cambria" w:cs="Times New Roman"/>
          <w:b/>
          <w:bCs/>
          <w:strike/>
          <w:sz w:val="22"/>
          <w:szCs w:val="22"/>
        </w:rPr>
      </w:pPr>
    </w:p>
    <w:p w14:paraId="21BEC665" w14:textId="5060718A" w:rsidR="00FB3D55" w:rsidRDefault="00FB3D55" w:rsidP="004044E5">
      <w:pPr>
        <w:jc w:val="right"/>
        <w:rPr>
          <w:rFonts w:ascii="Cambria" w:hAnsi="Cambria" w:cs="Times New Roman"/>
          <w:b/>
          <w:bCs/>
          <w:strike/>
          <w:sz w:val="22"/>
          <w:szCs w:val="22"/>
        </w:rPr>
      </w:pPr>
    </w:p>
    <w:p w14:paraId="1EF0AAA1" w14:textId="4DBDC775" w:rsidR="00FB3D55" w:rsidRDefault="00FB3D55" w:rsidP="004044E5">
      <w:pPr>
        <w:jc w:val="right"/>
        <w:rPr>
          <w:rFonts w:ascii="Cambria" w:hAnsi="Cambria" w:cs="Times New Roman"/>
          <w:b/>
          <w:bCs/>
          <w:strike/>
          <w:sz w:val="22"/>
          <w:szCs w:val="22"/>
        </w:rPr>
      </w:pPr>
    </w:p>
    <w:p w14:paraId="0499B67D" w14:textId="374CDDD6" w:rsidR="00FB3D55" w:rsidRDefault="00FB3D55" w:rsidP="004044E5">
      <w:pPr>
        <w:jc w:val="right"/>
        <w:rPr>
          <w:rFonts w:ascii="Cambria" w:hAnsi="Cambria" w:cs="Times New Roman"/>
          <w:b/>
          <w:bCs/>
          <w:strike/>
          <w:sz w:val="22"/>
          <w:szCs w:val="22"/>
        </w:rPr>
      </w:pPr>
    </w:p>
    <w:p w14:paraId="29459908" w14:textId="77777777" w:rsidR="00A03EE0" w:rsidRDefault="00A03EE0" w:rsidP="00FE2305">
      <w:pPr>
        <w:tabs>
          <w:tab w:val="left" w:pos="851"/>
        </w:tabs>
        <w:spacing w:after="120" w:line="312" w:lineRule="auto"/>
        <w:jc w:val="both"/>
        <w:rPr>
          <w:rFonts w:ascii="Cambria" w:eastAsia="Times New Roman" w:hAnsi="Cambria" w:cs="Arial"/>
          <w:b/>
          <w:bCs/>
          <w:sz w:val="22"/>
          <w:szCs w:val="22"/>
        </w:rPr>
      </w:pPr>
    </w:p>
    <w:p w14:paraId="72F51FDA" w14:textId="1BF37770" w:rsidR="00FE2305" w:rsidRPr="00863284" w:rsidRDefault="00FE2305" w:rsidP="00FE2305">
      <w:pPr>
        <w:tabs>
          <w:tab w:val="left" w:pos="851"/>
        </w:tabs>
        <w:spacing w:after="120" w:line="312" w:lineRule="auto"/>
        <w:jc w:val="both"/>
        <w:rPr>
          <w:rFonts w:ascii="Cambria" w:eastAsia="Times New Roman" w:hAnsi="Cambria" w:cs="Arial"/>
          <w:b/>
          <w:bCs/>
          <w:sz w:val="22"/>
          <w:szCs w:val="22"/>
        </w:rPr>
      </w:pPr>
      <w:r w:rsidRPr="00863284">
        <w:rPr>
          <w:rFonts w:ascii="Cambria" w:eastAsia="Times New Roman" w:hAnsi="Cambria" w:cs="Arial"/>
          <w:b/>
          <w:bCs/>
          <w:sz w:val="22"/>
          <w:szCs w:val="22"/>
        </w:rPr>
        <w:t xml:space="preserve">WYKAZ PODMIOTOWYCH ŚRODKÓW DOWODOWYCH SKŁADANYCH </w:t>
      </w:r>
      <w:r w:rsidRPr="00863284">
        <w:rPr>
          <w:rFonts w:ascii="Cambria" w:eastAsia="Times New Roman" w:hAnsi="Cambria" w:cs="Arial"/>
          <w:b/>
          <w:bCs/>
          <w:sz w:val="22"/>
          <w:szCs w:val="22"/>
          <w:u w:val="single"/>
        </w:rPr>
        <w:t>W ODPOWIEDZI NA WEZWANIE ZAMAWIAJĄCEGO</w:t>
      </w:r>
      <w:r w:rsidRPr="00863284">
        <w:rPr>
          <w:rFonts w:ascii="Cambria" w:eastAsia="Times New Roman" w:hAnsi="Cambria" w:cs="Arial"/>
          <w:b/>
          <w:bCs/>
          <w:sz w:val="22"/>
          <w:szCs w:val="22"/>
        </w:rPr>
        <w:t xml:space="preserve"> PRZEZ WYKONAWCĘ, KTÓREGO OFERTA ZOSTANIE NAJWYŻEJ </w:t>
      </w:r>
      <w:r w:rsidRPr="00A84A2C">
        <w:rPr>
          <w:rFonts w:ascii="Cambria" w:eastAsia="Times New Roman" w:hAnsi="Cambria" w:cs="Arial"/>
          <w:b/>
          <w:bCs/>
          <w:sz w:val="22"/>
          <w:szCs w:val="22"/>
        </w:rPr>
        <w:t>OCENIONA – II etap</w:t>
      </w:r>
      <w:r w:rsidR="00665262" w:rsidRPr="00A84A2C">
        <w:rPr>
          <w:rFonts w:ascii="Cambria" w:eastAsia="Times New Roman" w:hAnsi="Cambria" w:cs="Arial"/>
          <w:b/>
          <w:bCs/>
          <w:sz w:val="22"/>
          <w:szCs w:val="22"/>
        </w:rPr>
        <w:t xml:space="preserve">    </w:t>
      </w:r>
      <w:r w:rsidR="00B712A3" w:rsidRPr="00A84A2C">
        <w:rPr>
          <w:rFonts w:ascii="Cambria" w:eastAsia="Times New Roman" w:hAnsi="Cambria" w:cs="Arial"/>
          <w:b/>
          <w:bCs/>
          <w:sz w:val="22"/>
          <w:szCs w:val="22"/>
        </w:rPr>
        <w:t xml:space="preserve">(załączniki </w:t>
      </w:r>
      <w:r w:rsidR="00BD4599">
        <w:rPr>
          <w:rFonts w:ascii="Cambria" w:eastAsia="Times New Roman" w:hAnsi="Cambria" w:cs="Arial"/>
          <w:b/>
          <w:bCs/>
          <w:sz w:val="22"/>
          <w:szCs w:val="22"/>
        </w:rPr>
        <w:t>9</w:t>
      </w:r>
      <w:r w:rsidR="00ED4159">
        <w:rPr>
          <w:rFonts w:ascii="Cambria" w:eastAsia="Times New Roman" w:hAnsi="Cambria" w:cs="Arial"/>
          <w:b/>
          <w:bCs/>
          <w:sz w:val="22"/>
          <w:szCs w:val="22"/>
        </w:rPr>
        <w:t xml:space="preserve"> </w:t>
      </w:r>
      <w:r w:rsidR="00665262" w:rsidRPr="00A84A2C">
        <w:rPr>
          <w:rFonts w:ascii="Cambria" w:eastAsia="Times New Roman" w:hAnsi="Cambria" w:cs="Arial"/>
          <w:b/>
          <w:bCs/>
          <w:sz w:val="22"/>
          <w:szCs w:val="22"/>
        </w:rPr>
        <w:t xml:space="preserve">- </w:t>
      </w:r>
      <w:r w:rsidR="00513A87">
        <w:rPr>
          <w:rFonts w:ascii="Cambria" w:eastAsia="Times New Roman" w:hAnsi="Cambria" w:cs="Arial"/>
          <w:b/>
          <w:bCs/>
          <w:sz w:val="22"/>
          <w:szCs w:val="22"/>
        </w:rPr>
        <w:t>16</w:t>
      </w:r>
      <w:r w:rsidR="00665262" w:rsidRPr="00A84A2C">
        <w:rPr>
          <w:rFonts w:ascii="Cambria" w:eastAsia="Times New Roman" w:hAnsi="Cambria" w:cs="Arial"/>
          <w:b/>
          <w:bCs/>
          <w:sz w:val="22"/>
          <w:szCs w:val="22"/>
        </w:rPr>
        <w:t>)</w:t>
      </w:r>
    </w:p>
    <w:p w14:paraId="40D3F4EB" w14:textId="77777777" w:rsidR="00FE2305" w:rsidRPr="00863284" w:rsidRDefault="00FE2305" w:rsidP="00FE2305">
      <w:pPr>
        <w:autoSpaceDE w:val="0"/>
        <w:autoSpaceDN w:val="0"/>
        <w:adjustRightInd w:val="0"/>
        <w:jc w:val="both"/>
        <w:rPr>
          <w:rFonts w:ascii="Cambria" w:hAnsi="Cambria" w:cs="Cambria"/>
          <w:color w:val="000000"/>
        </w:rPr>
      </w:pPr>
    </w:p>
    <w:p w14:paraId="1E67A5A1" w14:textId="77777777" w:rsidR="006E4892" w:rsidRPr="00863284" w:rsidRDefault="006E4892" w:rsidP="006E4892">
      <w:pPr>
        <w:jc w:val="both"/>
        <w:rPr>
          <w:rFonts w:ascii="Cambria" w:hAnsi="Cambria"/>
          <w:b/>
          <w:i/>
          <w:u w:val="single"/>
        </w:rPr>
      </w:pPr>
      <w:r w:rsidRPr="00863284">
        <w:rPr>
          <w:rFonts w:ascii="Cambria" w:hAnsi="Cambria"/>
          <w:b/>
          <w:i/>
          <w:u w:val="single"/>
        </w:rPr>
        <w:t>Wykonawca nie jest zobowiązany do składania n/w dokument</w:t>
      </w:r>
      <w:r w:rsidR="00C75A7F" w:rsidRPr="00863284">
        <w:rPr>
          <w:rFonts w:ascii="Cambria" w:hAnsi="Cambria"/>
          <w:b/>
          <w:i/>
          <w:u w:val="single"/>
        </w:rPr>
        <w:t>ów i oświadczeń wraz z ofertą</w:t>
      </w:r>
    </w:p>
    <w:p w14:paraId="0949C531" w14:textId="77777777" w:rsidR="006E4892" w:rsidRPr="00863284" w:rsidRDefault="006E4892" w:rsidP="006E4892">
      <w:pPr>
        <w:rPr>
          <w:rFonts w:ascii="Cambria" w:hAnsi="Cambria"/>
          <w:b/>
          <w:i/>
          <w:sz w:val="28"/>
          <w:szCs w:val="28"/>
          <w:u w:val="single"/>
        </w:rPr>
      </w:pPr>
    </w:p>
    <w:p w14:paraId="1BF8FD09" w14:textId="48324939" w:rsidR="006E4892" w:rsidRPr="00863284" w:rsidRDefault="006E4892" w:rsidP="003E2ED1">
      <w:pPr>
        <w:jc w:val="both"/>
        <w:rPr>
          <w:rFonts w:ascii="Cambria" w:hAnsi="Cambria" w:cs="Cambria"/>
          <w:i/>
          <w:color w:val="000000"/>
        </w:rPr>
      </w:pPr>
      <w:r w:rsidRPr="00863284">
        <w:rPr>
          <w:rFonts w:ascii="Cambria" w:hAnsi="Cambria"/>
          <w:i/>
        </w:rPr>
        <w:t xml:space="preserve">Zamawiający na podstawie </w:t>
      </w:r>
      <w:r w:rsidR="003E2ED1" w:rsidRPr="00863284">
        <w:rPr>
          <w:rFonts w:ascii="Cambria" w:hAnsi="Cambria"/>
          <w:i/>
        </w:rPr>
        <w:t xml:space="preserve">art.  </w:t>
      </w:r>
      <w:r w:rsidR="002D0FFD" w:rsidRPr="00863284">
        <w:rPr>
          <w:rFonts w:ascii="Cambria" w:hAnsi="Cambria"/>
          <w:i/>
        </w:rPr>
        <w:t xml:space="preserve">274 ust. 1 </w:t>
      </w:r>
      <w:r w:rsidRPr="00863284">
        <w:rPr>
          <w:rFonts w:ascii="Cambria" w:hAnsi="Cambria"/>
          <w:i/>
        </w:rPr>
        <w:t xml:space="preserve">ustawy Pzp wezwie wykonawcę, którego oferta została najwyżej oceniona, do złożenia w wyznaczonym, nie krótszym niż </w:t>
      </w:r>
      <w:r w:rsidR="002D0FFD" w:rsidRPr="00863284">
        <w:rPr>
          <w:rFonts w:ascii="Cambria" w:hAnsi="Cambria"/>
          <w:i/>
        </w:rPr>
        <w:t>5</w:t>
      </w:r>
      <w:r w:rsidR="003E2ED1" w:rsidRPr="00863284">
        <w:rPr>
          <w:rFonts w:ascii="Cambria" w:hAnsi="Cambria"/>
          <w:i/>
        </w:rPr>
        <w:t xml:space="preserve"> dni, </w:t>
      </w:r>
      <w:r w:rsidR="003E2ED1" w:rsidRPr="00863284">
        <w:rPr>
          <w:rFonts w:ascii="Cambria" w:hAnsi="Cambria" w:cs="Cambria"/>
          <w:bCs/>
          <w:i/>
          <w:color w:val="000000"/>
        </w:rPr>
        <w:t>aktualnych na dzień złożenia następujących środków dowodowych:</w:t>
      </w:r>
    </w:p>
    <w:p w14:paraId="3A100375" w14:textId="77777777" w:rsidR="006E4892" w:rsidRPr="00863284" w:rsidRDefault="006E4892" w:rsidP="00FE2305">
      <w:pPr>
        <w:autoSpaceDE w:val="0"/>
        <w:autoSpaceDN w:val="0"/>
        <w:adjustRightInd w:val="0"/>
        <w:jc w:val="both"/>
        <w:rPr>
          <w:rFonts w:ascii="Cambria" w:hAnsi="Cambria" w:cs="Cambria"/>
          <w:color w:val="000000"/>
        </w:rPr>
      </w:pPr>
    </w:p>
    <w:p w14:paraId="13617A65" w14:textId="77777777" w:rsidR="006E4892" w:rsidRPr="00863284" w:rsidRDefault="006E4892" w:rsidP="00FE2305">
      <w:pPr>
        <w:autoSpaceDE w:val="0"/>
        <w:autoSpaceDN w:val="0"/>
        <w:adjustRightInd w:val="0"/>
        <w:jc w:val="both"/>
        <w:rPr>
          <w:rFonts w:ascii="Cambria" w:hAnsi="Cambria" w:cs="Cambria"/>
          <w:color w:val="000000"/>
        </w:rPr>
      </w:pPr>
    </w:p>
    <w:p w14:paraId="1DA134D5" w14:textId="4D62F8BC" w:rsidR="00FE2305" w:rsidRPr="00863284" w:rsidRDefault="00FE2305" w:rsidP="00C75A7F">
      <w:pPr>
        <w:autoSpaceDE w:val="0"/>
        <w:autoSpaceDN w:val="0"/>
        <w:adjustRightInd w:val="0"/>
        <w:spacing w:after="1"/>
        <w:jc w:val="both"/>
        <w:rPr>
          <w:rFonts w:ascii="Cambria" w:eastAsia="Times New Roman" w:hAnsi="Cambria" w:cs="Arial"/>
          <w:b/>
          <w:bCs/>
          <w:sz w:val="22"/>
          <w:szCs w:val="22"/>
        </w:rPr>
      </w:pPr>
      <w:r w:rsidRPr="00863284">
        <w:rPr>
          <w:rFonts w:ascii="Cambria" w:hAnsi="Cambria"/>
          <w:b/>
          <w:snapToGrid w:val="0"/>
          <w:color w:val="FF0000"/>
          <w:sz w:val="22"/>
        </w:rPr>
        <w:t xml:space="preserve">I.W celu </w:t>
      </w:r>
      <w:r w:rsidRPr="00863284">
        <w:rPr>
          <w:rFonts w:ascii="Cambria" w:hAnsi="Cambria"/>
          <w:b/>
          <w:snapToGrid w:val="0"/>
          <w:color w:val="FF0000"/>
          <w:sz w:val="22"/>
          <w:u w:val="single"/>
        </w:rPr>
        <w:t>potwierdzenia braku podstaw wykluczenia</w:t>
      </w:r>
      <w:r w:rsidRPr="00863284">
        <w:rPr>
          <w:rFonts w:ascii="Cambria" w:hAnsi="Cambria"/>
          <w:b/>
          <w:snapToGrid w:val="0"/>
          <w:color w:val="FF0000"/>
          <w:sz w:val="22"/>
        </w:rPr>
        <w:t xml:space="preserve"> wykonawcy z udziału w postępowaniu </w:t>
      </w:r>
      <w:r w:rsidRPr="00863284">
        <w:rPr>
          <w:rFonts w:ascii="Cambria" w:hAnsi="Cambria"/>
          <w:b/>
          <w:snapToGrid w:val="0"/>
          <w:color w:val="FF0000"/>
          <w:sz w:val="22"/>
        </w:rPr>
        <w:br/>
        <w:t>o udzielenie zamówienia publicznego, zwanego dalej „po</w:t>
      </w:r>
      <w:r w:rsidR="002D0FFD" w:rsidRPr="00863284">
        <w:rPr>
          <w:rFonts w:ascii="Cambria" w:hAnsi="Cambria"/>
          <w:b/>
          <w:snapToGrid w:val="0"/>
          <w:color w:val="FF0000"/>
          <w:sz w:val="22"/>
        </w:rPr>
        <w:t xml:space="preserve">stępowaniem”, zamawiający żąda </w:t>
      </w:r>
      <w:r w:rsidRPr="00863284">
        <w:rPr>
          <w:rFonts w:ascii="Cambria" w:hAnsi="Cambria"/>
          <w:b/>
          <w:snapToGrid w:val="0"/>
          <w:color w:val="FF0000"/>
          <w:sz w:val="22"/>
        </w:rPr>
        <w:t>następujących podmiotowych środków dowodowych:</w:t>
      </w:r>
      <w:r w:rsidR="00C75A7F" w:rsidRPr="00863284">
        <w:rPr>
          <w:rFonts w:ascii="Cambria" w:hAnsi="Cambria"/>
          <w:b/>
          <w:snapToGrid w:val="0"/>
          <w:color w:val="FF0000"/>
          <w:sz w:val="22"/>
        </w:rPr>
        <w:t xml:space="preserve">  </w:t>
      </w:r>
    </w:p>
    <w:p w14:paraId="4C749570" w14:textId="77777777" w:rsidR="000036E1" w:rsidRPr="00863284" w:rsidRDefault="000036E1" w:rsidP="004044E5">
      <w:pPr>
        <w:jc w:val="right"/>
        <w:rPr>
          <w:rFonts w:ascii="Cambria" w:hAnsi="Cambria" w:cs="Times New Roman"/>
          <w:b/>
          <w:bCs/>
          <w:strike/>
          <w:sz w:val="22"/>
          <w:szCs w:val="22"/>
        </w:rPr>
      </w:pPr>
    </w:p>
    <w:p w14:paraId="2F95BD29" w14:textId="77777777" w:rsidR="000036E1" w:rsidRPr="00863284" w:rsidRDefault="000036E1" w:rsidP="000036E1">
      <w:pPr>
        <w:jc w:val="right"/>
        <w:rPr>
          <w:rFonts w:ascii="Cambria" w:hAnsi="Cambria" w:cs="Times New Roman"/>
          <w:b/>
          <w:i/>
          <w:snapToGrid w:val="0"/>
          <w:sz w:val="22"/>
          <w:u w:val="single"/>
        </w:rPr>
      </w:pPr>
    </w:p>
    <w:p w14:paraId="1E868EB6" w14:textId="77777777" w:rsidR="000036E1" w:rsidRPr="00863284" w:rsidRDefault="000036E1" w:rsidP="000036E1">
      <w:pPr>
        <w:jc w:val="right"/>
        <w:rPr>
          <w:rFonts w:ascii="Cambria" w:hAnsi="Cambria" w:cs="Times New Roman"/>
          <w:b/>
          <w:i/>
          <w:snapToGrid w:val="0"/>
          <w:sz w:val="22"/>
          <w:u w:val="single"/>
        </w:rPr>
      </w:pPr>
    </w:p>
    <w:p w14:paraId="2B1D942A" w14:textId="77777777" w:rsidR="000036E1" w:rsidRPr="00863284" w:rsidRDefault="000036E1" w:rsidP="000036E1">
      <w:pPr>
        <w:jc w:val="right"/>
        <w:rPr>
          <w:rFonts w:ascii="Cambria" w:hAnsi="Cambria" w:cs="Times New Roman"/>
          <w:b/>
          <w:i/>
          <w:snapToGrid w:val="0"/>
          <w:sz w:val="22"/>
          <w:u w:val="single"/>
        </w:rPr>
      </w:pPr>
    </w:p>
    <w:p w14:paraId="28C9E401" w14:textId="77777777" w:rsidR="000036E1" w:rsidRPr="00863284" w:rsidRDefault="000036E1" w:rsidP="000036E1">
      <w:pPr>
        <w:jc w:val="right"/>
        <w:rPr>
          <w:rFonts w:ascii="Cambria" w:hAnsi="Cambria" w:cs="Times New Roman"/>
          <w:b/>
          <w:i/>
          <w:snapToGrid w:val="0"/>
          <w:sz w:val="22"/>
          <w:u w:val="single"/>
        </w:rPr>
      </w:pPr>
    </w:p>
    <w:p w14:paraId="643CBE8C" w14:textId="77777777" w:rsidR="00665262" w:rsidRPr="00863284" w:rsidRDefault="00665262" w:rsidP="000036E1">
      <w:pPr>
        <w:jc w:val="right"/>
        <w:rPr>
          <w:rFonts w:ascii="Cambria" w:hAnsi="Cambria" w:cs="Times New Roman"/>
          <w:b/>
          <w:i/>
          <w:snapToGrid w:val="0"/>
          <w:sz w:val="22"/>
          <w:u w:val="single"/>
        </w:rPr>
      </w:pPr>
    </w:p>
    <w:p w14:paraId="0966E5F1" w14:textId="77777777" w:rsidR="00665262" w:rsidRPr="00863284" w:rsidRDefault="00665262" w:rsidP="000036E1">
      <w:pPr>
        <w:jc w:val="right"/>
        <w:rPr>
          <w:rFonts w:ascii="Cambria" w:hAnsi="Cambria" w:cs="Times New Roman"/>
          <w:b/>
          <w:i/>
          <w:snapToGrid w:val="0"/>
          <w:sz w:val="22"/>
          <w:u w:val="single"/>
        </w:rPr>
      </w:pPr>
    </w:p>
    <w:p w14:paraId="4B90034D" w14:textId="77777777" w:rsidR="00665262" w:rsidRPr="00863284" w:rsidRDefault="00665262" w:rsidP="000036E1">
      <w:pPr>
        <w:jc w:val="right"/>
        <w:rPr>
          <w:rFonts w:ascii="Cambria" w:hAnsi="Cambria" w:cs="Times New Roman"/>
          <w:b/>
          <w:i/>
          <w:snapToGrid w:val="0"/>
          <w:sz w:val="22"/>
          <w:u w:val="single"/>
        </w:rPr>
      </w:pPr>
    </w:p>
    <w:p w14:paraId="6EDB7604" w14:textId="77777777" w:rsidR="00665262" w:rsidRPr="00863284" w:rsidRDefault="00665262" w:rsidP="000036E1">
      <w:pPr>
        <w:jc w:val="right"/>
        <w:rPr>
          <w:rFonts w:ascii="Cambria" w:hAnsi="Cambria" w:cs="Times New Roman"/>
          <w:b/>
          <w:i/>
          <w:snapToGrid w:val="0"/>
          <w:sz w:val="22"/>
          <w:u w:val="single"/>
        </w:rPr>
      </w:pPr>
    </w:p>
    <w:p w14:paraId="744B5782" w14:textId="77777777" w:rsidR="00665262" w:rsidRPr="00863284" w:rsidRDefault="00665262" w:rsidP="000036E1">
      <w:pPr>
        <w:jc w:val="right"/>
        <w:rPr>
          <w:rFonts w:ascii="Cambria" w:hAnsi="Cambria" w:cs="Times New Roman"/>
          <w:b/>
          <w:i/>
          <w:snapToGrid w:val="0"/>
          <w:sz w:val="22"/>
          <w:u w:val="single"/>
        </w:rPr>
      </w:pPr>
    </w:p>
    <w:p w14:paraId="09691156" w14:textId="77777777" w:rsidR="00665262" w:rsidRPr="00863284" w:rsidRDefault="00665262" w:rsidP="000036E1">
      <w:pPr>
        <w:jc w:val="right"/>
        <w:rPr>
          <w:rFonts w:ascii="Cambria" w:hAnsi="Cambria" w:cs="Times New Roman"/>
          <w:b/>
          <w:i/>
          <w:snapToGrid w:val="0"/>
          <w:sz w:val="22"/>
          <w:u w:val="single"/>
        </w:rPr>
      </w:pPr>
    </w:p>
    <w:p w14:paraId="1ECAD481" w14:textId="77777777" w:rsidR="00665262" w:rsidRPr="00863284" w:rsidRDefault="00665262" w:rsidP="000036E1">
      <w:pPr>
        <w:jc w:val="right"/>
        <w:rPr>
          <w:rFonts w:ascii="Cambria" w:hAnsi="Cambria" w:cs="Times New Roman"/>
          <w:b/>
          <w:i/>
          <w:snapToGrid w:val="0"/>
          <w:sz w:val="22"/>
          <w:u w:val="single"/>
        </w:rPr>
      </w:pPr>
    </w:p>
    <w:p w14:paraId="66471E8B" w14:textId="77777777" w:rsidR="00665262" w:rsidRPr="00863284" w:rsidRDefault="00665262" w:rsidP="000036E1">
      <w:pPr>
        <w:jc w:val="right"/>
        <w:rPr>
          <w:rFonts w:ascii="Cambria" w:hAnsi="Cambria" w:cs="Times New Roman"/>
          <w:b/>
          <w:i/>
          <w:snapToGrid w:val="0"/>
          <w:sz w:val="22"/>
          <w:u w:val="single"/>
        </w:rPr>
      </w:pPr>
    </w:p>
    <w:p w14:paraId="516BB7DA" w14:textId="77777777" w:rsidR="00665262" w:rsidRPr="00863284" w:rsidRDefault="00665262" w:rsidP="000036E1">
      <w:pPr>
        <w:jc w:val="right"/>
        <w:rPr>
          <w:rFonts w:ascii="Cambria" w:hAnsi="Cambria" w:cs="Times New Roman"/>
          <w:b/>
          <w:i/>
          <w:snapToGrid w:val="0"/>
          <w:sz w:val="22"/>
          <w:u w:val="single"/>
        </w:rPr>
      </w:pPr>
    </w:p>
    <w:p w14:paraId="2C78FB9D" w14:textId="77777777" w:rsidR="00665262" w:rsidRPr="00863284" w:rsidRDefault="00665262" w:rsidP="000036E1">
      <w:pPr>
        <w:jc w:val="right"/>
        <w:rPr>
          <w:rFonts w:ascii="Cambria" w:hAnsi="Cambria" w:cs="Times New Roman"/>
          <w:b/>
          <w:i/>
          <w:snapToGrid w:val="0"/>
          <w:sz w:val="22"/>
          <w:u w:val="single"/>
        </w:rPr>
      </w:pPr>
    </w:p>
    <w:p w14:paraId="38599293" w14:textId="77777777" w:rsidR="00665262" w:rsidRPr="00863284" w:rsidRDefault="00665262" w:rsidP="000036E1">
      <w:pPr>
        <w:jc w:val="right"/>
        <w:rPr>
          <w:rFonts w:ascii="Cambria" w:hAnsi="Cambria" w:cs="Times New Roman"/>
          <w:b/>
          <w:i/>
          <w:snapToGrid w:val="0"/>
          <w:sz w:val="22"/>
          <w:u w:val="single"/>
        </w:rPr>
      </w:pPr>
    </w:p>
    <w:p w14:paraId="5F58D164" w14:textId="77777777" w:rsidR="00665262" w:rsidRPr="00863284" w:rsidRDefault="00665262" w:rsidP="000036E1">
      <w:pPr>
        <w:jc w:val="right"/>
        <w:rPr>
          <w:rFonts w:ascii="Cambria" w:hAnsi="Cambria" w:cs="Times New Roman"/>
          <w:b/>
          <w:i/>
          <w:snapToGrid w:val="0"/>
          <w:sz w:val="22"/>
          <w:u w:val="single"/>
        </w:rPr>
      </w:pPr>
    </w:p>
    <w:p w14:paraId="6D65C7CF" w14:textId="77777777" w:rsidR="00665262" w:rsidRPr="00863284" w:rsidRDefault="00665262" w:rsidP="000036E1">
      <w:pPr>
        <w:jc w:val="right"/>
        <w:rPr>
          <w:rFonts w:ascii="Cambria" w:hAnsi="Cambria" w:cs="Times New Roman"/>
          <w:b/>
          <w:i/>
          <w:snapToGrid w:val="0"/>
          <w:sz w:val="22"/>
          <w:u w:val="single"/>
        </w:rPr>
      </w:pPr>
    </w:p>
    <w:p w14:paraId="74AF5246" w14:textId="77777777" w:rsidR="00665262" w:rsidRPr="00863284" w:rsidRDefault="00665262" w:rsidP="000036E1">
      <w:pPr>
        <w:jc w:val="right"/>
        <w:rPr>
          <w:rFonts w:ascii="Cambria" w:hAnsi="Cambria" w:cs="Times New Roman"/>
          <w:b/>
          <w:i/>
          <w:snapToGrid w:val="0"/>
          <w:sz w:val="22"/>
          <w:u w:val="single"/>
        </w:rPr>
      </w:pPr>
    </w:p>
    <w:p w14:paraId="04F42DDC" w14:textId="77777777" w:rsidR="00BB5910" w:rsidRPr="00863284" w:rsidRDefault="00BB5910" w:rsidP="000036E1">
      <w:pPr>
        <w:jc w:val="right"/>
        <w:rPr>
          <w:rFonts w:ascii="Cambria" w:hAnsi="Cambria" w:cs="Times New Roman"/>
          <w:b/>
          <w:i/>
          <w:snapToGrid w:val="0"/>
          <w:sz w:val="22"/>
          <w:u w:val="single"/>
        </w:rPr>
      </w:pPr>
    </w:p>
    <w:p w14:paraId="26901017" w14:textId="77777777" w:rsidR="00BB5910" w:rsidRPr="00863284" w:rsidRDefault="00BB5910" w:rsidP="000036E1">
      <w:pPr>
        <w:jc w:val="right"/>
        <w:rPr>
          <w:rFonts w:ascii="Cambria" w:hAnsi="Cambria" w:cs="Times New Roman"/>
          <w:b/>
          <w:i/>
          <w:snapToGrid w:val="0"/>
          <w:sz w:val="22"/>
          <w:u w:val="single"/>
        </w:rPr>
      </w:pPr>
    </w:p>
    <w:p w14:paraId="7FC5FA8C" w14:textId="77777777" w:rsidR="00665262" w:rsidRPr="00863284" w:rsidRDefault="00665262" w:rsidP="000036E1">
      <w:pPr>
        <w:jc w:val="right"/>
        <w:rPr>
          <w:rFonts w:ascii="Cambria" w:hAnsi="Cambria" w:cs="Times New Roman"/>
          <w:b/>
          <w:i/>
          <w:snapToGrid w:val="0"/>
          <w:sz w:val="22"/>
          <w:u w:val="single"/>
        </w:rPr>
      </w:pPr>
    </w:p>
    <w:p w14:paraId="6929D5E7" w14:textId="77777777" w:rsidR="00665262" w:rsidRPr="00863284" w:rsidRDefault="00665262" w:rsidP="000036E1">
      <w:pPr>
        <w:jc w:val="right"/>
        <w:rPr>
          <w:rFonts w:ascii="Cambria" w:hAnsi="Cambria" w:cs="Times New Roman"/>
          <w:b/>
          <w:i/>
          <w:snapToGrid w:val="0"/>
          <w:sz w:val="22"/>
          <w:u w:val="single"/>
        </w:rPr>
      </w:pPr>
    </w:p>
    <w:p w14:paraId="04FFE14E" w14:textId="77777777" w:rsidR="00665262" w:rsidRPr="00863284" w:rsidRDefault="00665262" w:rsidP="000036E1">
      <w:pPr>
        <w:jc w:val="right"/>
        <w:rPr>
          <w:rFonts w:ascii="Cambria" w:hAnsi="Cambria" w:cs="Times New Roman"/>
          <w:b/>
          <w:i/>
          <w:snapToGrid w:val="0"/>
          <w:sz w:val="22"/>
          <w:u w:val="single"/>
        </w:rPr>
      </w:pPr>
    </w:p>
    <w:p w14:paraId="67730D67" w14:textId="77777777" w:rsidR="00665262" w:rsidRPr="00863284" w:rsidRDefault="00665262" w:rsidP="000036E1">
      <w:pPr>
        <w:jc w:val="right"/>
        <w:rPr>
          <w:rFonts w:ascii="Cambria" w:hAnsi="Cambria" w:cs="Times New Roman"/>
          <w:b/>
          <w:i/>
          <w:snapToGrid w:val="0"/>
          <w:sz w:val="22"/>
          <w:u w:val="single"/>
        </w:rPr>
      </w:pPr>
    </w:p>
    <w:p w14:paraId="43D61EBB" w14:textId="77777777" w:rsidR="00665262" w:rsidRPr="00863284" w:rsidRDefault="00665262" w:rsidP="000036E1">
      <w:pPr>
        <w:jc w:val="right"/>
        <w:rPr>
          <w:rFonts w:ascii="Cambria" w:hAnsi="Cambria" w:cs="Times New Roman"/>
          <w:b/>
          <w:i/>
          <w:snapToGrid w:val="0"/>
          <w:sz w:val="22"/>
          <w:u w:val="single"/>
        </w:rPr>
      </w:pPr>
    </w:p>
    <w:p w14:paraId="0865BE82" w14:textId="77777777" w:rsidR="00665262" w:rsidRPr="00863284" w:rsidRDefault="00665262" w:rsidP="000036E1">
      <w:pPr>
        <w:jc w:val="right"/>
        <w:rPr>
          <w:rFonts w:ascii="Cambria" w:hAnsi="Cambria" w:cs="Times New Roman"/>
          <w:b/>
          <w:i/>
          <w:snapToGrid w:val="0"/>
          <w:sz w:val="22"/>
          <w:u w:val="single"/>
        </w:rPr>
      </w:pPr>
    </w:p>
    <w:p w14:paraId="424A3B25" w14:textId="77777777" w:rsidR="00665262" w:rsidRPr="00863284" w:rsidRDefault="00665262" w:rsidP="000036E1">
      <w:pPr>
        <w:jc w:val="right"/>
        <w:rPr>
          <w:rFonts w:ascii="Cambria" w:hAnsi="Cambria" w:cs="Times New Roman"/>
          <w:b/>
          <w:i/>
          <w:snapToGrid w:val="0"/>
          <w:sz w:val="22"/>
          <w:u w:val="single"/>
        </w:rPr>
      </w:pPr>
    </w:p>
    <w:p w14:paraId="34CBE3F1" w14:textId="77777777" w:rsidR="00665262" w:rsidRPr="00863284" w:rsidRDefault="00665262" w:rsidP="000036E1">
      <w:pPr>
        <w:jc w:val="right"/>
        <w:rPr>
          <w:rFonts w:ascii="Cambria" w:hAnsi="Cambria" w:cs="Times New Roman"/>
          <w:b/>
          <w:i/>
          <w:snapToGrid w:val="0"/>
          <w:sz w:val="22"/>
          <w:u w:val="single"/>
        </w:rPr>
      </w:pPr>
    </w:p>
    <w:p w14:paraId="0CF464CD" w14:textId="77777777" w:rsidR="00665262" w:rsidRPr="00863284" w:rsidRDefault="00665262" w:rsidP="000036E1">
      <w:pPr>
        <w:jc w:val="right"/>
        <w:rPr>
          <w:rFonts w:ascii="Cambria" w:hAnsi="Cambria" w:cs="Times New Roman"/>
          <w:b/>
          <w:i/>
          <w:snapToGrid w:val="0"/>
          <w:sz w:val="22"/>
          <w:u w:val="single"/>
        </w:rPr>
      </w:pPr>
    </w:p>
    <w:p w14:paraId="16CBD48E" w14:textId="44A9B78D" w:rsidR="00665262" w:rsidRDefault="00665262" w:rsidP="000036E1">
      <w:pPr>
        <w:jc w:val="right"/>
        <w:rPr>
          <w:rFonts w:ascii="Cambria" w:hAnsi="Cambria" w:cs="Times New Roman"/>
          <w:b/>
          <w:i/>
          <w:snapToGrid w:val="0"/>
          <w:sz w:val="22"/>
          <w:u w:val="single"/>
        </w:rPr>
      </w:pPr>
    </w:p>
    <w:p w14:paraId="3DF374F0" w14:textId="77777777" w:rsidR="00BA7F7B" w:rsidRPr="00863284" w:rsidRDefault="00BA7F7B" w:rsidP="000036E1">
      <w:pPr>
        <w:jc w:val="right"/>
        <w:rPr>
          <w:rFonts w:ascii="Cambria" w:hAnsi="Cambria" w:cs="Times New Roman"/>
          <w:b/>
          <w:i/>
          <w:snapToGrid w:val="0"/>
          <w:sz w:val="22"/>
          <w:u w:val="single"/>
        </w:rPr>
      </w:pPr>
    </w:p>
    <w:p w14:paraId="24A61B63" w14:textId="77777777" w:rsidR="00665262" w:rsidRPr="00863284" w:rsidRDefault="00665262" w:rsidP="000036E1">
      <w:pPr>
        <w:jc w:val="right"/>
        <w:rPr>
          <w:rFonts w:ascii="Cambria" w:hAnsi="Cambria" w:cs="Times New Roman"/>
          <w:b/>
          <w:i/>
          <w:snapToGrid w:val="0"/>
          <w:sz w:val="22"/>
          <w:u w:val="single"/>
        </w:rPr>
      </w:pPr>
    </w:p>
    <w:p w14:paraId="1375699A" w14:textId="6926B5F3" w:rsidR="00665262" w:rsidRPr="00863284" w:rsidRDefault="00665262" w:rsidP="000036E1">
      <w:pPr>
        <w:jc w:val="right"/>
        <w:rPr>
          <w:rFonts w:ascii="Cambria" w:hAnsi="Cambria" w:cs="Times New Roman"/>
          <w:b/>
          <w:i/>
          <w:snapToGrid w:val="0"/>
          <w:sz w:val="22"/>
          <w:u w:val="single"/>
        </w:rPr>
      </w:pPr>
    </w:p>
    <w:p w14:paraId="0D1F2916" w14:textId="319E9C75" w:rsidR="003B6CF2" w:rsidRPr="00863284" w:rsidRDefault="003B6CF2" w:rsidP="000036E1">
      <w:pPr>
        <w:jc w:val="right"/>
        <w:rPr>
          <w:rFonts w:ascii="Cambria" w:hAnsi="Cambria" w:cs="Times New Roman"/>
          <w:b/>
          <w:i/>
          <w:snapToGrid w:val="0"/>
          <w:sz w:val="22"/>
          <w:u w:val="single"/>
        </w:rPr>
      </w:pPr>
    </w:p>
    <w:p w14:paraId="2CE4F71E" w14:textId="49768BCB" w:rsidR="003B6CF2" w:rsidRPr="00863284" w:rsidRDefault="003B6CF2" w:rsidP="000036E1">
      <w:pPr>
        <w:jc w:val="right"/>
        <w:rPr>
          <w:rFonts w:ascii="Cambria" w:hAnsi="Cambria" w:cs="Times New Roman"/>
          <w:b/>
          <w:i/>
          <w:snapToGrid w:val="0"/>
          <w:sz w:val="22"/>
          <w:u w:val="single"/>
        </w:rPr>
      </w:pPr>
    </w:p>
    <w:p w14:paraId="63DDC6C2" w14:textId="065145AB" w:rsidR="003B6CF2" w:rsidRPr="00863284" w:rsidRDefault="003B6CF2" w:rsidP="000036E1">
      <w:pPr>
        <w:jc w:val="right"/>
        <w:rPr>
          <w:rFonts w:ascii="Cambria" w:hAnsi="Cambria" w:cs="Times New Roman"/>
          <w:b/>
          <w:i/>
          <w:snapToGrid w:val="0"/>
          <w:sz w:val="22"/>
          <w:u w:val="single"/>
        </w:rPr>
      </w:pPr>
    </w:p>
    <w:p w14:paraId="4365D391" w14:textId="77777777" w:rsidR="002D0FFD" w:rsidRPr="00863284" w:rsidRDefault="002D0FFD" w:rsidP="00665262">
      <w:pPr>
        <w:jc w:val="right"/>
        <w:rPr>
          <w:rFonts w:ascii="Cambria" w:hAnsi="Cambria" w:cs="Times New Roman"/>
          <w:b/>
          <w:i/>
          <w:snapToGrid w:val="0"/>
          <w:sz w:val="22"/>
          <w:u w:val="single"/>
        </w:rPr>
      </w:pPr>
    </w:p>
    <w:p w14:paraId="39436018" w14:textId="78B700DF" w:rsidR="00665262" w:rsidRPr="00863284" w:rsidRDefault="00665262" w:rsidP="00665262">
      <w:pPr>
        <w:jc w:val="right"/>
        <w:rPr>
          <w:rFonts w:ascii="Cambria" w:hAnsi="Cambria" w:cs="Times New Roman"/>
          <w:b/>
          <w:i/>
          <w:snapToGrid w:val="0"/>
          <w:sz w:val="22"/>
          <w:u w:val="single"/>
        </w:rPr>
      </w:pPr>
      <w:r w:rsidRPr="00863284">
        <w:rPr>
          <w:rFonts w:ascii="Cambria" w:hAnsi="Cambria" w:cs="Times New Roman"/>
          <w:b/>
          <w:i/>
          <w:snapToGrid w:val="0"/>
          <w:sz w:val="22"/>
          <w:u w:val="single"/>
        </w:rPr>
        <w:t xml:space="preserve">Załącznik </w:t>
      </w:r>
      <w:r w:rsidR="00BD4599">
        <w:rPr>
          <w:rFonts w:ascii="Cambria" w:hAnsi="Cambria" w:cs="Times New Roman"/>
          <w:b/>
          <w:i/>
          <w:snapToGrid w:val="0"/>
          <w:sz w:val="22"/>
          <w:u w:val="single"/>
        </w:rPr>
        <w:t>nr 9</w:t>
      </w:r>
    </w:p>
    <w:p w14:paraId="68CA388E" w14:textId="77777777" w:rsidR="00964E64" w:rsidRPr="00863284" w:rsidRDefault="00964E64" w:rsidP="00DB4C52">
      <w:pPr>
        <w:jc w:val="center"/>
        <w:rPr>
          <w:rFonts w:ascii="Cambria" w:hAnsi="Cambria" w:cs="Times New Roman"/>
          <w:b/>
          <w:i/>
          <w:iCs/>
          <w:sz w:val="22"/>
          <w:u w:val="single"/>
        </w:rPr>
      </w:pPr>
    </w:p>
    <w:p w14:paraId="30E89680" w14:textId="77777777" w:rsidR="00665262" w:rsidRPr="00863284" w:rsidRDefault="00665262">
      <w:pPr>
        <w:jc w:val="right"/>
        <w:rPr>
          <w:rFonts w:ascii="Cambria" w:hAnsi="Cambria" w:cs="Times New Roman"/>
          <w:b/>
          <w:i/>
          <w:iCs/>
          <w:sz w:val="22"/>
          <w:u w:val="single"/>
        </w:rPr>
      </w:pPr>
    </w:p>
    <w:p w14:paraId="65E26A17" w14:textId="77777777" w:rsidR="00665262" w:rsidRPr="00863284" w:rsidRDefault="00665262" w:rsidP="00665262">
      <w:pPr>
        <w:autoSpaceDE w:val="0"/>
        <w:autoSpaceDN w:val="0"/>
        <w:adjustRightInd w:val="0"/>
        <w:rPr>
          <w:rFonts w:ascii="Cambria" w:hAnsi="Cambria" w:cs="Cambria"/>
          <w:color w:val="000000"/>
          <w:sz w:val="22"/>
          <w:szCs w:val="22"/>
        </w:rPr>
      </w:pPr>
      <w:r w:rsidRPr="00863284">
        <w:rPr>
          <w:rFonts w:ascii="Cambria" w:hAnsi="Cambria" w:cs="Cambria"/>
          <w:b/>
          <w:bCs/>
          <w:color w:val="000000"/>
          <w:sz w:val="22"/>
          <w:szCs w:val="22"/>
        </w:rPr>
        <w:t xml:space="preserve">INFORMACJA Z KRAJOWEGO REJESTRU KARNEGO, sporządzonej nie wcześniej niż 6 miesięcy przed jej złożeniem, </w:t>
      </w:r>
      <w:r w:rsidRPr="00863284">
        <w:rPr>
          <w:rFonts w:ascii="Cambria" w:hAnsi="Cambria" w:cs="Cambria"/>
          <w:color w:val="000000"/>
          <w:sz w:val="22"/>
          <w:szCs w:val="22"/>
        </w:rPr>
        <w:t xml:space="preserve">w zakresie: </w:t>
      </w:r>
    </w:p>
    <w:p w14:paraId="4EEE10D2" w14:textId="77777777" w:rsidR="003B6CF2" w:rsidRPr="00863284" w:rsidRDefault="003B6CF2" w:rsidP="003B6CF2">
      <w:pPr>
        <w:autoSpaceDE w:val="0"/>
        <w:autoSpaceDN w:val="0"/>
        <w:adjustRightInd w:val="0"/>
        <w:rPr>
          <w:rFonts w:ascii="Cambria" w:hAnsi="Cambria" w:cs="Cambria"/>
          <w:color w:val="000000"/>
          <w:sz w:val="22"/>
          <w:szCs w:val="22"/>
        </w:rPr>
      </w:pPr>
      <w:r w:rsidRPr="00863284">
        <w:rPr>
          <w:rFonts w:ascii="Cambria" w:hAnsi="Cambria" w:cs="Cambria"/>
          <w:color w:val="000000"/>
          <w:sz w:val="22"/>
          <w:szCs w:val="22"/>
        </w:rPr>
        <w:t xml:space="preserve">a) art. 108 ust. 1 pkt 1 i 2 ustawy z dnia 11 września 2019 r. – Prawo zamówień publicznych, zwanej dalej „ustawą”, </w:t>
      </w:r>
    </w:p>
    <w:p w14:paraId="1E0818D7" w14:textId="77777777" w:rsidR="003B6CF2" w:rsidRPr="00863284" w:rsidRDefault="003B6CF2" w:rsidP="003B6CF2">
      <w:pPr>
        <w:autoSpaceDE w:val="0"/>
        <w:autoSpaceDN w:val="0"/>
        <w:adjustRightInd w:val="0"/>
        <w:rPr>
          <w:rFonts w:ascii="Cambria" w:hAnsi="Cambria" w:cs="Cambria"/>
          <w:color w:val="000000"/>
          <w:sz w:val="22"/>
          <w:szCs w:val="22"/>
        </w:rPr>
      </w:pPr>
      <w:r w:rsidRPr="00863284">
        <w:rPr>
          <w:rFonts w:ascii="Cambria" w:hAnsi="Cambria" w:cs="Cambria"/>
          <w:color w:val="000000"/>
          <w:sz w:val="22"/>
          <w:szCs w:val="22"/>
        </w:rPr>
        <w:t xml:space="preserve">b) art. 108 ust. 1 pkt 4 ustawy, dotyczącej orzeczenia zakazu ubiegania się o zamówienie publiczne tytułem środka karnego; </w:t>
      </w:r>
    </w:p>
    <w:p w14:paraId="5243AFD2" w14:textId="6E40A364" w:rsidR="00665262" w:rsidRPr="00863284" w:rsidRDefault="00665262" w:rsidP="00665262">
      <w:pPr>
        <w:rPr>
          <w:rFonts w:ascii="Cambria" w:hAnsi="Cambria"/>
        </w:rPr>
      </w:pPr>
    </w:p>
    <w:p w14:paraId="40C92B5D" w14:textId="77777777" w:rsidR="00BD4748" w:rsidRPr="00863284" w:rsidRDefault="00BD4748" w:rsidP="00665262">
      <w:pPr>
        <w:rPr>
          <w:rFonts w:ascii="Cambria" w:hAnsi="Cambria"/>
        </w:rPr>
      </w:pPr>
    </w:p>
    <w:p w14:paraId="09BCDC84" w14:textId="77777777" w:rsidR="00665262" w:rsidRPr="00863284" w:rsidRDefault="00665262" w:rsidP="00964E64">
      <w:pPr>
        <w:rPr>
          <w:rFonts w:ascii="Cambria" w:hAnsi="Cambria"/>
          <w:b/>
        </w:rPr>
      </w:pPr>
    </w:p>
    <w:p w14:paraId="2D646389" w14:textId="77777777" w:rsidR="00665262" w:rsidRPr="00863284" w:rsidRDefault="00665262" w:rsidP="00964E64">
      <w:pPr>
        <w:rPr>
          <w:rFonts w:ascii="Cambria" w:hAnsi="Cambria"/>
          <w:b/>
        </w:rPr>
      </w:pPr>
    </w:p>
    <w:p w14:paraId="7F4B3F5B" w14:textId="77777777" w:rsidR="00665262" w:rsidRPr="00863284" w:rsidRDefault="00665262" w:rsidP="00964E64">
      <w:pPr>
        <w:rPr>
          <w:rFonts w:ascii="Cambria" w:hAnsi="Cambria"/>
          <w:b/>
        </w:rPr>
      </w:pPr>
    </w:p>
    <w:p w14:paraId="04CA75EE" w14:textId="77777777" w:rsidR="00665262" w:rsidRPr="00863284" w:rsidRDefault="00665262" w:rsidP="00964E64">
      <w:pPr>
        <w:rPr>
          <w:rFonts w:ascii="Cambria" w:hAnsi="Cambria"/>
          <w:b/>
        </w:rPr>
      </w:pPr>
    </w:p>
    <w:p w14:paraId="661AE647" w14:textId="77777777" w:rsidR="00665262" w:rsidRPr="00863284" w:rsidRDefault="00665262" w:rsidP="00964E64">
      <w:pPr>
        <w:rPr>
          <w:rFonts w:ascii="Cambria" w:hAnsi="Cambria"/>
          <w:b/>
        </w:rPr>
      </w:pPr>
    </w:p>
    <w:p w14:paraId="31012230" w14:textId="77777777" w:rsidR="00665262" w:rsidRPr="00863284" w:rsidRDefault="00665262" w:rsidP="00964E64">
      <w:pPr>
        <w:rPr>
          <w:rFonts w:ascii="Cambria" w:hAnsi="Cambria"/>
          <w:b/>
        </w:rPr>
      </w:pPr>
    </w:p>
    <w:p w14:paraId="13895099" w14:textId="7F5D977D" w:rsidR="00665262" w:rsidRPr="00863284" w:rsidRDefault="00665262" w:rsidP="00964E64">
      <w:pPr>
        <w:rPr>
          <w:rFonts w:ascii="Cambria" w:hAnsi="Cambria"/>
          <w:b/>
        </w:rPr>
      </w:pPr>
    </w:p>
    <w:p w14:paraId="44898049" w14:textId="19F3C30A" w:rsidR="00BD4748" w:rsidRPr="00863284" w:rsidRDefault="00BD4748" w:rsidP="00964E64">
      <w:pPr>
        <w:rPr>
          <w:rFonts w:ascii="Cambria" w:hAnsi="Cambria"/>
          <w:b/>
        </w:rPr>
      </w:pPr>
    </w:p>
    <w:p w14:paraId="378E0876" w14:textId="0E01115C" w:rsidR="00BD4748" w:rsidRPr="00863284" w:rsidRDefault="00BD4748" w:rsidP="00964E64">
      <w:pPr>
        <w:rPr>
          <w:rFonts w:ascii="Cambria" w:hAnsi="Cambria"/>
          <w:b/>
        </w:rPr>
      </w:pPr>
    </w:p>
    <w:p w14:paraId="5A039EA8" w14:textId="77777777" w:rsidR="00BD4748" w:rsidRPr="00863284" w:rsidRDefault="00BD4748" w:rsidP="00964E64">
      <w:pPr>
        <w:rPr>
          <w:rFonts w:ascii="Cambria" w:hAnsi="Cambria"/>
          <w:b/>
        </w:rPr>
      </w:pPr>
    </w:p>
    <w:p w14:paraId="15E5CA29" w14:textId="77777777" w:rsidR="00665262" w:rsidRPr="00863284" w:rsidRDefault="00665262" w:rsidP="00964E64">
      <w:pPr>
        <w:rPr>
          <w:rFonts w:ascii="Cambria" w:hAnsi="Cambria"/>
          <w:b/>
        </w:rPr>
      </w:pPr>
    </w:p>
    <w:p w14:paraId="2B8952CC" w14:textId="77777777" w:rsidR="00665262" w:rsidRPr="00863284" w:rsidRDefault="00665262" w:rsidP="00964E64">
      <w:pPr>
        <w:rPr>
          <w:rFonts w:ascii="Cambria" w:hAnsi="Cambria"/>
          <w:b/>
        </w:rPr>
      </w:pPr>
    </w:p>
    <w:p w14:paraId="4E3A3606" w14:textId="77777777" w:rsidR="00665262" w:rsidRPr="00863284" w:rsidRDefault="00665262" w:rsidP="00964E64">
      <w:pPr>
        <w:rPr>
          <w:rFonts w:ascii="Cambria" w:hAnsi="Cambria"/>
          <w:b/>
        </w:rPr>
      </w:pPr>
    </w:p>
    <w:p w14:paraId="2A375CD2" w14:textId="77777777" w:rsidR="00665262" w:rsidRPr="00863284" w:rsidRDefault="00665262" w:rsidP="00964E64">
      <w:pPr>
        <w:rPr>
          <w:rFonts w:ascii="Cambria" w:hAnsi="Cambria"/>
          <w:b/>
        </w:rPr>
      </w:pPr>
    </w:p>
    <w:p w14:paraId="28F0B98F" w14:textId="77777777" w:rsidR="00665262" w:rsidRPr="00863284" w:rsidRDefault="00665262" w:rsidP="00964E64">
      <w:pPr>
        <w:rPr>
          <w:rFonts w:ascii="Cambria" w:hAnsi="Cambria"/>
          <w:b/>
        </w:rPr>
      </w:pPr>
    </w:p>
    <w:p w14:paraId="360B718D" w14:textId="77777777" w:rsidR="00665262" w:rsidRPr="00863284" w:rsidRDefault="00665262" w:rsidP="00964E64">
      <w:pPr>
        <w:rPr>
          <w:rFonts w:ascii="Cambria" w:hAnsi="Cambria"/>
          <w:b/>
        </w:rPr>
      </w:pPr>
    </w:p>
    <w:p w14:paraId="700FF673" w14:textId="77777777" w:rsidR="00665262" w:rsidRPr="00863284" w:rsidRDefault="00665262" w:rsidP="00964E64">
      <w:pPr>
        <w:rPr>
          <w:rFonts w:ascii="Cambria" w:hAnsi="Cambria"/>
          <w:b/>
        </w:rPr>
      </w:pPr>
    </w:p>
    <w:p w14:paraId="2F6E9DE1" w14:textId="77777777" w:rsidR="00665262" w:rsidRPr="00863284" w:rsidRDefault="00665262" w:rsidP="00964E64">
      <w:pPr>
        <w:rPr>
          <w:rFonts w:ascii="Cambria" w:hAnsi="Cambria"/>
          <w:b/>
        </w:rPr>
      </w:pPr>
    </w:p>
    <w:p w14:paraId="41AB7D35" w14:textId="77777777" w:rsidR="00665262" w:rsidRPr="00863284" w:rsidRDefault="00665262" w:rsidP="00964E64">
      <w:pPr>
        <w:rPr>
          <w:rFonts w:ascii="Cambria" w:hAnsi="Cambria"/>
          <w:b/>
        </w:rPr>
      </w:pPr>
    </w:p>
    <w:p w14:paraId="6AEF2422" w14:textId="77777777" w:rsidR="00665262" w:rsidRPr="00863284" w:rsidRDefault="00665262" w:rsidP="00964E64">
      <w:pPr>
        <w:rPr>
          <w:rFonts w:ascii="Cambria" w:hAnsi="Cambria"/>
          <w:b/>
        </w:rPr>
      </w:pPr>
    </w:p>
    <w:p w14:paraId="734A09EF" w14:textId="77777777" w:rsidR="00665262" w:rsidRPr="00863284" w:rsidRDefault="00665262" w:rsidP="00964E64">
      <w:pPr>
        <w:rPr>
          <w:rFonts w:ascii="Cambria" w:hAnsi="Cambria"/>
          <w:b/>
        </w:rPr>
      </w:pPr>
    </w:p>
    <w:p w14:paraId="7A6C1114" w14:textId="77777777" w:rsidR="00665262" w:rsidRPr="00863284" w:rsidRDefault="00665262" w:rsidP="00964E64">
      <w:pPr>
        <w:rPr>
          <w:rFonts w:ascii="Cambria" w:hAnsi="Cambria"/>
          <w:b/>
        </w:rPr>
      </w:pPr>
    </w:p>
    <w:p w14:paraId="1ED824D4" w14:textId="77777777" w:rsidR="00665262" w:rsidRPr="00863284" w:rsidRDefault="00665262" w:rsidP="00964E64">
      <w:pPr>
        <w:rPr>
          <w:rFonts w:ascii="Cambria" w:hAnsi="Cambria"/>
          <w:b/>
        </w:rPr>
      </w:pPr>
    </w:p>
    <w:p w14:paraId="65099688" w14:textId="77777777" w:rsidR="00665262" w:rsidRPr="00863284" w:rsidRDefault="00665262" w:rsidP="00964E64">
      <w:pPr>
        <w:rPr>
          <w:rFonts w:ascii="Cambria" w:hAnsi="Cambria"/>
          <w:b/>
        </w:rPr>
      </w:pPr>
    </w:p>
    <w:p w14:paraId="3BE0BE1E" w14:textId="77777777" w:rsidR="00665262" w:rsidRPr="00863284" w:rsidRDefault="00665262" w:rsidP="00964E64">
      <w:pPr>
        <w:rPr>
          <w:rFonts w:ascii="Cambria" w:hAnsi="Cambria"/>
          <w:b/>
        </w:rPr>
      </w:pPr>
    </w:p>
    <w:p w14:paraId="37EA4F27" w14:textId="77777777" w:rsidR="00665262" w:rsidRPr="00863284" w:rsidRDefault="00665262" w:rsidP="00964E64">
      <w:pPr>
        <w:rPr>
          <w:rFonts w:ascii="Cambria" w:hAnsi="Cambria"/>
          <w:b/>
        </w:rPr>
      </w:pPr>
    </w:p>
    <w:p w14:paraId="32EB653C" w14:textId="77777777" w:rsidR="00665262" w:rsidRPr="00863284" w:rsidRDefault="00665262" w:rsidP="00964E64">
      <w:pPr>
        <w:rPr>
          <w:rFonts w:ascii="Cambria" w:hAnsi="Cambria"/>
          <w:b/>
        </w:rPr>
      </w:pPr>
    </w:p>
    <w:p w14:paraId="0B976F04" w14:textId="77777777" w:rsidR="00665262" w:rsidRPr="00863284" w:rsidRDefault="00665262" w:rsidP="00964E64">
      <w:pPr>
        <w:rPr>
          <w:rFonts w:ascii="Cambria" w:hAnsi="Cambria"/>
          <w:b/>
        </w:rPr>
      </w:pPr>
    </w:p>
    <w:p w14:paraId="4B8A931E" w14:textId="77777777" w:rsidR="00665262" w:rsidRPr="00863284" w:rsidRDefault="00665262" w:rsidP="00964E64">
      <w:pPr>
        <w:rPr>
          <w:rFonts w:ascii="Cambria" w:hAnsi="Cambria"/>
          <w:b/>
        </w:rPr>
      </w:pPr>
    </w:p>
    <w:p w14:paraId="1E3AB540" w14:textId="77777777" w:rsidR="00665262" w:rsidRPr="00863284" w:rsidRDefault="00665262" w:rsidP="00964E64">
      <w:pPr>
        <w:rPr>
          <w:rFonts w:ascii="Cambria" w:hAnsi="Cambria"/>
          <w:b/>
        </w:rPr>
      </w:pPr>
    </w:p>
    <w:p w14:paraId="4D481970" w14:textId="77777777" w:rsidR="00665262" w:rsidRPr="00863284" w:rsidRDefault="00665262" w:rsidP="00964E64">
      <w:pPr>
        <w:rPr>
          <w:rFonts w:ascii="Cambria" w:hAnsi="Cambria"/>
          <w:b/>
        </w:rPr>
      </w:pPr>
    </w:p>
    <w:p w14:paraId="6204B893" w14:textId="77777777" w:rsidR="00665262" w:rsidRPr="00863284" w:rsidRDefault="00665262" w:rsidP="00964E64">
      <w:pPr>
        <w:rPr>
          <w:rFonts w:ascii="Cambria" w:hAnsi="Cambria"/>
          <w:b/>
        </w:rPr>
      </w:pPr>
    </w:p>
    <w:p w14:paraId="6A29C5E7" w14:textId="77777777" w:rsidR="00665262" w:rsidRPr="00863284" w:rsidRDefault="00665262" w:rsidP="00964E64">
      <w:pPr>
        <w:rPr>
          <w:rFonts w:ascii="Cambria" w:hAnsi="Cambria"/>
          <w:b/>
        </w:rPr>
      </w:pPr>
    </w:p>
    <w:p w14:paraId="5F9A1B56" w14:textId="77777777" w:rsidR="00665262" w:rsidRPr="00863284" w:rsidRDefault="00665262" w:rsidP="00964E64">
      <w:pPr>
        <w:rPr>
          <w:rFonts w:ascii="Cambria" w:hAnsi="Cambria"/>
          <w:b/>
        </w:rPr>
      </w:pPr>
    </w:p>
    <w:p w14:paraId="3617AC14" w14:textId="58EDBB33" w:rsidR="00665262" w:rsidRDefault="00665262" w:rsidP="00964E64">
      <w:pPr>
        <w:rPr>
          <w:rFonts w:ascii="Cambria" w:hAnsi="Cambria"/>
          <w:b/>
        </w:rPr>
      </w:pPr>
    </w:p>
    <w:p w14:paraId="33337C47" w14:textId="60FAF0EA" w:rsidR="00F07236" w:rsidRDefault="00F07236" w:rsidP="00964E64">
      <w:pPr>
        <w:rPr>
          <w:rFonts w:ascii="Cambria" w:hAnsi="Cambria"/>
          <w:b/>
        </w:rPr>
      </w:pPr>
    </w:p>
    <w:p w14:paraId="15F92B1C" w14:textId="77777777" w:rsidR="00884CEC" w:rsidRDefault="00884CEC" w:rsidP="00964E64">
      <w:pPr>
        <w:rPr>
          <w:rFonts w:ascii="Cambria" w:hAnsi="Cambria"/>
          <w:b/>
        </w:rPr>
      </w:pPr>
    </w:p>
    <w:p w14:paraId="6E3F238D" w14:textId="4D052609" w:rsidR="00B11F88" w:rsidRDefault="00B11F88" w:rsidP="00964E64">
      <w:pPr>
        <w:rPr>
          <w:rFonts w:ascii="Cambria" w:hAnsi="Cambria"/>
          <w:b/>
        </w:rPr>
      </w:pPr>
    </w:p>
    <w:p w14:paraId="59910681" w14:textId="77777777" w:rsidR="00B11F88" w:rsidRPr="00863284" w:rsidRDefault="00B11F88" w:rsidP="00964E64">
      <w:pPr>
        <w:rPr>
          <w:rFonts w:ascii="Cambria" w:hAnsi="Cambria"/>
          <w:b/>
        </w:rPr>
      </w:pPr>
    </w:p>
    <w:p w14:paraId="45313C14" w14:textId="77777777" w:rsidR="00665262" w:rsidRPr="00863284" w:rsidRDefault="00665262" w:rsidP="00964E64">
      <w:pPr>
        <w:rPr>
          <w:rFonts w:ascii="Cambria" w:hAnsi="Cambria"/>
          <w:b/>
        </w:rPr>
      </w:pPr>
    </w:p>
    <w:p w14:paraId="28BE944C" w14:textId="76930556" w:rsidR="00665262" w:rsidRPr="00863284" w:rsidRDefault="00665262" w:rsidP="00665262">
      <w:pPr>
        <w:jc w:val="right"/>
        <w:rPr>
          <w:rFonts w:ascii="Cambria" w:hAnsi="Cambria" w:cs="Times New Roman"/>
          <w:b/>
          <w:i/>
          <w:snapToGrid w:val="0"/>
          <w:sz w:val="22"/>
          <w:u w:val="single"/>
        </w:rPr>
      </w:pPr>
      <w:r w:rsidRPr="00863284">
        <w:rPr>
          <w:rFonts w:ascii="Cambria" w:hAnsi="Cambria" w:cs="Times New Roman"/>
          <w:b/>
          <w:i/>
          <w:snapToGrid w:val="0"/>
          <w:sz w:val="22"/>
          <w:u w:val="single"/>
        </w:rPr>
        <w:t xml:space="preserve">Załącznik </w:t>
      </w:r>
      <w:r w:rsidR="00BD4599">
        <w:rPr>
          <w:rFonts w:ascii="Cambria" w:hAnsi="Cambria" w:cs="Times New Roman"/>
          <w:b/>
          <w:i/>
          <w:snapToGrid w:val="0"/>
          <w:sz w:val="22"/>
          <w:u w:val="single"/>
        </w:rPr>
        <w:t>nr 10</w:t>
      </w:r>
    </w:p>
    <w:p w14:paraId="324BE14E" w14:textId="77777777" w:rsidR="00665262" w:rsidRPr="00863284" w:rsidRDefault="00665262" w:rsidP="00964E64">
      <w:pPr>
        <w:rPr>
          <w:rFonts w:ascii="Cambria" w:hAnsi="Cambria"/>
          <w:b/>
        </w:rPr>
      </w:pPr>
    </w:p>
    <w:p w14:paraId="142E447B" w14:textId="77777777" w:rsidR="00592A90" w:rsidRPr="00AA0A01" w:rsidRDefault="00592A90" w:rsidP="00592A90">
      <w:pPr>
        <w:jc w:val="both"/>
        <w:rPr>
          <w:rFonts w:asciiTheme="majorHAnsi" w:hAnsiTheme="majorHAnsi"/>
          <w:b/>
        </w:rPr>
      </w:pPr>
      <w:r w:rsidRPr="00AA0A01">
        <w:rPr>
          <w:rFonts w:asciiTheme="majorHAnsi" w:hAnsiTheme="majorHAnsi" w:cs="Cambria"/>
          <w:b/>
          <w:bCs/>
          <w:sz w:val="22"/>
          <w:szCs w:val="22"/>
        </w:rPr>
        <w:t>OŚWIADCZENIE WYKONAWCY, W ZAKRESIE ART. 108 UST. 1 PKT 5 USTAWY</w:t>
      </w:r>
      <w:r w:rsidRPr="00AA0A01">
        <w:rPr>
          <w:rFonts w:asciiTheme="majorHAnsi" w:hAnsiTheme="majorHAnsi" w:cs="Cambria"/>
          <w:sz w:val="22"/>
          <w:szCs w:val="22"/>
        </w:rPr>
        <w:t xml:space="preserve">, o braku przynależności </w:t>
      </w:r>
      <w:r w:rsidRPr="00AA0A01">
        <w:rPr>
          <w:rFonts w:asciiTheme="majorHAnsi" w:hAnsiTheme="majorHAnsi" w:cs="Cambria"/>
          <w:color w:val="000000"/>
          <w:sz w:val="22"/>
          <w:szCs w:val="22"/>
        </w:rPr>
        <w:t xml:space="preserve">do tej samej grupy kapitałowej w rozumieniu ustawy z dnia 16 lutego 2007 r. o ochronie konkurencji i </w:t>
      </w:r>
      <w:r w:rsidRPr="00BD4599">
        <w:rPr>
          <w:rFonts w:asciiTheme="majorHAnsi" w:hAnsiTheme="majorHAnsi" w:cs="Cambria"/>
          <w:color w:val="000000"/>
          <w:sz w:val="22"/>
          <w:szCs w:val="22"/>
        </w:rPr>
        <w:t>konsumentów (t.j. Dz. U. z 2021 r. poz. 275), z innym wykonawcą, który złożył odrębną ofertę, ofertę</w:t>
      </w:r>
      <w:r>
        <w:rPr>
          <w:rFonts w:asciiTheme="majorHAnsi" w:hAnsiTheme="majorHAnsi" w:cs="Cambria"/>
          <w:color w:val="000000"/>
          <w:sz w:val="22"/>
          <w:szCs w:val="22"/>
        </w:rPr>
        <w:t xml:space="preserve">  </w:t>
      </w:r>
      <w:r w:rsidRPr="00AA0A01">
        <w:rPr>
          <w:rFonts w:asciiTheme="majorHAnsi" w:hAnsiTheme="majorHAnsi" w:cs="Cambria"/>
          <w:color w:val="000000"/>
          <w:sz w:val="22"/>
          <w:szCs w:val="22"/>
        </w:rPr>
        <w:t>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r w:rsidRPr="00AA0A01">
        <w:rPr>
          <w:rFonts w:asciiTheme="majorHAnsi" w:hAnsiTheme="majorHAnsi" w:cs="Times New Roman"/>
          <w:color w:val="000000"/>
          <w:sz w:val="22"/>
          <w:szCs w:val="22"/>
        </w:rPr>
        <w:t>;</w:t>
      </w:r>
      <w:r w:rsidRPr="00AA0A01">
        <w:rPr>
          <w:rFonts w:asciiTheme="majorHAnsi" w:hAnsiTheme="majorHAnsi" w:cs="Cambria"/>
          <w:color w:val="000000"/>
          <w:sz w:val="22"/>
          <w:szCs w:val="22"/>
        </w:rPr>
        <w:t>;</w:t>
      </w:r>
    </w:p>
    <w:p w14:paraId="78612412" w14:textId="77777777" w:rsidR="00665262" w:rsidRPr="00863284" w:rsidRDefault="00665262" w:rsidP="00665262">
      <w:pPr>
        <w:jc w:val="both"/>
        <w:rPr>
          <w:rFonts w:ascii="Cambria" w:hAnsi="Cambria"/>
          <w:b/>
        </w:rPr>
      </w:pPr>
    </w:p>
    <w:p w14:paraId="6C2F7DF5" w14:textId="172A47BD" w:rsidR="00F2774F" w:rsidRPr="00C84447" w:rsidRDefault="00F2774F" w:rsidP="00F2774F">
      <w:pPr>
        <w:rPr>
          <w:rFonts w:asciiTheme="majorHAnsi" w:hAnsiTheme="majorHAnsi"/>
        </w:rPr>
      </w:pPr>
      <w:r w:rsidRPr="00C84447">
        <w:rPr>
          <w:rFonts w:asciiTheme="majorHAnsi" w:hAnsiTheme="majorHAnsi"/>
        </w:rPr>
        <w:t xml:space="preserve">sprawa nr MCM"W"/ZP- </w:t>
      </w:r>
      <w:r w:rsidR="00884CEC">
        <w:rPr>
          <w:rFonts w:asciiTheme="majorHAnsi" w:hAnsiTheme="majorHAnsi"/>
        </w:rPr>
        <w:t>4</w:t>
      </w:r>
      <w:r w:rsidRPr="00C84447">
        <w:rPr>
          <w:rFonts w:asciiTheme="majorHAnsi" w:hAnsiTheme="majorHAnsi"/>
        </w:rPr>
        <w:t>/2022</w:t>
      </w:r>
    </w:p>
    <w:p w14:paraId="1A98817B" w14:textId="77777777" w:rsidR="00665262" w:rsidRPr="00863284" w:rsidRDefault="00665262" w:rsidP="00665262">
      <w:pPr>
        <w:pStyle w:val="tyt"/>
        <w:rPr>
          <w:rFonts w:ascii="Cambria" w:hAnsi="Cambria"/>
          <w:sz w:val="22"/>
          <w:szCs w:val="22"/>
        </w:rPr>
      </w:pPr>
      <w:r w:rsidRPr="00863284">
        <w:rPr>
          <w:rFonts w:ascii="Cambria" w:hAnsi="Cambria"/>
          <w:sz w:val="22"/>
          <w:szCs w:val="22"/>
        </w:rPr>
        <w:t>Oświadc</w:t>
      </w:r>
      <w:r w:rsidR="00B01802" w:rsidRPr="00863284">
        <w:rPr>
          <w:rFonts w:ascii="Cambria" w:hAnsi="Cambria"/>
          <w:sz w:val="22"/>
          <w:szCs w:val="22"/>
        </w:rPr>
        <w:t>zenie w trybie art. 108</w:t>
      </w:r>
      <w:r w:rsidRPr="00863284">
        <w:rPr>
          <w:rFonts w:ascii="Cambria" w:hAnsi="Cambria"/>
          <w:sz w:val="22"/>
          <w:szCs w:val="22"/>
        </w:rPr>
        <w:t xml:space="preserve"> ust. </w:t>
      </w:r>
      <w:r w:rsidR="00B01802" w:rsidRPr="00863284">
        <w:rPr>
          <w:rFonts w:ascii="Cambria" w:hAnsi="Cambria"/>
          <w:sz w:val="22"/>
          <w:szCs w:val="22"/>
        </w:rPr>
        <w:t>5</w:t>
      </w:r>
      <w:r w:rsidRPr="00863284">
        <w:rPr>
          <w:rFonts w:ascii="Cambria" w:hAnsi="Cambria"/>
          <w:sz w:val="22"/>
          <w:szCs w:val="22"/>
        </w:rPr>
        <w:t xml:space="preserve">  </w:t>
      </w:r>
    </w:p>
    <w:p w14:paraId="67AC041A" w14:textId="77777777" w:rsidR="00665262" w:rsidRPr="00863284" w:rsidRDefault="00665262" w:rsidP="00665262">
      <w:pPr>
        <w:pStyle w:val="tyt"/>
        <w:rPr>
          <w:rFonts w:ascii="Cambria" w:hAnsi="Cambria"/>
          <w:sz w:val="22"/>
          <w:szCs w:val="22"/>
        </w:rPr>
      </w:pPr>
      <w:r w:rsidRPr="00863284">
        <w:rPr>
          <w:rFonts w:ascii="Cambria" w:hAnsi="Cambria"/>
          <w:sz w:val="22"/>
          <w:szCs w:val="22"/>
        </w:rPr>
        <w:t>ustawy Prawo zamówień publicznych</w:t>
      </w:r>
    </w:p>
    <w:p w14:paraId="5500866C" w14:textId="77777777" w:rsidR="005762D2" w:rsidRPr="00863284" w:rsidRDefault="005762D2" w:rsidP="005762D2">
      <w:pPr>
        <w:pStyle w:val="tyt"/>
        <w:rPr>
          <w:rFonts w:ascii="Cambria" w:hAnsi="Cambria"/>
          <w:sz w:val="22"/>
          <w:szCs w:val="22"/>
        </w:rPr>
      </w:pPr>
      <w:r w:rsidRPr="00863284">
        <w:rPr>
          <w:rFonts w:ascii="Cambria" w:hAnsi="Cambria"/>
          <w:sz w:val="22"/>
          <w:szCs w:val="22"/>
        </w:rPr>
        <w:t xml:space="preserve">z dnia 11 września 2019 r. </w:t>
      </w:r>
    </w:p>
    <w:p w14:paraId="51FF75D9" w14:textId="7DB1791D" w:rsidR="00665262" w:rsidRPr="00863284" w:rsidRDefault="005762D2" w:rsidP="005762D2">
      <w:pPr>
        <w:spacing w:line="480" w:lineRule="atLeast"/>
        <w:jc w:val="center"/>
        <w:rPr>
          <w:rFonts w:ascii="Cambria" w:hAnsi="Cambria"/>
          <w:sz w:val="22"/>
          <w:szCs w:val="22"/>
        </w:rPr>
      </w:pPr>
      <w:r w:rsidRPr="00863284">
        <w:rPr>
          <w:rFonts w:ascii="Cambria" w:hAnsi="Cambria"/>
          <w:sz w:val="22"/>
          <w:szCs w:val="22"/>
        </w:rPr>
        <w:t xml:space="preserve"> </w:t>
      </w:r>
      <w:r w:rsidR="00665262" w:rsidRPr="005A0817">
        <w:rPr>
          <w:rFonts w:ascii="Cambria" w:hAnsi="Cambria"/>
          <w:sz w:val="22"/>
          <w:szCs w:val="22"/>
        </w:rPr>
        <w:t>(Dz. U. z 20</w:t>
      </w:r>
      <w:r w:rsidR="005A0817" w:rsidRPr="005A0817">
        <w:rPr>
          <w:rFonts w:ascii="Cambria" w:hAnsi="Cambria"/>
          <w:sz w:val="22"/>
          <w:szCs w:val="22"/>
        </w:rPr>
        <w:t>22</w:t>
      </w:r>
      <w:r w:rsidR="00665262" w:rsidRPr="005A0817">
        <w:rPr>
          <w:rFonts w:ascii="Cambria" w:hAnsi="Cambria"/>
          <w:sz w:val="22"/>
          <w:szCs w:val="22"/>
        </w:rPr>
        <w:t xml:space="preserve"> r. poz. </w:t>
      </w:r>
      <w:r w:rsidR="005A0817" w:rsidRPr="005A0817">
        <w:rPr>
          <w:rFonts w:ascii="Cambria" w:hAnsi="Cambria"/>
          <w:sz w:val="22"/>
          <w:szCs w:val="22"/>
        </w:rPr>
        <w:t>1710</w:t>
      </w:r>
      <w:r w:rsidR="00665262" w:rsidRPr="005A0817">
        <w:rPr>
          <w:rFonts w:ascii="Cambria" w:hAnsi="Cambria"/>
          <w:sz w:val="22"/>
          <w:szCs w:val="22"/>
        </w:rPr>
        <w:t xml:space="preserve"> z późn. zm.)</w:t>
      </w:r>
    </w:p>
    <w:p w14:paraId="5058ECC8" w14:textId="77777777" w:rsidR="00665262" w:rsidRPr="00863284" w:rsidRDefault="00665262" w:rsidP="00665262">
      <w:pPr>
        <w:spacing w:line="480" w:lineRule="atLeast"/>
        <w:rPr>
          <w:rFonts w:ascii="Cambria" w:hAnsi="Cambria"/>
          <w:b/>
          <w:sz w:val="22"/>
          <w:szCs w:val="22"/>
        </w:rPr>
      </w:pPr>
      <w:r w:rsidRPr="00863284">
        <w:rPr>
          <w:rFonts w:ascii="Cambria" w:hAnsi="Cambria"/>
          <w:b/>
          <w:sz w:val="22"/>
          <w:szCs w:val="22"/>
        </w:rPr>
        <w:t>Nazwa Wykonawcy: .........................................................................................................................................</w:t>
      </w:r>
    </w:p>
    <w:p w14:paraId="7E80A485" w14:textId="77777777" w:rsidR="00665262" w:rsidRPr="00863284" w:rsidRDefault="00665262" w:rsidP="00665262">
      <w:pPr>
        <w:spacing w:line="480" w:lineRule="atLeast"/>
        <w:rPr>
          <w:rFonts w:ascii="Cambria" w:hAnsi="Cambria"/>
          <w:b/>
          <w:sz w:val="22"/>
          <w:szCs w:val="22"/>
        </w:rPr>
      </w:pPr>
      <w:r w:rsidRPr="00863284">
        <w:rPr>
          <w:rFonts w:ascii="Cambria" w:hAnsi="Cambria"/>
          <w:b/>
          <w:sz w:val="22"/>
          <w:szCs w:val="22"/>
        </w:rPr>
        <w:t>Adres Wykonawcy: ..........................................................................................................................................</w:t>
      </w:r>
    </w:p>
    <w:p w14:paraId="283489CA" w14:textId="77777777" w:rsidR="00665262" w:rsidRPr="00863284" w:rsidRDefault="00665262" w:rsidP="00665262">
      <w:pPr>
        <w:rPr>
          <w:rFonts w:ascii="Cambria" w:hAnsi="Cambria" w:cs="Tahoma"/>
          <w:sz w:val="20"/>
          <w:szCs w:val="20"/>
          <w:lang w:eastAsia="ar-SA"/>
        </w:rPr>
      </w:pPr>
    </w:p>
    <w:p w14:paraId="0296CD73" w14:textId="297BA5E2" w:rsidR="00665262" w:rsidRPr="00863284" w:rsidRDefault="00665262" w:rsidP="00665262">
      <w:pPr>
        <w:spacing w:line="360" w:lineRule="auto"/>
        <w:ind w:firstLine="390"/>
        <w:jc w:val="both"/>
        <w:rPr>
          <w:rFonts w:ascii="Cambria" w:hAnsi="Cambria" w:cs="Times New Roman"/>
          <w:sz w:val="22"/>
          <w:szCs w:val="22"/>
        </w:rPr>
      </w:pPr>
      <w:r w:rsidRPr="00863284">
        <w:rPr>
          <w:rFonts w:ascii="Cambria" w:hAnsi="Cambria"/>
          <w:sz w:val="22"/>
          <w:szCs w:val="22"/>
        </w:rPr>
        <w:t xml:space="preserve">Przystępując jako Wykonawca do udziału w postępowaniu o udzielenie zamówienia publicznego </w:t>
      </w:r>
      <w:r w:rsidR="0000035E">
        <w:rPr>
          <w:rFonts w:ascii="Cambria" w:hAnsi="Cambria"/>
          <w:sz w:val="22"/>
          <w:szCs w:val="22"/>
        </w:rPr>
        <w:br/>
      </w:r>
      <w:r w:rsidRPr="00863284">
        <w:rPr>
          <w:rFonts w:ascii="Cambria" w:hAnsi="Cambria"/>
          <w:sz w:val="22"/>
          <w:szCs w:val="22"/>
        </w:rPr>
        <w:t xml:space="preserve">nr sprawy </w:t>
      </w:r>
      <w:r w:rsidR="00627873" w:rsidRPr="00627873">
        <w:rPr>
          <w:rFonts w:ascii="Cambria" w:hAnsi="Cambria"/>
          <w:b/>
          <w:sz w:val="22"/>
          <w:szCs w:val="22"/>
        </w:rPr>
        <w:t xml:space="preserve">MCM"W"/ZP- </w:t>
      </w:r>
      <w:r w:rsidR="00884CEC">
        <w:rPr>
          <w:rFonts w:ascii="Cambria" w:hAnsi="Cambria"/>
          <w:b/>
          <w:sz w:val="22"/>
          <w:szCs w:val="22"/>
        </w:rPr>
        <w:t>4</w:t>
      </w:r>
      <w:r w:rsidR="00627873" w:rsidRPr="00627873">
        <w:rPr>
          <w:rFonts w:ascii="Cambria" w:hAnsi="Cambria"/>
          <w:b/>
          <w:sz w:val="22"/>
          <w:szCs w:val="22"/>
        </w:rPr>
        <w:t>/2022</w:t>
      </w:r>
      <w:r w:rsidRPr="00863284">
        <w:rPr>
          <w:rFonts w:ascii="Cambria" w:hAnsi="Cambria"/>
          <w:sz w:val="22"/>
          <w:szCs w:val="22"/>
        </w:rPr>
        <w:t xml:space="preserve">, po zapoznaniu się z zamieszczoną na stronie internetowej informacją, o której mowa w art. </w:t>
      </w:r>
      <w:r w:rsidR="0056440B" w:rsidRPr="00863284">
        <w:rPr>
          <w:rFonts w:ascii="Cambria" w:hAnsi="Cambria"/>
          <w:sz w:val="22"/>
          <w:szCs w:val="22"/>
        </w:rPr>
        <w:t>108</w:t>
      </w:r>
      <w:r w:rsidRPr="00863284">
        <w:rPr>
          <w:rFonts w:ascii="Cambria" w:hAnsi="Cambria"/>
          <w:sz w:val="22"/>
          <w:szCs w:val="22"/>
        </w:rPr>
        <w:t xml:space="preserve"> ust. 5</w:t>
      </w:r>
      <w:r w:rsidR="0056440B" w:rsidRPr="00863284">
        <w:rPr>
          <w:rFonts w:ascii="Cambria" w:hAnsi="Cambria"/>
          <w:sz w:val="22"/>
          <w:szCs w:val="22"/>
        </w:rPr>
        <w:t xml:space="preserve"> </w:t>
      </w:r>
      <w:r w:rsidRPr="00863284">
        <w:rPr>
          <w:rFonts w:ascii="Cambria" w:hAnsi="Cambria"/>
          <w:sz w:val="22"/>
          <w:szCs w:val="22"/>
        </w:rPr>
        <w:t xml:space="preserve"> ustawy Pzp,  niniejszym informujemy, że:</w:t>
      </w:r>
    </w:p>
    <w:p w14:paraId="0251E1BA" w14:textId="77777777" w:rsidR="00592A90" w:rsidRPr="00AA0A01" w:rsidRDefault="00592A90" w:rsidP="00592A90">
      <w:pPr>
        <w:spacing w:line="360" w:lineRule="auto"/>
        <w:jc w:val="both"/>
        <w:rPr>
          <w:rFonts w:asciiTheme="majorHAnsi" w:hAnsiTheme="majorHAnsi" w:cs="Times New Roman"/>
          <w:sz w:val="22"/>
          <w:szCs w:val="22"/>
        </w:rPr>
      </w:pPr>
      <w:r w:rsidRPr="00AA0A01">
        <w:rPr>
          <w:rFonts w:asciiTheme="majorHAnsi" w:hAnsiTheme="majorHAnsi" w:cs="Tahoma"/>
          <w:sz w:val="20"/>
          <w:szCs w:val="20"/>
        </w:rPr>
        <w:t>* 1</w:t>
      </w:r>
      <w:r w:rsidRPr="00AA0A01">
        <w:rPr>
          <w:rFonts w:asciiTheme="majorHAnsi" w:hAnsiTheme="majorHAnsi"/>
          <w:sz w:val="22"/>
          <w:szCs w:val="22"/>
        </w:rPr>
        <w:t xml:space="preserve">) nie należymy do żadnej grupy kapitałowej, w rozumieniu ustawy z dnia 16 lutego 2007 r., o ochronie konkurencji i </w:t>
      </w:r>
      <w:r w:rsidRPr="00E12D9E">
        <w:rPr>
          <w:rFonts w:asciiTheme="majorHAnsi" w:hAnsiTheme="majorHAnsi"/>
          <w:sz w:val="22"/>
          <w:szCs w:val="22"/>
        </w:rPr>
        <w:t>konsumentów (Dz. U. z 2021 poz. 275).</w:t>
      </w:r>
    </w:p>
    <w:p w14:paraId="1A4D596A" w14:textId="77777777" w:rsidR="00592A90" w:rsidRPr="00AA0A01" w:rsidRDefault="00592A90" w:rsidP="00592A90">
      <w:pPr>
        <w:spacing w:line="360" w:lineRule="auto"/>
        <w:jc w:val="both"/>
        <w:rPr>
          <w:rFonts w:asciiTheme="majorHAnsi" w:hAnsiTheme="majorHAnsi"/>
          <w:sz w:val="22"/>
          <w:szCs w:val="22"/>
        </w:rPr>
      </w:pPr>
      <w:r w:rsidRPr="00AA0A01">
        <w:rPr>
          <w:rFonts w:asciiTheme="majorHAnsi" w:hAnsiTheme="majorHAnsi"/>
          <w:sz w:val="22"/>
          <w:szCs w:val="22"/>
        </w:rPr>
        <w:t xml:space="preserve">* 2) z żadnym z Wykonawców, którzy złożyli oferty w przedmiotowym postępowaniu o udzielenie zamówienia, nie należymy do tej samej grupy kapitałowej, w rozumieniu ustawy z dnia 16 lutego 2007 r., o ochronie konkurencji i </w:t>
      </w:r>
      <w:r w:rsidRPr="00E12D9E">
        <w:rPr>
          <w:rFonts w:asciiTheme="majorHAnsi" w:hAnsiTheme="majorHAnsi"/>
          <w:sz w:val="22"/>
          <w:szCs w:val="22"/>
        </w:rPr>
        <w:t>kons</w:t>
      </w:r>
      <w:r>
        <w:rPr>
          <w:rFonts w:asciiTheme="majorHAnsi" w:hAnsiTheme="majorHAnsi"/>
          <w:sz w:val="22"/>
          <w:szCs w:val="22"/>
        </w:rPr>
        <w:t>umentów (Dz. U. z 2021 poz. 275)</w:t>
      </w:r>
      <w:r w:rsidRPr="00E12D9E">
        <w:rPr>
          <w:rFonts w:asciiTheme="majorHAnsi" w:hAnsiTheme="majorHAnsi"/>
          <w:sz w:val="22"/>
          <w:szCs w:val="22"/>
        </w:rPr>
        <w:t>.</w:t>
      </w:r>
    </w:p>
    <w:p w14:paraId="21C81214" w14:textId="77777777" w:rsidR="00665262" w:rsidRPr="00863284" w:rsidRDefault="00665262" w:rsidP="00665262">
      <w:pPr>
        <w:spacing w:line="360" w:lineRule="auto"/>
        <w:rPr>
          <w:rFonts w:ascii="Cambria" w:hAnsi="Cambria"/>
          <w:sz w:val="22"/>
          <w:szCs w:val="22"/>
        </w:rPr>
      </w:pPr>
      <w:r w:rsidRPr="00863284">
        <w:rPr>
          <w:rFonts w:ascii="Cambria" w:hAnsi="Cambria"/>
          <w:sz w:val="22"/>
          <w:szCs w:val="22"/>
        </w:rPr>
        <w:t>* 3) należymy do tej samej grupy kapitałowej łącznie z nw. Wykonawcami, którzy złożyli odrębne oferty w przedmiotowym postępowaniu o udzielenie zamówienia**:</w:t>
      </w:r>
    </w:p>
    <w:p w14:paraId="136A485C" w14:textId="77777777" w:rsidR="00665262" w:rsidRPr="00863284" w:rsidRDefault="00665262" w:rsidP="00665262">
      <w:pPr>
        <w:spacing w:line="360" w:lineRule="auto"/>
        <w:jc w:val="both"/>
        <w:rPr>
          <w:rFonts w:ascii="Cambria" w:hAnsi="Cambria"/>
          <w:sz w:val="22"/>
          <w:szCs w:val="22"/>
        </w:rPr>
      </w:pPr>
      <w:r w:rsidRPr="00863284">
        <w:rPr>
          <w:rFonts w:ascii="Cambria" w:hAnsi="Cambria"/>
          <w:sz w:val="22"/>
          <w:szCs w:val="22"/>
        </w:rPr>
        <w:t>1) ………………………………………………………………………………………….</w:t>
      </w:r>
    </w:p>
    <w:p w14:paraId="6F66A2A6" w14:textId="77777777" w:rsidR="00665262" w:rsidRPr="00863284" w:rsidRDefault="00665262" w:rsidP="00665262">
      <w:pPr>
        <w:spacing w:line="360" w:lineRule="auto"/>
        <w:jc w:val="both"/>
        <w:rPr>
          <w:rFonts w:ascii="Cambria" w:hAnsi="Cambria"/>
          <w:sz w:val="22"/>
          <w:szCs w:val="22"/>
        </w:rPr>
      </w:pPr>
      <w:r w:rsidRPr="00863284">
        <w:rPr>
          <w:rFonts w:ascii="Cambria" w:hAnsi="Cambria"/>
          <w:sz w:val="22"/>
          <w:szCs w:val="22"/>
        </w:rPr>
        <w:t>2) ………………………………………………………………………………………….</w:t>
      </w:r>
    </w:p>
    <w:p w14:paraId="4F7AA11B" w14:textId="77777777" w:rsidR="00665262" w:rsidRPr="00863284" w:rsidRDefault="00665262" w:rsidP="00665262">
      <w:pPr>
        <w:spacing w:line="360" w:lineRule="auto"/>
        <w:jc w:val="both"/>
        <w:rPr>
          <w:rFonts w:ascii="Cambria" w:hAnsi="Cambria"/>
          <w:sz w:val="22"/>
          <w:szCs w:val="22"/>
        </w:rPr>
      </w:pPr>
      <w:r w:rsidRPr="00863284">
        <w:rPr>
          <w:rFonts w:ascii="Cambria" w:hAnsi="Cambria"/>
          <w:sz w:val="22"/>
          <w:szCs w:val="22"/>
        </w:rPr>
        <w:t>3) ………………………………………………………………………………………….</w:t>
      </w:r>
    </w:p>
    <w:p w14:paraId="2E836ABE" w14:textId="77777777" w:rsidR="00665262" w:rsidRPr="00863284" w:rsidRDefault="00665262" w:rsidP="00665262">
      <w:pPr>
        <w:rPr>
          <w:rFonts w:ascii="Cambria" w:hAnsi="Cambria" w:cs="Tahoma"/>
          <w:sz w:val="20"/>
          <w:szCs w:val="20"/>
          <w:lang w:eastAsia="ar-SA"/>
        </w:rPr>
      </w:pPr>
    </w:p>
    <w:p w14:paraId="02A2BE03" w14:textId="77777777" w:rsidR="00665262" w:rsidRPr="00863284" w:rsidRDefault="00665262" w:rsidP="00665262">
      <w:pPr>
        <w:ind w:left="4254" w:firstLine="709"/>
        <w:rPr>
          <w:rFonts w:ascii="Cambria" w:hAnsi="Cambria" w:cs="Times New Roman"/>
          <w:sz w:val="22"/>
          <w:szCs w:val="22"/>
        </w:rPr>
      </w:pPr>
      <w:r w:rsidRPr="00863284">
        <w:rPr>
          <w:rFonts w:ascii="Cambria" w:hAnsi="Cambria"/>
          <w:sz w:val="22"/>
          <w:szCs w:val="22"/>
        </w:rPr>
        <w:t>...................................................................</w:t>
      </w:r>
    </w:p>
    <w:p w14:paraId="38603B67" w14:textId="77777777" w:rsidR="00665262" w:rsidRPr="00863284" w:rsidRDefault="00665262" w:rsidP="00665262">
      <w:pPr>
        <w:tabs>
          <w:tab w:val="left" w:pos="284"/>
          <w:tab w:val="left" w:pos="2268"/>
        </w:tabs>
        <w:rPr>
          <w:rFonts w:ascii="Cambria" w:hAnsi="Cambria"/>
          <w:sz w:val="22"/>
          <w:szCs w:val="22"/>
        </w:rPr>
      </w:pPr>
      <w:r w:rsidRPr="00863284">
        <w:rPr>
          <w:rFonts w:ascii="Cambria" w:hAnsi="Cambria"/>
          <w:sz w:val="22"/>
          <w:szCs w:val="22"/>
        </w:rPr>
        <w:t xml:space="preserve">                                                                                  podpis upoważnionego przedstawiciela wykonawcy</w:t>
      </w:r>
    </w:p>
    <w:p w14:paraId="5ED3AEBE" w14:textId="77777777" w:rsidR="00665262" w:rsidRPr="00863284" w:rsidRDefault="00665262" w:rsidP="00665262">
      <w:pPr>
        <w:jc w:val="right"/>
        <w:rPr>
          <w:rFonts w:ascii="Cambria" w:hAnsi="Cambria" w:cs="Tahoma"/>
          <w:b/>
          <w:sz w:val="20"/>
          <w:szCs w:val="20"/>
          <w:lang w:eastAsia="ar-SA"/>
        </w:rPr>
      </w:pPr>
    </w:p>
    <w:p w14:paraId="79E39513" w14:textId="77777777" w:rsidR="00665262" w:rsidRPr="00863284" w:rsidRDefault="00665262" w:rsidP="00665262">
      <w:pPr>
        <w:jc w:val="right"/>
        <w:rPr>
          <w:rFonts w:ascii="Cambria" w:hAnsi="Cambria" w:cs="Tahoma"/>
          <w:b/>
          <w:sz w:val="20"/>
          <w:szCs w:val="20"/>
        </w:rPr>
      </w:pPr>
    </w:p>
    <w:p w14:paraId="2ADAE2E1" w14:textId="77777777" w:rsidR="00665262" w:rsidRPr="00863284" w:rsidRDefault="00665262" w:rsidP="00665262">
      <w:pPr>
        <w:rPr>
          <w:rFonts w:ascii="Cambria" w:hAnsi="Cambria" w:cs="Times New Roman"/>
          <w:sz w:val="22"/>
          <w:szCs w:val="22"/>
        </w:rPr>
      </w:pPr>
      <w:r w:rsidRPr="00863284">
        <w:rPr>
          <w:rFonts w:ascii="Cambria" w:hAnsi="Cambria"/>
          <w:sz w:val="22"/>
          <w:szCs w:val="22"/>
        </w:rPr>
        <w:t>…………………………… , dnia ……………………………………………</w:t>
      </w:r>
    </w:p>
    <w:p w14:paraId="2A3E97A6" w14:textId="77777777" w:rsidR="00665262" w:rsidRPr="00863284" w:rsidRDefault="00665262" w:rsidP="00665262">
      <w:pPr>
        <w:tabs>
          <w:tab w:val="center" w:pos="900"/>
          <w:tab w:val="center" w:pos="3960"/>
        </w:tabs>
        <w:rPr>
          <w:rFonts w:ascii="Cambria" w:hAnsi="Cambria"/>
          <w:sz w:val="22"/>
          <w:szCs w:val="22"/>
        </w:rPr>
      </w:pPr>
      <w:r w:rsidRPr="00863284">
        <w:rPr>
          <w:rFonts w:ascii="Cambria" w:hAnsi="Cambria"/>
          <w:sz w:val="22"/>
          <w:szCs w:val="22"/>
        </w:rPr>
        <w:tab/>
        <w:t>/miejscowość/                                                            /data/</w:t>
      </w:r>
    </w:p>
    <w:p w14:paraId="3E4C80D7" w14:textId="77777777" w:rsidR="00665262" w:rsidRPr="00863284" w:rsidRDefault="00665262" w:rsidP="00665262">
      <w:pPr>
        <w:rPr>
          <w:rFonts w:ascii="Cambria" w:hAnsi="Cambria"/>
          <w:sz w:val="20"/>
          <w:szCs w:val="20"/>
        </w:rPr>
      </w:pPr>
    </w:p>
    <w:p w14:paraId="17F7812A" w14:textId="77777777" w:rsidR="00665262" w:rsidRPr="00863284" w:rsidRDefault="00665262" w:rsidP="00665262">
      <w:pPr>
        <w:rPr>
          <w:rFonts w:ascii="Cambria" w:hAnsi="Cambria"/>
          <w:sz w:val="20"/>
          <w:szCs w:val="20"/>
        </w:rPr>
      </w:pPr>
      <w:r w:rsidRPr="00863284">
        <w:rPr>
          <w:rFonts w:ascii="Cambria" w:hAnsi="Cambria"/>
          <w:sz w:val="20"/>
          <w:szCs w:val="20"/>
        </w:rPr>
        <w:t>*niepotrzebne skreślić</w:t>
      </w:r>
    </w:p>
    <w:p w14:paraId="0D22DF8F" w14:textId="4BB8B59D" w:rsidR="00665262" w:rsidRPr="00863284" w:rsidRDefault="00665262" w:rsidP="00665262">
      <w:pPr>
        <w:jc w:val="both"/>
        <w:rPr>
          <w:rFonts w:ascii="Cambria" w:hAnsi="Cambria"/>
          <w:sz w:val="20"/>
          <w:szCs w:val="20"/>
        </w:rPr>
      </w:pPr>
      <w:r w:rsidRPr="00863284">
        <w:rPr>
          <w:rFonts w:ascii="Cambria" w:hAnsi="Cambria"/>
          <w:sz w:val="20"/>
          <w:szCs w:val="20"/>
        </w:rPr>
        <w:t>** Wraz ze złożeniem oświadczenia o przynależności do tej samej grupy kapitałowej z Wykonawcami, którzy złożyli odrębne oferty, Wykonawca może przedstawić dowody, że powiązania z innym wykonawcą nie prowadzą do zakłócenia konkurencji w postępowaniu o udzielenie zamówienia</w:t>
      </w:r>
    </w:p>
    <w:p w14:paraId="081C2E9E" w14:textId="77777777" w:rsidR="002D0FFD" w:rsidRPr="00863284" w:rsidRDefault="002D0FFD" w:rsidP="00665262">
      <w:pPr>
        <w:jc w:val="both"/>
        <w:rPr>
          <w:rFonts w:ascii="Cambria" w:hAnsi="Cambria" w:cs="Times New Roman"/>
          <w:sz w:val="22"/>
        </w:rPr>
      </w:pPr>
    </w:p>
    <w:p w14:paraId="0DE72660" w14:textId="58C44B30" w:rsidR="009C589D" w:rsidRPr="00863284" w:rsidRDefault="009C589D" w:rsidP="009C589D">
      <w:pPr>
        <w:jc w:val="right"/>
        <w:rPr>
          <w:rFonts w:ascii="Cambria" w:hAnsi="Cambria" w:cs="Times New Roman"/>
          <w:b/>
          <w:i/>
          <w:snapToGrid w:val="0"/>
          <w:sz w:val="22"/>
          <w:u w:val="single"/>
        </w:rPr>
      </w:pPr>
      <w:r w:rsidRPr="00863284">
        <w:rPr>
          <w:rFonts w:ascii="Cambria" w:hAnsi="Cambria" w:cs="Times New Roman"/>
          <w:b/>
          <w:i/>
          <w:snapToGrid w:val="0"/>
          <w:sz w:val="22"/>
          <w:u w:val="single"/>
        </w:rPr>
        <w:t xml:space="preserve">Załącznik </w:t>
      </w:r>
      <w:r w:rsidR="00BD4599">
        <w:rPr>
          <w:rFonts w:ascii="Cambria" w:hAnsi="Cambria" w:cs="Times New Roman"/>
          <w:b/>
          <w:i/>
          <w:snapToGrid w:val="0"/>
          <w:sz w:val="22"/>
          <w:u w:val="single"/>
        </w:rPr>
        <w:t>nr 11</w:t>
      </w:r>
    </w:p>
    <w:p w14:paraId="77B7F7E7" w14:textId="77777777" w:rsidR="00665262" w:rsidRPr="00863284" w:rsidRDefault="00665262" w:rsidP="00665262">
      <w:pPr>
        <w:jc w:val="both"/>
        <w:rPr>
          <w:rFonts w:ascii="Cambria" w:hAnsi="Cambria"/>
          <w:b/>
        </w:rPr>
      </w:pPr>
    </w:p>
    <w:p w14:paraId="27BD3F14" w14:textId="77777777" w:rsidR="00665262" w:rsidRPr="00863284" w:rsidRDefault="009C589D" w:rsidP="00665262">
      <w:pPr>
        <w:jc w:val="both"/>
        <w:rPr>
          <w:rFonts w:ascii="Cambria" w:hAnsi="Cambria"/>
          <w:b/>
        </w:rPr>
      </w:pPr>
      <w:r w:rsidRPr="00863284">
        <w:rPr>
          <w:rFonts w:ascii="Cambria" w:hAnsi="Cambria" w:cs="Cambria"/>
          <w:color w:val="000000"/>
          <w:sz w:val="22"/>
          <w:szCs w:val="22"/>
        </w:rPr>
        <w:t xml:space="preserve">zaświadczenie właściwego naczelnika urzędu skarbowego potwierdzającego, że wykonawca nie zalega </w:t>
      </w:r>
      <w:r w:rsidRPr="00863284">
        <w:rPr>
          <w:rFonts w:ascii="Cambria" w:hAnsi="Cambria" w:cs="Cambria"/>
          <w:color w:val="000000"/>
          <w:sz w:val="22"/>
          <w:szCs w:val="22"/>
        </w:rPr>
        <w:br/>
        <w:t xml:space="preserve">z opłacaniem podatków i opłat, w zakresie art. 109 ust. 1 pkt 1 ustawy, wystawionego nie wcześniej </w:t>
      </w:r>
      <w:r w:rsidRPr="00863284">
        <w:rPr>
          <w:rFonts w:ascii="Cambria" w:hAnsi="Cambria" w:cs="Cambria"/>
          <w:color w:val="000000"/>
          <w:sz w:val="22"/>
          <w:szCs w:val="22"/>
        </w:rPr>
        <w:br/>
        <w:t>niż 3 miesiące przed jego złożeniem, a w przypadku zalegania z opłacaniem podatków lub opłat wraz z zaświadczeniem zamawiający żąda złożenia dokumentów potwierdzających, że odpowiednio przed upływem terminu składania ofert wykonawca dokonał płatności należnych podatków lub opłat wraz z odsetkami lub grzywnami lub zawarł wiążące porozumienie w sprawie spłat tych należności;</w:t>
      </w:r>
    </w:p>
    <w:p w14:paraId="2229A627" w14:textId="77777777" w:rsidR="00665262" w:rsidRPr="00863284" w:rsidRDefault="00665262" w:rsidP="00665262">
      <w:pPr>
        <w:jc w:val="both"/>
        <w:rPr>
          <w:rFonts w:ascii="Cambria" w:hAnsi="Cambria"/>
          <w:b/>
        </w:rPr>
      </w:pPr>
    </w:p>
    <w:p w14:paraId="32D7EF60" w14:textId="77777777" w:rsidR="00665262" w:rsidRPr="00863284" w:rsidRDefault="00665262" w:rsidP="00665262">
      <w:pPr>
        <w:jc w:val="both"/>
        <w:rPr>
          <w:rFonts w:ascii="Cambria" w:hAnsi="Cambria"/>
          <w:b/>
        </w:rPr>
      </w:pPr>
    </w:p>
    <w:p w14:paraId="2106FB1C" w14:textId="616C911E" w:rsidR="009C589D" w:rsidRPr="00863284" w:rsidRDefault="009C589D" w:rsidP="009C589D">
      <w:pPr>
        <w:jc w:val="right"/>
        <w:rPr>
          <w:rFonts w:ascii="Cambria" w:hAnsi="Cambria" w:cs="Times New Roman"/>
          <w:b/>
          <w:i/>
          <w:snapToGrid w:val="0"/>
          <w:sz w:val="22"/>
          <w:u w:val="single"/>
        </w:rPr>
      </w:pPr>
      <w:r w:rsidRPr="00863284">
        <w:rPr>
          <w:rFonts w:ascii="Cambria" w:hAnsi="Cambria" w:cs="Times New Roman"/>
          <w:b/>
          <w:i/>
          <w:snapToGrid w:val="0"/>
          <w:sz w:val="22"/>
          <w:u w:val="single"/>
        </w:rPr>
        <w:t xml:space="preserve">Załącznik </w:t>
      </w:r>
      <w:r w:rsidR="00BD4599">
        <w:rPr>
          <w:rFonts w:ascii="Cambria" w:hAnsi="Cambria" w:cs="Times New Roman"/>
          <w:b/>
          <w:i/>
          <w:snapToGrid w:val="0"/>
          <w:sz w:val="22"/>
          <w:u w:val="single"/>
        </w:rPr>
        <w:t>nr 12</w:t>
      </w:r>
    </w:p>
    <w:p w14:paraId="23DC34B8" w14:textId="77777777" w:rsidR="00665262" w:rsidRPr="00863284" w:rsidRDefault="00665262" w:rsidP="009C589D">
      <w:pPr>
        <w:jc w:val="both"/>
        <w:rPr>
          <w:rFonts w:ascii="Cambria" w:hAnsi="Cambria"/>
          <w:b/>
        </w:rPr>
      </w:pPr>
    </w:p>
    <w:p w14:paraId="51DF3EA0" w14:textId="77777777" w:rsidR="009C589D" w:rsidRPr="00863284" w:rsidRDefault="009C589D" w:rsidP="009C589D">
      <w:pPr>
        <w:autoSpaceDE w:val="0"/>
        <w:autoSpaceDN w:val="0"/>
        <w:adjustRightInd w:val="0"/>
        <w:jc w:val="both"/>
        <w:rPr>
          <w:rFonts w:ascii="Cambria" w:hAnsi="Cambria" w:cs="Cambria"/>
          <w:color w:val="000000"/>
          <w:sz w:val="22"/>
          <w:szCs w:val="22"/>
        </w:rPr>
      </w:pPr>
      <w:r w:rsidRPr="00863284">
        <w:rPr>
          <w:rFonts w:ascii="Cambria" w:hAnsi="Cambria" w:cs="Cambria"/>
          <w:color w:val="000000"/>
          <w:sz w:val="22"/>
          <w:szCs w:val="22"/>
        </w:rPr>
        <w:t xml:space="preserve">zaświadczenie albo inny dokument właściwej terenowej jednostki organizacyjnej Zakładu Ubezpieczeń Społecznych lub właściwego oddziału regionalnego lub właściwej placówki terenowej Kasy Rolniczego Ubezpieczenia Społecznego potwierdzające, że wykonawca nie zalega z opłacaniem składek na ubezpieczenia społeczne i zdrowotne, w zakresie art. 109 ust. 1 pkt 1 ustawy, wystawione nie wcześniej niż 3 miesiące przed jego złożeniem, a w przypadku zalegania z opłacaniem składek na ubezpieczenia społeczne lub zdrowotne wraz z zaświadczeniem albo innym dokumentem zamawiający żąda złożenia </w:t>
      </w:r>
    </w:p>
    <w:p w14:paraId="7C725A69" w14:textId="77777777" w:rsidR="009C589D" w:rsidRPr="00863284" w:rsidRDefault="009C589D" w:rsidP="009C589D">
      <w:pPr>
        <w:jc w:val="both"/>
        <w:rPr>
          <w:rFonts w:ascii="Cambria" w:hAnsi="Cambria" w:cs="Cambria"/>
          <w:color w:val="000000"/>
          <w:sz w:val="22"/>
          <w:szCs w:val="22"/>
        </w:rPr>
      </w:pPr>
      <w:r w:rsidRPr="00863284">
        <w:rPr>
          <w:rFonts w:ascii="Cambria" w:hAnsi="Cambria" w:cs="Cambria"/>
          <w:color w:val="000000"/>
          <w:sz w:val="22"/>
          <w:szCs w:val="22"/>
        </w:rPr>
        <w:t>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4A0369A0" w14:textId="77777777" w:rsidR="009C589D" w:rsidRPr="00863284" w:rsidRDefault="009C589D" w:rsidP="009C589D">
      <w:pPr>
        <w:jc w:val="both"/>
        <w:rPr>
          <w:rFonts w:ascii="Cambria" w:hAnsi="Cambria" w:cs="Cambria"/>
          <w:color w:val="000000"/>
          <w:sz w:val="22"/>
          <w:szCs w:val="22"/>
        </w:rPr>
      </w:pPr>
    </w:p>
    <w:p w14:paraId="7FF80626" w14:textId="76A5EB7C" w:rsidR="009C589D" w:rsidRPr="00863284" w:rsidRDefault="009C589D" w:rsidP="009C589D">
      <w:pPr>
        <w:jc w:val="right"/>
        <w:rPr>
          <w:rFonts w:ascii="Cambria" w:hAnsi="Cambria" w:cs="Times New Roman"/>
          <w:b/>
          <w:i/>
          <w:snapToGrid w:val="0"/>
          <w:sz w:val="22"/>
          <w:u w:val="single"/>
        </w:rPr>
      </w:pPr>
      <w:r w:rsidRPr="00863284">
        <w:rPr>
          <w:rFonts w:ascii="Cambria" w:hAnsi="Cambria" w:cs="Times New Roman"/>
          <w:b/>
          <w:i/>
          <w:snapToGrid w:val="0"/>
          <w:sz w:val="22"/>
          <w:u w:val="single"/>
        </w:rPr>
        <w:t xml:space="preserve">Załącznik </w:t>
      </w:r>
      <w:r w:rsidR="00BD4599">
        <w:rPr>
          <w:rFonts w:ascii="Cambria" w:hAnsi="Cambria" w:cs="Times New Roman"/>
          <w:b/>
          <w:i/>
          <w:snapToGrid w:val="0"/>
          <w:sz w:val="22"/>
          <w:u w:val="single"/>
        </w:rPr>
        <w:t>nr 13</w:t>
      </w:r>
    </w:p>
    <w:p w14:paraId="6910D6A4" w14:textId="77777777" w:rsidR="009C589D" w:rsidRPr="00863284" w:rsidRDefault="009C589D" w:rsidP="009C589D">
      <w:pPr>
        <w:jc w:val="both"/>
        <w:rPr>
          <w:rFonts w:ascii="Cambria" w:hAnsi="Cambria" w:cs="Cambria"/>
          <w:color w:val="000000"/>
          <w:sz w:val="22"/>
          <w:szCs w:val="22"/>
        </w:rPr>
      </w:pPr>
    </w:p>
    <w:p w14:paraId="46072EB7" w14:textId="77777777" w:rsidR="009C589D" w:rsidRPr="00863284" w:rsidRDefault="009C589D" w:rsidP="009C589D">
      <w:pPr>
        <w:jc w:val="both"/>
        <w:rPr>
          <w:rFonts w:ascii="Cambria" w:eastAsia="Times New Roman" w:hAnsi="Cambria" w:cs="Cambria"/>
          <w:color w:val="000000"/>
          <w:sz w:val="22"/>
          <w:szCs w:val="22"/>
        </w:rPr>
      </w:pPr>
      <w:r w:rsidRPr="00863284">
        <w:rPr>
          <w:rFonts w:ascii="Cambria" w:eastAsia="Times New Roman" w:hAnsi="Cambria" w:cs="Cambria"/>
          <w:color w:val="000000"/>
          <w:sz w:val="22"/>
          <w:szCs w:val="22"/>
        </w:rPr>
        <w:t xml:space="preserve">odpis lub informacja z Krajowego Rejestru Sądowego lub z Centralnej Ewidencji i Informacji </w:t>
      </w:r>
      <w:r w:rsidRPr="00863284">
        <w:rPr>
          <w:rFonts w:ascii="Cambria" w:eastAsia="Times New Roman" w:hAnsi="Cambria" w:cs="Cambria"/>
          <w:color w:val="000000"/>
          <w:sz w:val="22"/>
          <w:szCs w:val="22"/>
        </w:rPr>
        <w:br/>
        <w:t xml:space="preserve">o Działalności Gospodarczej, w zakresie art. 109 ust. 1 pkt 4 ustawy, sporządzonych nie wcześniej </w:t>
      </w:r>
      <w:r w:rsidRPr="00863284">
        <w:rPr>
          <w:rFonts w:ascii="Cambria" w:eastAsia="Times New Roman" w:hAnsi="Cambria" w:cs="Cambria"/>
          <w:color w:val="000000"/>
          <w:sz w:val="22"/>
          <w:szCs w:val="22"/>
        </w:rPr>
        <w:br/>
        <w:t>niż 3 miesiące przed jej złożeniem, jeżeli odrębne przepisy wymagają wpisu do rejestru lub ewidencji;</w:t>
      </w:r>
    </w:p>
    <w:p w14:paraId="1C97F3DB" w14:textId="77777777" w:rsidR="009C589D" w:rsidRPr="00863284" w:rsidRDefault="009C589D" w:rsidP="009C589D">
      <w:pPr>
        <w:jc w:val="both"/>
        <w:rPr>
          <w:rFonts w:ascii="Cambria" w:eastAsia="Times New Roman" w:hAnsi="Cambria" w:cs="Cambria"/>
          <w:color w:val="000000"/>
          <w:sz w:val="22"/>
          <w:szCs w:val="22"/>
        </w:rPr>
      </w:pPr>
    </w:p>
    <w:p w14:paraId="0C72D614" w14:textId="77777777" w:rsidR="009C589D" w:rsidRPr="00863284" w:rsidRDefault="009C589D" w:rsidP="009C589D">
      <w:pPr>
        <w:jc w:val="both"/>
        <w:rPr>
          <w:rFonts w:ascii="Cambria" w:eastAsia="Times New Roman" w:hAnsi="Cambria" w:cs="Cambria"/>
          <w:color w:val="000000"/>
          <w:sz w:val="22"/>
          <w:szCs w:val="22"/>
        </w:rPr>
      </w:pPr>
    </w:p>
    <w:p w14:paraId="2C8B759D" w14:textId="77777777" w:rsidR="009C589D" w:rsidRPr="00863284" w:rsidRDefault="009C589D" w:rsidP="009C589D">
      <w:pPr>
        <w:jc w:val="both"/>
        <w:rPr>
          <w:rFonts w:ascii="Cambria" w:eastAsia="Times New Roman" w:hAnsi="Cambria" w:cs="Cambria"/>
          <w:color w:val="000000"/>
          <w:sz w:val="22"/>
          <w:szCs w:val="22"/>
        </w:rPr>
      </w:pPr>
    </w:p>
    <w:p w14:paraId="7D2BD249" w14:textId="77777777" w:rsidR="009C589D" w:rsidRPr="00863284" w:rsidRDefault="009C589D" w:rsidP="009C589D">
      <w:pPr>
        <w:jc w:val="both"/>
        <w:rPr>
          <w:rFonts w:ascii="Cambria" w:eastAsia="Times New Roman" w:hAnsi="Cambria" w:cs="Cambria"/>
          <w:color w:val="000000"/>
          <w:sz w:val="22"/>
          <w:szCs w:val="22"/>
        </w:rPr>
      </w:pPr>
    </w:p>
    <w:p w14:paraId="1DD323BC" w14:textId="1E041E1F" w:rsidR="006E4892" w:rsidRDefault="006E4892" w:rsidP="006E4892">
      <w:pPr>
        <w:tabs>
          <w:tab w:val="num" w:pos="1440"/>
          <w:tab w:val="num" w:pos="1800"/>
        </w:tabs>
        <w:jc w:val="both"/>
        <w:rPr>
          <w:rFonts w:ascii="Cambria" w:hAnsi="Cambria"/>
          <w:b/>
          <w:color w:val="FF0000"/>
          <w:sz w:val="22"/>
          <w:szCs w:val="22"/>
        </w:rPr>
      </w:pPr>
    </w:p>
    <w:p w14:paraId="1F0457B1" w14:textId="3B8739D6" w:rsidR="00F07236" w:rsidRDefault="00F07236" w:rsidP="006E4892">
      <w:pPr>
        <w:tabs>
          <w:tab w:val="num" w:pos="1440"/>
          <w:tab w:val="num" w:pos="1800"/>
        </w:tabs>
        <w:jc w:val="both"/>
        <w:rPr>
          <w:rFonts w:ascii="Cambria" w:hAnsi="Cambria"/>
          <w:b/>
          <w:color w:val="FF0000"/>
          <w:sz w:val="22"/>
          <w:szCs w:val="22"/>
        </w:rPr>
      </w:pPr>
    </w:p>
    <w:p w14:paraId="4DC29F4F" w14:textId="0DBA4E26" w:rsidR="00F07236" w:rsidRDefault="00F07236" w:rsidP="006E4892">
      <w:pPr>
        <w:tabs>
          <w:tab w:val="num" w:pos="1440"/>
          <w:tab w:val="num" w:pos="1800"/>
        </w:tabs>
        <w:jc w:val="both"/>
        <w:rPr>
          <w:rFonts w:ascii="Cambria" w:hAnsi="Cambria"/>
          <w:b/>
          <w:color w:val="FF0000"/>
          <w:sz w:val="22"/>
          <w:szCs w:val="22"/>
        </w:rPr>
      </w:pPr>
    </w:p>
    <w:p w14:paraId="3F54BE34" w14:textId="52DA6803" w:rsidR="00F07236" w:rsidRDefault="00F07236" w:rsidP="006E4892">
      <w:pPr>
        <w:tabs>
          <w:tab w:val="num" w:pos="1440"/>
          <w:tab w:val="num" w:pos="1800"/>
        </w:tabs>
        <w:jc w:val="both"/>
        <w:rPr>
          <w:rFonts w:ascii="Cambria" w:hAnsi="Cambria"/>
          <w:b/>
          <w:color w:val="FF0000"/>
          <w:sz w:val="22"/>
          <w:szCs w:val="22"/>
        </w:rPr>
      </w:pPr>
    </w:p>
    <w:p w14:paraId="1FD52F4E" w14:textId="228A043C" w:rsidR="00F07236" w:rsidRDefault="00F07236" w:rsidP="006E4892">
      <w:pPr>
        <w:tabs>
          <w:tab w:val="num" w:pos="1440"/>
          <w:tab w:val="num" w:pos="1800"/>
        </w:tabs>
        <w:jc w:val="both"/>
        <w:rPr>
          <w:rFonts w:ascii="Cambria" w:hAnsi="Cambria"/>
          <w:b/>
          <w:color w:val="FF0000"/>
          <w:sz w:val="22"/>
          <w:szCs w:val="22"/>
        </w:rPr>
      </w:pPr>
    </w:p>
    <w:p w14:paraId="23D1439F" w14:textId="313FFB1E" w:rsidR="00F07236" w:rsidRDefault="00F07236" w:rsidP="006E4892">
      <w:pPr>
        <w:tabs>
          <w:tab w:val="num" w:pos="1440"/>
          <w:tab w:val="num" w:pos="1800"/>
        </w:tabs>
        <w:jc w:val="both"/>
        <w:rPr>
          <w:rFonts w:ascii="Cambria" w:hAnsi="Cambria"/>
          <w:b/>
          <w:color w:val="FF0000"/>
          <w:sz w:val="22"/>
          <w:szCs w:val="22"/>
        </w:rPr>
      </w:pPr>
    </w:p>
    <w:p w14:paraId="7E916DF5" w14:textId="1335F016" w:rsidR="00F07236" w:rsidRDefault="00F07236" w:rsidP="006E4892">
      <w:pPr>
        <w:tabs>
          <w:tab w:val="num" w:pos="1440"/>
          <w:tab w:val="num" w:pos="1800"/>
        </w:tabs>
        <w:jc w:val="both"/>
        <w:rPr>
          <w:rFonts w:ascii="Cambria" w:hAnsi="Cambria"/>
          <w:b/>
          <w:color w:val="FF0000"/>
          <w:sz w:val="22"/>
          <w:szCs w:val="22"/>
        </w:rPr>
      </w:pPr>
    </w:p>
    <w:p w14:paraId="17482727" w14:textId="4545047C" w:rsidR="00F07236" w:rsidRDefault="00F07236" w:rsidP="006E4892">
      <w:pPr>
        <w:tabs>
          <w:tab w:val="num" w:pos="1440"/>
          <w:tab w:val="num" w:pos="1800"/>
        </w:tabs>
        <w:jc w:val="both"/>
        <w:rPr>
          <w:rFonts w:ascii="Cambria" w:hAnsi="Cambria"/>
          <w:b/>
          <w:color w:val="FF0000"/>
          <w:sz w:val="22"/>
          <w:szCs w:val="22"/>
        </w:rPr>
      </w:pPr>
    </w:p>
    <w:p w14:paraId="03C9E54A" w14:textId="763A7C0D" w:rsidR="00F07236" w:rsidRDefault="00F07236" w:rsidP="006E4892">
      <w:pPr>
        <w:tabs>
          <w:tab w:val="num" w:pos="1440"/>
          <w:tab w:val="num" w:pos="1800"/>
        </w:tabs>
        <w:jc w:val="both"/>
        <w:rPr>
          <w:rFonts w:ascii="Cambria" w:hAnsi="Cambria"/>
          <w:b/>
          <w:color w:val="FF0000"/>
          <w:sz w:val="22"/>
          <w:szCs w:val="22"/>
        </w:rPr>
      </w:pPr>
    </w:p>
    <w:p w14:paraId="3CB5F58F" w14:textId="7BAE7A91" w:rsidR="00F07236" w:rsidRDefault="00F07236" w:rsidP="006E4892">
      <w:pPr>
        <w:tabs>
          <w:tab w:val="num" w:pos="1440"/>
          <w:tab w:val="num" w:pos="1800"/>
        </w:tabs>
        <w:jc w:val="both"/>
        <w:rPr>
          <w:rFonts w:ascii="Cambria" w:hAnsi="Cambria"/>
          <w:b/>
          <w:color w:val="FF0000"/>
          <w:sz w:val="22"/>
          <w:szCs w:val="22"/>
        </w:rPr>
      </w:pPr>
    </w:p>
    <w:p w14:paraId="6FA0F439" w14:textId="0521E6BA" w:rsidR="00F07236" w:rsidRDefault="00F07236" w:rsidP="006E4892">
      <w:pPr>
        <w:tabs>
          <w:tab w:val="num" w:pos="1440"/>
          <w:tab w:val="num" w:pos="1800"/>
        </w:tabs>
        <w:jc w:val="both"/>
        <w:rPr>
          <w:rFonts w:ascii="Cambria" w:hAnsi="Cambria"/>
          <w:b/>
          <w:color w:val="FF0000"/>
          <w:sz w:val="22"/>
          <w:szCs w:val="22"/>
        </w:rPr>
      </w:pPr>
    </w:p>
    <w:p w14:paraId="009D21BA" w14:textId="1A9FCF6E" w:rsidR="00F07236" w:rsidRDefault="00F07236" w:rsidP="006E4892">
      <w:pPr>
        <w:tabs>
          <w:tab w:val="num" w:pos="1440"/>
          <w:tab w:val="num" w:pos="1800"/>
        </w:tabs>
        <w:jc w:val="both"/>
        <w:rPr>
          <w:rFonts w:ascii="Cambria" w:hAnsi="Cambria"/>
          <w:b/>
          <w:color w:val="FF0000"/>
          <w:sz w:val="22"/>
          <w:szCs w:val="22"/>
        </w:rPr>
      </w:pPr>
    </w:p>
    <w:p w14:paraId="7FE577DD" w14:textId="7F13D134" w:rsidR="00E62693" w:rsidRDefault="00E62693" w:rsidP="006E4892">
      <w:pPr>
        <w:tabs>
          <w:tab w:val="num" w:pos="1440"/>
          <w:tab w:val="num" w:pos="1800"/>
        </w:tabs>
        <w:jc w:val="both"/>
        <w:rPr>
          <w:rFonts w:ascii="Cambria" w:hAnsi="Cambria"/>
          <w:b/>
          <w:color w:val="FF0000"/>
          <w:sz w:val="22"/>
          <w:szCs w:val="22"/>
        </w:rPr>
      </w:pPr>
    </w:p>
    <w:p w14:paraId="364DB9BE" w14:textId="200A6E23" w:rsidR="00E62693" w:rsidRDefault="00E62693" w:rsidP="006E4892">
      <w:pPr>
        <w:tabs>
          <w:tab w:val="num" w:pos="1440"/>
          <w:tab w:val="num" w:pos="1800"/>
        </w:tabs>
        <w:jc w:val="both"/>
        <w:rPr>
          <w:rFonts w:ascii="Cambria" w:hAnsi="Cambria"/>
          <w:b/>
          <w:color w:val="FF0000"/>
          <w:sz w:val="22"/>
          <w:szCs w:val="22"/>
        </w:rPr>
      </w:pPr>
    </w:p>
    <w:p w14:paraId="4B2FFBF9" w14:textId="77777777" w:rsidR="00E62693" w:rsidRDefault="00E62693" w:rsidP="006E4892">
      <w:pPr>
        <w:tabs>
          <w:tab w:val="num" w:pos="1440"/>
          <w:tab w:val="num" w:pos="1800"/>
        </w:tabs>
        <w:jc w:val="both"/>
        <w:rPr>
          <w:rFonts w:ascii="Cambria" w:hAnsi="Cambria"/>
          <w:b/>
          <w:color w:val="FF0000"/>
          <w:sz w:val="22"/>
          <w:szCs w:val="22"/>
        </w:rPr>
      </w:pPr>
    </w:p>
    <w:p w14:paraId="36FB2B76" w14:textId="4065DE39" w:rsidR="00F07236" w:rsidRDefault="00F07236" w:rsidP="006E4892">
      <w:pPr>
        <w:tabs>
          <w:tab w:val="num" w:pos="1440"/>
          <w:tab w:val="num" w:pos="1800"/>
        </w:tabs>
        <w:jc w:val="both"/>
        <w:rPr>
          <w:rFonts w:ascii="Cambria" w:hAnsi="Cambria"/>
          <w:b/>
          <w:color w:val="FF0000"/>
          <w:sz w:val="22"/>
          <w:szCs w:val="22"/>
        </w:rPr>
      </w:pPr>
    </w:p>
    <w:p w14:paraId="1F0B0BF9" w14:textId="1719C812" w:rsidR="00F07236" w:rsidRDefault="00F07236" w:rsidP="006E4892">
      <w:pPr>
        <w:tabs>
          <w:tab w:val="num" w:pos="1440"/>
          <w:tab w:val="num" w:pos="1800"/>
        </w:tabs>
        <w:jc w:val="both"/>
        <w:rPr>
          <w:rFonts w:ascii="Cambria" w:hAnsi="Cambria"/>
          <w:b/>
          <w:color w:val="FF0000"/>
          <w:sz w:val="22"/>
          <w:szCs w:val="22"/>
        </w:rPr>
      </w:pPr>
    </w:p>
    <w:p w14:paraId="531D1D60" w14:textId="3BD229F6" w:rsidR="00F07236" w:rsidRDefault="00F07236" w:rsidP="006E4892">
      <w:pPr>
        <w:tabs>
          <w:tab w:val="num" w:pos="1440"/>
          <w:tab w:val="num" w:pos="1800"/>
        </w:tabs>
        <w:jc w:val="both"/>
        <w:rPr>
          <w:rFonts w:ascii="Cambria" w:hAnsi="Cambria"/>
          <w:b/>
          <w:color w:val="FF0000"/>
          <w:sz w:val="22"/>
          <w:szCs w:val="22"/>
        </w:rPr>
      </w:pPr>
    </w:p>
    <w:p w14:paraId="08A086A1" w14:textId="318E8C9E" w:rsidR="00F07236" w:rsidRDefault="00F07236" w:rsidP="006E4892">
      <w:pPr>
        <w:tabs>
          <w:tab w:val="num" w:pos="1440"/>
          <w:tab w:val="num" w:pos="1800"/>
        </w:tabs>
        <w:jc w:val="both"/>
        <w:rPr>
          <w:rFonts w:ascii="Cambria" w:hAnsi="Cambria"/>
          <w:b/>
          <w:color w:val="FF0000"/>
          <w:sz w:val="22"/>
          <w:szCs w:val="22"/>
        </w:rPr>
      </w:pPr>
    </w:p>
    <w:p w14:paraId="44B5614A" w14:textId="0ABFDD21" w:rsidR="00F07236" w:rsidRDefault="00F07236" w:rsidP="006E4892">
      <w:pPr>
        <w:tabs>
          <w:tab w:val="num" w:pos="1440"/>
          <w:tab w:val="num" w:pos="1800"/>
        </w:tabs>
        <w:jc w:val="both"/>
        <w:rPr>
          <w:rFonts w:ascii="Cambria" w:hAnsi="Cambria"/>
          <w:b/>
          <w:color w:val="FF0000"/>
          <w:sz w:val="22"/>
          <w:szCs w:val="22"/>
        </w:rPr>
      </w:pPr>
    </w:p>
    <w:p w14:paraId="7D92F282" w14:textId="64334E31" w:rsidR="00F07236" w:rsidRDefault="00F07236" w:rsidP="006E4892">
      <w:pPr>
        <w:tabs>
          <w:tab w:val="num" w:pos="1440"/>
          <w:tab w:val="num" w:pos="1800"/>
        </w:tabs>
        <w:jc w:val="both"/>
        <w:rPr>
          <w:rFonts w:ascii="Cambria" w:hAnsi="Cambria"/>
          <w:b/>
          <w:color w:val="FF0000"/>
          <w:sz w:val="22"/>
          <w:szCs w:val="22"/>
        </w:rPr>
      </w:pPr>
    </w:p>
    <w:p w14:paraId="1F4BA8C3" w14:textId="68C3FE50" w:rsidR="00F07236" w:rsidRDefault="00F07236" w:rsidP="006E4892">
      <w:pPr>
        <w:tabs>
          <w:tab w:val="num" w:pos="1440"/>
          <w:tab w:val="num" w:pos="1800"/>
        </w:tabs>
        <w:jc w:val="both"/>
        <w:rPr>
          <w:rFonts w:ascii="Cambria" w:hAnsi="Cambria"/>
          <w:b/>
          <w:color w:val="FF0000"/>
          <w:sz w:val="22"/>
          <w:szCs w:val="22"/>
        </w:rPr>
      </w:pPr>
    </w:p>
    <w:p w14:paraId="418A47A9" w14:textId="6AF9FB78" w:rsidR="005251E0" w:rsidRPr="005251E0" w:rsidRDefault="00BD4599" w:rsidP="005251E0">
      <w:pPr>
        <w:spacing w:line="276" w:lineRule="auto"/>
        <w:jc w:val="right"/>
        <w:rPr>
          <w:rFonts w:asciiTheme="majorHAnsi" w:eastAsia="Times New Roman" w:hAnsiTheme="majorHAnsi" w:cs="Times New Roman"/>
          <w:b/>
          <w:i/>
          <w:snapToGrid w:val="0"/>
          <w:u w:val="single"/>
        </w:rPr>
      </w:pPr>
      <w:r>
        <w:rPr>
          <w:rFonts w:asciiTheme="majorHAnsi" w:eastAsia="Times New Roman" w:hAnsiTheme="majorHAnsi" w:cs="Times New Roman"/>
          <w:b/>
          <w:i/>
          <w:snapToGrid w:val="0"/>
          <w:u w:val="single"/>
        </w:rPr>
        <w:t>Załącznik nr 14</w:t>
      </w:r>
    </w:p>
    <w:p w14:paraId="180D4F0B" w14:textId="5B9FE7F7" w:rsidR="00F2774F" w:rsidRPr="00C84447" w:rsidRDefault="00F2774F" w:rsidP="00F2774F">
      <w:pPr>
        <w:rPr>
          <w:rFonts w:asciiTheme="majorHAnsi" w:hAnsiTheme="majorHAnsi"/>
        </w:rPr>
      </w:pPr>
      <w:r w:rsidRPr="00C84447">
        <w:rPr>
          <w:rFonts w:asciiTheme="majorHAnsi" w:hAnsiTheme="majorHAnsi"/>
        </w:rPr>
        <w:t xml:space="preserve">sprawa nr MCM"W"/ZP- </w:t>
      </w:r>
      <w:r w:rsidR="00AF0FDB">
        <w:rPr>
          <w:rFonts w:asciiTheme="majorHAnsi" w:hAnsiTheme="majorHAnsi"/>
        </w:rPr>
        <w:t>4</w:t>
      </w:r>
      <w:r w:rsidRPr="00C84447">
        <w:rPr>
          <w:rFonts w:asciiTheme="majorHAnsi" w:hAnsiTheme="majorHAnsi"/>
        </w:rPr>
        <w:t>/2022</w:t>
      </w:r>
    </w:p>
    <w:p w14:paraId="29DAEDBC" w14:textId="77777777" w:rsidR="005251E0" w:rsidRPr="005251E0" w:rsidRDefault="005251E0" w:rsidP="005251E0">
      <w:pPr>
        <w:rPr>
          <w:rFonts w:asciiTheme="majorHAnsi" w:hAnsiTheme="majorHAnsi"/>
          <w:b/>
        </w:rPr>
      </w:pPr>
      <w:r w:rsidRPr="005251E0">
        <w:rPr>
          <w:rFonts w:asciiTheme="majorHAnsi" w:hAnsiTheme="majorHAnsi"/>
          <w:b/>
        </w:rPr>
        <w:t>Wykonawca:</w:t>
      </w:r>
    </w:p>
    <w:p w14:paraId="4EDF104D" w14:textId="77777777" w:rsidR="005251E0" w:rsidRPr="005251E0" w:rsidRDefault="005251E0" w:rsidP="005251E0">
      <w:pPr>
        <w:rPr>
          <w:rFonts w:asciiTheme="majorHAnsi" w:hAnsiTheme="majorHAnsi"/>
        </w:rPr>
      </w:pPr>
      <w:r w:rsidRPr="005251E0">
        <w:rPr>
          <w:rFonts w:asciiTheme="majorHAnsi" w:hAnsiTheme="majorHAnsi"/>
        </w:rPr>
        <w:t>........................................................................................................</w:t>
      </w:r>
    </w:p>
    <w:p w14:paraId="5E812CFE" w14:textId="77777777" w:rsidR="005251E0" w:rsidRPr="005251E0" w:rsidRDefault="005251E0" w:rsidP="005251E0">
      <w:pPr>
        <w:rPr>
          <w:rFonts w:asciiTheme="majorHAnsi" w:hAnsiTheme="majorHAnsi"/>
        </w:rPr>
      </w:pPr>
      <w:r w:rsidRPr="005251E0">
        <w:rPr>
          <w:rFonts w:asciiTheme="majorHAnsi" w:hAnsiTheme="majorHAnsi"/>
        </w:rPr>
        <w:t>........................................................................................................</w:t>
      </w:r>
    </w:p>
    <w:p w14:paraId="1CA7F001" w14:textId="77777777" w:rsidR="005251E0" w:rsidRPr="005251E0" w:rsidRDefault="005251E0" w:rsidP="005251E0">
      <w:pPr>
        <w:ind w:firstLine="993"/>
        <w:jc w:val="both"/>
        <w:rPr>
          <w:rFonts w:asciiTheme="majorHAnsi" w:hAnsiTheme="majorHAnsi"/>
        </w:rPr>
      </w:pPr>
      <w:r w:rsidRPr="005251E0">
        <w:rPr>
          <w:rFonts w:asciiTheme="majorHAnsi" w:hAnsiTheme="majorHAnsi"/>
        </w:rPr>
        <w:t>(pełna nazwa/firma, adres)</w:t>
      </w:r>
    </w:p>
    <w:p w14:paraId="71AF2722" w14:textId="77777777" w:rsidR="005251E0" w:rsidRPr="005251E0" w:rsidRDefault="005251E0" w:rsidP="005251E0">
      <w:pPr>
        <w:autoSpaceDE w:val="0"/>
        <w:autoSpaceDN w:val="0"/>
        <w:adjustRightInd w:val="0"/>
        <w:spacing w:line="276" w:lineRule="auto"/>
        <w:jc w:val="both"/>
        <w:rPr>
          <w:rFonts w:asciiTheme="majorHAnsi" w:eastAsia="Times New Roman" w:hAnsiTheme="majorHAnsi" w:cs="Times New Roman"/>
          <w:b/>
          <w:color w:val="000000"/>
        </w:rPr>
      </w:pPr>
    </w:p>
    <w:p w14:paraId="677D3C35" w14:textId="77777777" w:rsidR="005251E0" w:rsidRPr="005251E0" w:rsidRDefault="005251E0" w:rsidP="005251E0">
      <w:pPr>
        <w:spacing w:line="276" w:lineRule="auto"/>
        <w:jc w:val="center"/>
        <w:rPr>
          <w:rFonts w:asciiTheme="majorHAnsi" w:eastAsia="Times New Roman" w:hAnsiTheme="majorHAnsi" w:cs="Times New Roman"/>
          <w:b/>
          <w:u w:val="single"/>
        </w:rPr>
      </w:pPr>
      <w:r w:rsidRPr="005251E0">
        <w:rPr>
          <w:rFonts w:asciiTheme="majorHAnsi" w:eastAsia="Times New Roman" w:hAnsiTheme="majorHAnsi" w:cs="Times New Roman"/>
          <w:b/>
          <w:u w:val="single"/>
        </w:rPr>
        <w:t xml:space="preserve">OŚWIADCZENIE  WYKONAWCY </w:t>
      </w:r>
    </w:p>
    <w:p w14:paraId="4A7BBD02" w14:textId="79E41D96" w:rsidR="005251E0" w:rsidRPr="00701617" w:rsidRDefault="005251E0" w:rsidP="005251E0">
      <w:pPr>
        <w:autoSpaceDN w:val="0"/>
        <w:spacing w:line="276" w:lineRule="auto"/>
        <w:jc w:val="both"/>
        <w:textAlignment w:val="baseline"/>
        <w:rPr>
          <w:rFonts w:asciiTheme="majorHAnsi" w:eastAsia="Times New Roman" w:hAnsiTheme="majorHAnsi" w:cs="Times New Roman"/>
          <w:b/>
          <w:kern w:val="3"/>
          <w:lang w:eastAsia="zh-CN" w:bidi="hi-IN"/>
        </w:rPr>
      </w:pPr>
      <w:r w:rsidRPr="005251E0">
        <w:rPr>
          <w:rFonts w:asciiTheme="majorHAnsi" w:eastAsia="Times New Roman" w:hAnsiTheme="majorHAnsi" w:cs="Times New Roman"/>
          <w:b/>
          <w:kern w:val="3"/>
          <w:lang w:eastAsia="zh-CN" w:bidi="hi-IN"/>
        </w:rPr>
        <w:t>o aktualności informacji zawartych w oświadczeniu, o którym mowa w art. 125 ust. 1 ustawy Prawo Zamówień Publicznych z dnia 11 września 2019 r. (t.j. Dz. U. z 20</w:t>
      </w:r>
      <w:r w:rsidR="005A0817">
        <w:rPr>
          <w:rFonts w:asciiTheme="majorHAnsi" w:eastAsia="Times New Roman" w:hAnsiTheme="majorHAnsi" w:cs="Times New Roman"/>
          <w:b/>
          <w:kern w:val="3"/>
          <w:lang w:eastAsia="zh-CN" w:bidi="hi-IN"/>
        </w:rPr>
        <w:t>22</w:t>
      </w:r>
      <w:r w:rsidRPr="005251E0">
        <w:rPr>
          <w:rFonts w:asciiTheme="majorHAnsi" w:eastAsia="Times New Roman" w:hAnsiTheme="majorHAnsi" w:cs="Times New Roman"/>
          <w:b/>
          <w:kern w:val="3"/>
          <w:lang w:eastAsia="zh-CN" w:bidi="hi-IN"/>
        </w:rPr>
        <w:t xml:space="preserve"> r., </w:t>
      </w:r>
      <w:r w:rsidRPr="005251E0">
        <w:rPr>
          <w:rFonts w:asciiTheme="majorHAnsi" w:eastAsia="Times New Roman" w:hAnsiTheme="majorHAnsi" w:cs="Times New Roman"/>
          <w:b/>
          <w:kern w:val="3"/>
          <w:lang w:eastAsia="zh-CN" w:bidi="hi-IN"/>
        </w:rPr>
        <w:br/>
      </w:r>
      <w:r w:rsidRPr="00701617">
        <w:rPr>
          <w:rFonts w:asciiTheme="majorHAnsi" w:eastAsia="Times New Roman" w:hAnsiTheme="majorHAnsi" w:cs="Times New Roman"/>
          <w:b/>
          <w:kern w:val="3"/>
          <w:lang w:eastAsia="zh-CN" w:bidi="hi-IN"/>
        </w:rPr>
        <w:t xml:space="preserve">poz. </w:t>
      </w:r>
      <w:r w:rsidR="005A0817">
        <w:rPr>
          <w:rFonts w:asciiTheme="majorHAnsi" w:eastAsia="Times New Roman" w:hAnsiTheme="majorHAnsi" w:cs="Times New Roman"/>
          <w:b/>
          <w:kern w:val="3"/>
          <w:lang w:eastAsia="zh-CN" w:bidi="hi-IN"/>
        </w:rPr>
        <w:t>1710)</w:t>
      </w:r>
      <w:r w:rsidRPr="00701617">
        <w:rPr>
          <w:rFonts w:asciiTheme="majorHAnsi" w:eastAsia="Times New Roman" w:hAnsiTheme="majorHAnsi" w:cs="Times New Roman"/>
          <w:b/>
          <w:kern w:val="3"/>
          <w:lang w:eastAsia="zh-CN" w:bidi="hi-IN"/>
        </w:rPr>
        <w:t>.</w:t>
      </w:r>
    </w:p>
    <w:p w14:paraId="39803365" w14:textId="401CE93B" w:rsidR="005251E0" w:rsidRPr="00701617" w:rsidRDefault="005251E0" w:rsidP="00701617">
      <w:pPr>
        <w:spacing w:line="276" w:lineRule="auto"/>
        <w:ind w:firstLine="708"/>
        <w:jc w:val="both"/>
        <w:rPr>
          <w:b/>
          <w:i/>
          <w:highlight w:val="yellow"/>
        </w:rPr>
      </w:pPr>
      <w:r w:rsidRPr="00701617">
        <w:rPr>
          <w:rFonts w:asciiTheme="majorHAnsi" w:eastAsia="Times New Roman" w:hAnsiTheme="majorHAnsi" w:cs="Times New Roman"/>
        </w:rPr>
        <w:t xml:space="preserve">Na potrzeby postępowania o udzielenie zamówienia publicznego w trybie podstawowym </w:t>
      </w:r>
      <w:r w:rsidRPr="004F4B6B">
        <w:rPr>
          <w:rFonts w:asciiTheme="majorHAnsi" w:eastAsia="Times New Roman" w:hAnsiTheme="majorHAnsi" w:cs="Times New Roman"/>
        </w:rPr>
        <w:t>pn. „</w:t>
      </w:r>
      <w:r w:rsidR="00701617" w:rsidRPr="004F4B6B">
        <w:rPr>
          <w:b/>
          <w:i/>
        </w:rPr>
        <w:t>Dostawa i montaż</w:t>
      </w:r>
      <w:r w:rsidR="004F4B6B" w:rsidRPr="004F4B6B">
        <w:rPr>
          <w:b/>
          <w:i/>
        </w:rPr>
        <w:t xml:space="preserve"> aparatu USG z wyposażeniem</w:t>
      </w:r>
      <w:r w:rsidR="00701617" w:rsidRPr="004F4B6B">
        <w:rPr>
          <w:b/>
          <w:i/>
        </w:rPr>
        <w:t xml:space="preserve"> dla Miejskiego Centrum Medycznego „Widzew” w Łodzi</w:t>
      </w:r>
      <w:r w:rsidR="004F4B6B" w:rsidRPr="004F4B6B">
        <w:rPr>
          <w:b/>
          <w:i/>
        </w:rPr>
        <w:t xml:space="preserve"> </w:t>
      </w:r>
      <w:r w:rsidR="00701617" w:rsidRPr="004F4B6B">
        <w:rPr>
          <w:b/>
          <w:i/>
        </w:rPr>
        <w:t>al. Piłsudskiego 157 – Sprawa nr MCM”W”/</w:t>
      </w:r>
      <w:r w:rsidR="00DC4663" w:rsidRPr="004F4B6B">
        <w:rPr>
          <w:b/>
          <w:i/>
        </w:rPr>
        <w:t>ZP-</w:t>
      </w:r>
      <w:r w:rsidR="00AF0FDB">
        <w:rPr>
          <w:b/>
          <w:i/>
        </w:rPr>
        <w:t>4</w:t>
      </w:r>
      <w:r w:rsidR="00701617" w:rsidRPr="004F4B6B">
        <w:rPr>
          <w:b/>
          <w:i/>
        </w:rPr>
        <w:t xml:space="preserve">/2022 </w:t>
      </w:r>
      <w:r w:rsidR="00A558B4" w:rsidRPr="004F4B6B">
        <w:rPr>
          <w:rFonts w:asciiTheme="majorHAnsi" w:eastAsia="Times New Roman" w:hAnsiTheme="majorHAnsi" w:cs="Times New Roman"/>
          <w:b/>
          <w:bCs/>
          <w:i/>
        </w:rPr>
        <w:t>”</w:t>
      </w:r>
      <w:r w:rsidRPr="004F4B6B">
        <w:rPr>
          <w:rFonts w:asciiTheme="majorHAnsi" w:eastAsia="Times New Roman" w:hAnsiTheme="majorHAnsi" w:cs="Times New Roman"/>
        </w:rPr>
        <w:t>, prowadzonego przez</w:t>
      </w:r>
      <w:r w:rsidRPr="00166CE5">
        <w:rPr>
          <w:rFonts w:asciiTheme="majorHAnsi" w:eastAsia="Times New Roman" w:hAnsiTheme="majorHAnsi" w:cs="Times New Roman"/>
        </w:rPr>
        <w:t xml:space="preserve"> </w:t>
      </w:r>
      <w:r w:rsidR="0000035E" w:rsidRPr="002A4ABE">
        <w:rPr>
          <w:rFonts w:ascii="Cambria" w:hAnsi="Cambria"/>
        </w:rPr>
        <w:t>Miejskie</w:t>
      </w:r>
      <w:r w:rsidR="0000035E">
        <w:rPr>
          <w:rFonts w:ascii="Cambria" w:hAnsi="Cambria"/>
        </w:rPr>
        <w:t xml:space="preserve"> Centrum Medyczne </w:t>
      </w:r>
      <w:r w:rsidR="0000035E" w:rsidRPr="002A4ABE">
        <w:rPr>
          <w:rFonts w:ascii="Cambria" w:hAnsi="Cambria"/>
        </w:rPr>
        <w:t xml:space="preserve">„Widzew” w Łodzi al. Piłsudskiego 157 </w:t>
      </w:r>
      <w:r w:rsidR="0000035E" w:rsidRPr="00701617">
        <w:rPr>
          <w:rFonts w:ascii="Cambria" w:hAnsi="Cambria"/>
        </w:rPr>
        <w:t>w Łodzi,</w:t>
      </w:r>
      <w:r w:rsidRPr="00166CE5">
        <w:rPr>
          <w:rFonts w:asciiTheme="majorHAnsi" w:eastAsia="Times New Roman" w:hAnsiTheme="majorHAnsi" w:cs="Times New Roman"/>
        </w:rPr>
        <w:t xml:space="preserve"> składam </w:t>
      </w:r>
      <w:r w:rsidRPr="00166CE5">
        <w:rPr>
          <w:rFonts w:asciiTheme="majorHAnsi" w:eastAsia="Times New Roman" w:hAnsiTheme="majorHAnsi" w:cs="Times New Roman"/>
          <w:b/>
          <w:bCs/>
        </w:rPr>
        <w:t>o</w:t>
      </w:r>
      <w:r w:rsidRPr="00166CE5">
        <w:rPr>
          <w:rFonts w:asciiTheme="majorHAnsi" w:eastAsia="Times New Roman" w:hAnsiTheme="majorHAnsi" w:cs="Times New Roman"/>
          <w:b/>
          <w:color w:val="000000"/>
        </w:rPr>
        <w:t>świadczenie</w:t>
      </w:r>
      <w:r w:rsidRPr="005251E0">
        <w:rPr>
          <w:rFonts w:asciiTheme="majorHAnsi" w:eastAsia="Times New Roman" w:hAnsiTheme="majorHAnsi" w:cs="Times New Roman"/>
          <w:b/>
          <w:color w:val="000000"/>
        </w:rPr>
        <w:t xml:space="preserve"> o aktualn</w:t>
      </w:r>
      <w:r w:rsidR="00166CE5">
        <w:rPr>
          <w:rFonts w:asciiTheme="majorHAnsi" w:eastAsia="Times New Roman" w:hAnsiTheme="majorHAnsi" w:cs="Times New Roman"/>
          <w:b/>
          <w:color w:val="000000"/>
        </w:rPr>
        <w:t xml:space="preserve">ości informacji o których mowa </w:t>
      </w:r>
      <w:r w:rsidRPr="005251E0">
        <w:rPr>
          <w:rFonts w:asciiTheme="majorHAnsi" w:eastAsia="Times New Roman" w:hAnsiTheme="majorHAnsi" w:cs="Times New Roman"/>
          <w:b/>
          <w:color w:val="000000"/>
        </w:rPr>
        <w:t>w art. 125 ust. 1 ustawy</w:t>
      </w:r>
      <w:r w:rsidRPr="005251E0">
        <w:rPr>
          <w:rFonts w:asciiTheme="majorHAnsi" w:eastAsia="Times New Roman" w:hAnsiTheme="majorHAnsi" w:cs="Times New Roman"/>
          <w:color w:val="000000"/>
        </w:rPr>
        <w:t>, w zakresie niepodlegania wykluczeniu.</w:t>
      </w:r>
    </w:p>
    <w:p w14:paraId="71EF0200" w14:textId="5CADC723" w:rsidR="005251E0" w:rsidRPr="005251E0" w:rsidRDefault="00241D69" w:rsidP="005251E0">
      <w:pPr>
        <w:autoSpaceDE w:val="0"/>
        <w:autoSpaceDN w:val="0"/>
        <w:adjustRightInd w:val="0"/>
        <w:spacing w:line="276" w:lineRule="auto"/>
        <w:jc w:val="both"/>
        <w:rPr>
          <w:rFonts w:asciiTheme="majorHAnsi" w:eastAsia="Times New Roman" w:hAnsiTheme="majorHAnsi" w:cs="Times New Roman"/>
          <w:color w:val="000000"/>
        </w:rPr>
      </w:pPr>
      <w:r>
        <w:rPr>
          <w:rFonts w:asciiTheme="majorHAnsi" w:eastAsia="Times New Roman" w:hAnsiTheme="majorHAnsi" w:cs="Times New Roman"/>
          <w:color w:val="000000"/>
        </w:rPr>
        <w:br/>
      </w:r>
      <w:r w:rsidR="005251E0" w:rsidRPr="005251E0">
        <w:rPr>
          <w:rFonts w:asciiTheme="majorHAnsi" w:eastAsia="Times New Roman" w:hAnsiTheme="majorHAnsi" w:cs="Times New Roman"/>
          <w:color w:val="000000"/>
        </w:rPr>
        <w:t xml:space="preserve">Niniejszym oświadczam o aktualności informacji zawartych w złożonym oświadczeniu </w:t>
      </w:r>
      <w:r w:rsidR="005251E0" w:rsidRPr="005251E0">
        <w:rPr>
          <w:rFonts w:asciiTheme="majorHAnsi" w:eastAsia="Times New Roman" w:hAnsiTheme="majorHAnsi" w:cs="Times New Roman"/>
          <w:color w:val="000000"/>
        </w:rPr>
        <w:br/>
        <w:t>w zakresie podstaw wykluczenia z postępowania w przypadkach wskazanych w:</w:t>
      </w:r>
    </w:p>
    <w:p w14:paraId="432417BF" w14:textId="77777777" w:rsidR="005251E0" w:rsidRPr="005251E0" w:rsidRDefault="005251E0" w:rsidP="005251E0">
      <w:pPr>
        <w:autoSpaceDE w:val="0"/>
        <w:autoSpaceDN w:val="0"/>
        <w:adjustRightInd w:val="0"/>
        <w:spacing w:line="276" w:lineRule="auto"/>
        <w:jc w:val="both"/>
        <w:rPr>
          <w:rFonts w:asciiTheme="majorHAnsi" w:eastAsia="Times New Roman" w:hAnsiTheme="majorHAnsi" w:cs="Times New Roman"/>
          <w:color w:val="000000"/>
        </w:rPr>
      </w:pPr>
      <w:r w:rsidRPr="005251E0">
        <w:rPr>
          <w:rFonts w:asciiTheme="majorHAnsi" w:eastAsia="Times New Roman" w:hAnsiTheme="majorHAnsi" w:cs="Times New Roman"/>
          <w:color w:val="000000"/>
        </w:rPr>
        <w:t>- art. 108 ust.  1 pkt 1- 6 ustawy Prawo zamówień publicznych (Dz. U. z 2019 r. poz. 2019 z późn. zm.)</w:t>
      </w:r>
    </w:p>
    <w:p w14:paraId="5AAFC58A" w14:textId="4DA145E6" w:rsidR="005251E0" w:rsidRPr="00C5203B" w:rsidRDefault="005251E0" w:rsidP="005251E0">
      <w:pPr>
        <w:autoSpaceDE w:val="0"/>
        <w:autoSpaceDN w:val="0"/>
        <w:adjustRightInd w:val="0"/>
        <w:spacing w:line="276" w:lineRule="auto"/>
        <w:jc w:val="both"/>
        <w:rPr>
          <w:rFonts w:asciiTheme="majorHAnsi" w:eastAsia="Times New Roman" w:hAnsiTheme="majorHAnsi" w:cs="Times New Roman"/>
        </w:rPr>
      </w:pPr>
      <w:r w:rsidRPr="00C5203B">
        <w:rPr>
          <w:rFonts w:asciiTheme="majorHAnsi" w:eastAsia="Times New Roman" w:hAnsiTheme="majorHAnsi" w:cs="Times New Roman"/>
        </w:rPr>
        <w:t>- w art. 109 ust. 1 pkt 1</w:t>
      </w:r>
      <w:r w:rsidR="00C5203B" w:rsidRPr="00C5203B">
        <w:rPr>
          <w:rFonts w:asciiTheme="majorHAnsi" w:eastAsia="Times New Roman" w:hAnsiTheme="majorHAnsi" w:cs="Times New Roman"/>
        </w:rPr>
        <w:t xml:space="preserve"> - 10</w:t>
      </w:r>
      <w:r w:rsidRPr="00C5203B">
        <w:rPr>
          <w:rFonts w:asciiTheme="majorHAnsi" w:eastAsia="Times New Roman" w:hAnsiTheme="majorHAnsi" w:cs="Times New Roman"/>
        </w:rPr>
        <w:t xml:space="preserve"> ustawy Prawo zamówień publicznych (Dz. U. z 2019 r. poz. 2019 z późn. zm.)</w:t>
      </w:r>
    </w:p>
    <w:p w14:paraId="243A2018" w14:textId="77777777" w:rsidR="005251E0" w:rsidRPr="00C5203B" w:rsidRDefault="005251E0" w:rsidP="005251E0">
      <w:pPr>
        <w:spacing w:line="276" w:lineRule="auto"/>
        <w:jc w:val="both"/>
        <w:rPr>
          <w:rFonts w:asciiTheme="majorHAnsi" w:eastAsia="Times New Roman" w:hAnsiTheme="majorHAnsi" w:cs="Times New Roman"/>
          <w:iCs/>
          <w:sz w:val="10"/>
          <w:szCs w:val="10"/>
        </w:rPr>
      </w:pPr>
    </w:p>
    <w:p w14:paraId="64EDEDD7" w14:textId="77777777" w:rsidR="005251E0" w:rsidRPr="005251E0" w:rsidRDefault="005251E0" w:rsidP="005251E0">
      <w:pPr>
        <w:spacing w:line="276" w:lineRule="auto"/>
        <w:jc w:val="both"/>
        <w:rPr>
          <w:rFonts w:asciiTheme="majorHAnsi" w:eastAsia="Times New Roman" w:hAnsiTheme="majorHAnsi" w:cs="Times New Roman"/>
          <w:i/>
          <w:sz w:val="22"/>
          <w:szCs w:val="22"/>
        </w:rPr>
      </w:pPr>
      <w:r w:rsidRPr="00C5203B">
        <w:rPr>
          <w:rFonts w:asciiTheme="majorHAnsi" w:eastAsia="Times New Roman" w:hAnsiTheme="majorHAnsi" w:cs="Times New Roman"/>
          <w:b/>
          <w:iCs/>
          <w:sz w:val="22"/>
          <w:szCs w:val="22"/>
        </w:rPr>
        <w:br/>
      </w:r>
      <w:r w:rsidRPr="005251E0">
        <w:rPr>
          <w:rFonts w:asciiTheme="majorHAnsi" w:eastAsia="Times New Roman" w:hAnsiTheme="majorHAnsi" w:cs="Times New Roman"/>
          <w:b/>
          <w:iCs/>
          <w:sz w:val="22"/>
          <w:szCs w:val="22"/>
        </w:rPr>
        <w:t>Oświadczam/y</w:t>
      </w:r>
      <w:r w:rsidRPr="005251E0">
        <w:rPr>
          <w:rFonts w:asciiTheme="majorHAnsi" w:eastAsia="Times New Roman" w:hAnsiTheme="majorHAnsi" w:cs="Times New Roman"/>
          <w:iCs/>
          <w:sz w:val="22"/>
          <w:szCs w:val="22"/>
        </w:rPr>
        <w:t xml:space="preserve">, że zaistniała wobec nas okoliczność, o której mowa powyżej w postaci …………………………..………………… </w:t>
      </w:r>
      <w:r w:rsidRPr="005251E0">
        <w:rPr>
          <w:rFonts w:asciiTheme="majorHAnsi" w:eastAsia="Times New Roman" w:hAnsiTheme="majorHAnsi" w:cs="Times New Roman"/>
          <w:i/>
          <w:sz w:val="22"/>
          <w:szCs w:val="22"/>
        </w:rPr>
        <w:t>(należy określić precyzyjnie zaistniałą okoliczność)</w:t>
      </w:r>
      <w:r w:rsidRPr="005251E0">
        <w:rPr>
          <w:rFonts w:asciiTheme="majorHAnsi" w:eastAsia="Times New Roman" w:hAnsiTheme="majorHAnsi" w:cs="Times New Roman"/>
          <w:iCs/>
          <w:sz w:val="22"/>
          <w:szCs w:val="22"/>
        </w:rPr>
        <w:t xml:space="preserve">, co stanowi podstawę do wykluczenia z Postępowania, o której mowa w art. ………………… Ustawy. </w:t>
      </w:r>
      <w:r w:rsidRPr="005251E0">
        <w:rPr>
          <w:rFonts w:asciiTheme="majorHAnsi" w:eastAsia="Times New Roman" w:hAnsiTheme="majorHAnsi" w:cs="Times New Roman"/>
          <w:i/>
          <w:sz w:val="22"/>
          <w:szCs w:val="22"/>
        </w:rPr>
        <w:t>(należy wskazać podstawę prawną do wykluczenia wynikającą z Ustawy i stanowiącą okoliczność zaistniałą).</w:t>
      </w:r>
      <w:r w:rsidRPr="005251E0">
        <w:rPr>
          <w:rFonts w:asciiTheme="majorHAnsi" w:eastAsia="Times New Roman" w:hAnsiTheme="majorHAnsi" w:cs="Times New Roman"/>
          <w:iCs/>
          <w:sz w:val="22"/>
          <w:szCs w:val="22"/>
        </w:rPr>
        <w:t xml:space="preserve"> Jednocześnie oświadczam, że w związku z ww. okolicznością, na podstawie art. 110 ust. 2 Ustawy podjąłem/podjęliśmy następującego środki naprawcze**:</w:t>
      </w:r>
    </w:p>
    <w:p w14:paraId="16CA48FE" w14:textId="05CA020F" w:rsidR="005251E0" w:rsidRPr="005251E0" w:rsidRDefault="005251E0" w:rsidP="005251E0">
      <w:pPr>
        <w:spacing w:line="276" w:lineRule="auto"/>
        <w:jc w:val="both"/>
        <w:rPr>
          <w:rFonts w:asciiTheme="majorHAnsi" w:eastAsia="Times New Roman" w:hAnsiTheme="majorHAnsi" w:cs="Times New Roman"/>
          <w:iCs/>
          <w:sz w:val="22"/>
          <w:szCs w:val="22"/>
        </w:rPr>
      </w:pPr>
      <w:r w:rsidRPr="005251E0">
        <w:rPr>
          <w:rFonts w:asciiTheme="majorHAnsi" w:eastAsia="Times New Roman" w:hAnsiTheme="majorHAnsi" w:cs="Times New Roman"/>
          <w:sz w:val="22"/>
          <w:szCs w:val="22"/>
        </w:rPr>
        <w:t>…………………………………………………………………………………………………………………………………………………………………………………………………………………………………………………………………………………………………………………………</w:t>
      </w:r>
    </w:p>
    <w:p w14:paraId="695F03B9" w14:textId="77777777" w:rsidR="005251E0" w:rsidRPr="005251E0" w:rsidRDefault="005251E0" w:rsidP="005251E0">
      <w:pPr>
        <w:spacing w:line="276" w:lineRule="auto"/>
        <w:jc w:val="both"/>
        <w:rPr>
          <w:rFonts w:asciiTheme="majorHAnsi" w:eastAsia="Calibri" w:hAnsiTheme="majorHAnsi" w:cs="Times New Roman"/>
          <w:sz w:val="22"/>
          <w:szCs w:val="22"/>
          <w:lang w:eastAsia="en-US"/>
        </w:rPr>
      </w:pPr>
      <w:r w:rsidRPr="005251E0">
        <w:rPr>
          <w:rFonts w:asciiTheme="majorHAnsi" w:eastAsia="Times New Roman" w:hAnsiTheme="majorHAnsi" w:cs="Times New Roman"/>
          <w:sz w:val="22"/>
          <w:szCs w:val="22"/>
        </w:rPr>
        <w:t>Oświadczam/y, że wszystkie informacje podane w powyższych oświadczeniach są aktualne i zgodne z prawdą oraz zostały przedstawione z pełną świadomością konsekwencji wprowadzenia zamawiającego w błąd przy przedstawianiu informacji.</w:t>
      </w:r>
    </w:p>
    <w:p w14:paraId="7D1ECD09" w14:textId="77777777" w:rsidR="005251E0" w:rsidRPr="005251E0" w:rsidRDefault="005251E0" w:rsidP="005251E0">
      <w:pPr>
        <w:spacing w:line="276" w:lineRule="auto"/>
        <w:jc w:val="both"/>
        <w:rPr>
          <w:rFonts w:asciiTheme="majorHAnsi" w:eastAsia="Times New Roman" w:hAnsiTheme="majorHAnsi" w:cs="Times New Roman"/>
          <w:i/>
          <w:iCs/>
          <w:sz w:val="20"/>
          <w:szCs w:val="20"/>
        </w:rPr>
      </w:pPr>
      <w:r w:rsidRPr="005251E0">
        <w:rPr>
          <w:rFonts w:asciiTheme="majorHAnsi" w:eastAsia="Times New Roman" w:hAnsiTheme="majorHAnsi" w:cs="Times New Roman"/>
          <w:i/>
          <w:iCs/>
          <w:sz w:val="20"/>
          <w:szCs w:val="20"/>
        </w:rPr>
        <w:br/>
        <w:t>* dotyczy Wykonawcy będącego osobą fizyczną</w:t>
      </w:r>
    </w:p>
    <w:p w14:paraId="21ACC3A3" w14:textId="77777777" w:rsidR="005251E0" w:rsidRPr="005251E0" w:rsidRDefault="005251E0" w:rsidP="005251E0">
      <w:pPr>
        <w:spacing w:line="276" w:lineRule="auto"/>
        <w:jc w:val="both"/>
        <w:rPr>
          <w:rFonts w:asciiTheme="majorHAnsi" w:eastAsia="Times New Roman" w:hAnsiTheme="majorHAnsi" w:cs="Times New Roman"/>
          <w:i/>
          <w:iCs/>
          <w:sz w:val="20"/>
          <w:szCs w:val="20"/>
        </w:rPr>
      </w:pPr>
      <w:r w:rsidRPr="005251E0">
        <w:rPr>
          <w:rFonts w:asciiTheme="majorHAnsi" w:eastAsia="Times New Roman" w:hAnsiTheme="majorHAnsi" w:cs="Times New Roman"/>
          <w:i/>
          <w:iCs/>
          <w:sz w:val="20"/>
          <w:szCs w:val="20"/>
        </w:rPr>
        <w:t>** należy wskazać podjęte czynności naprawcze oraz dołączyć dowody potwierdzające opisane okoliczności</w:t>
      </w:r>
    </w:p>
    <w:p w14:paraId="7BDA174F" w14:textId="77777777" w:rsidR="005251E0" w:rsidRPr="005251E0" w:rsidRDefault="005251E0" w:rsidP="005251E0">
      <w:pPr>
        <w:rPr>
          <w:rFonts w:eastAsia="Times New Roman" w:cs="Times New Roman"/>
        </w:rPr>
      </w:pPr>
    </w:p>
    <w:p w14:paraId="78BD1C65" w14:textId="77777777" w:rsidR="005251E0" w:rsidRPr="005251E0" w:rsidRDefault="005251E0" w:rsidP="005251E0">
      <w:pPr>
        <w:spacing w:line="360" w:lineRule="auto"/>
        <w:jc w:val="both"/>
        <w:rPr>
          <w:rFonts w:ascii="Cambria" w:eastAsia="Times New Roman" w:hAnsi="Cambria" w:cs="Times New Roman"/>
          <w:sz w:val="20"/>
          <w:szCs w:val="20"/>
        </w:rPr>
      </w:pPr>
      <w:r w:rsidRPr="005251E0">
        <w:rPr>
          <w:rFonts w:ascii="Cambria" w:eastAsia="Times New Roman" w:hAnsi="Cambria" w:cs="Times New Roman"/>
          <w:sz w:val="20"/>
          <w:szCs w:val="20"/>
        </w:rPr>
        <w:t xml:space="preserve">…………….……. </w:t>
      </w:r>
      <w:r w:rsidRPr="005251E0">
        <w:rPr>
          <w:rFonts w:ascii="Cambria" w:eastAsia="Times New Roman" w:hAnsi="Cambria" w:cs="Times New Roman"/>
          <w:i/>
          <w:sz w:val="20"/>
          <w:szCs w:val="20"/>
        </w:rPr>
        <w:t xml:space="preserve">(miejscowość), </w:t>
      </w:r>
      <w:r w:rsidRPr="005251E0">
        <w:rPr>
          <w:rFonts w:ascii="Cambria" w:eastAsia="Times New Roman" w:hAnsi="Cambria" w:cs="Times New Roman"/>
          <w:sz w:val="20"/>
          <w:szCs w:val="20"/>
        </w:rPr>
        <w:t xml:space="preserve">dnia ………….……. r. </w:t>
      </w:r>
      <w:r w:rsidRPr="005251E0">
        <w:rPr>
          <w:rFonts w:ascii="Cambria" w:eastAsia="Times New Roman" w:hAnsi="Cambria" w:cs="Times New Roman"/>
          <w:sz w:val="20"/>
          <w:szCs w:val="20"/>
        </w:rPr>
        <w:tab/>
      </w:r>
    </w:p>
    <w:p w14:paraId="09F741B6" w14:textId="77777777" w:rsidR="005251E0" w:rsidRPr="005251E0" w:rsidRDefault="005251E0" w:rsidP="005251E0">
      <w:pPr>
        <w:spacing w:line="360" w:lineRule="auto"/>
        <w:jc w:val="right"/>
        <w:rPr>
          <w:rFonts w:ascii="Cambria" w:eastAsia="Times New Roman" w:hAnsi="Cambria" w:cs="Times New Roman"/>
          <w:sz w:val="20"/>
          <w:szCs w:val="20"/>
        </w:rPr>
      </w:pPr>
      <w:r w:rsidRPr="005251E0">
        <w:rPr>
          <w:rFonts w:ascii="Cambria" w:eastAsia="Times New Roman" w:hAnsi="Cambria" w:cs="Times New Roman"/>
          <w:sz w:val="20"/>
          <w:szCs w:val="20"/>
        </w:rPr>
        <w:t>……………………………………………………………………………………………….</w:t>
      </w:r>
    </w:p>
    <w:p w14:paraId="6DA08FB2" w14:textId="77777777" w:rsidR="005251E0" w:rsidRPr="001C5FFC" w:rsidRDefault="005251E0" w:rsidP="005251E0">
      <w:pPr>
        <w:spacing w:line="360" w:lineRule="auto"/>
        <w:ind w:left="4248" w:firstLine="708"/>
        <w:jc w:val="both"/>
        <w:rPr>
          <w:rFonts w:ascii="Cambria" w:eastAsia="Times New Roman" w:hAnsi="Cambria" w:cs="Times New Roman"/>
          <w:sz w:val="20"/>
          <w:szCs w:val="20"/>
        </w:rPr>
      </w:pPr>
      <w:r w:rsidRPr="005251E0">
        <w:rPr>
          <w:rFonts w:ascii="Cambria" w:eastAsia="Times New Roman" w:hAnsi="Cambria" w:cs="Times New Roman"/>
          <w:sz w:val="20"/>
          <w:szCs w:val="20"/>
        </w:rPr>
        <w:t>podpis upoważnionego przedstawiciela Wykonawcy</w:t>
      </w:r>
    </w:p>
    <w:p w14:paraId="1D5971B0" w14:textId="77777777" w:rsidR="00F07236" w:rsidRDefault="00F07236" w:rsidP="006E4892">
      <w:pPr>
        <w:tabs>
          <w:tab w:val="num" w:pos="1440"/>
          <w:tab w:val="num" w:pos="1800"/>
        </w:tabs>
        <w:jc w:val="both"/>
        <w:rPr>
          <w:rFonts w:ascii="Cambria" w:hAnsi="Cambria"/>
          <w:b/>
          <w:color w:val="FF0000"/>
          <w:sz w:val="22"/>
          <w:szCs w:val="22"/>
        </w:rPr>
      </w:pPr>
    </w:p>
    <w:p w14:paraId="4F3F72A0" w14:textId="77777777" w:rsidR="00F07236" w:rsidRDefault="00F07236" w:rsidP="006E4892">
      <w:pPr>
        <w:tabs>
          <w:tab w:val="num" w:pos="1440"/>
          <w:tab w:val="num" w:pos="1800"/>
        </w:tabs>
        <w:jc w:val="both"/>
        <w:rPr>
          <w:rFonts w:ascii="Cambria" w:hAnsi="Cambria"/>
          <w:b/>
          <w:color w:val="FF0000"/>
          <w:sz w:val="22"/>
          <w:szCs w:val="22"/>
        </w:rPr>
      </w:pPr>
    </w:p>
    <w:p w14:paraId="480EB39F" w14:textId="4442BC52" w:rsidR="006E4892" w:rsidRPr="00863284" w:rsidRDefault="006E4892" w:rsidP="006E4892">
      <w:pPr>
        <w:tabs>
          <w:tab w:val="num" w:pos="1440"/>
          <w:tab w:val="num" w:pos="1800"/>
        </w:tabs>
        <w:jc w:val="both"/>
        <w:rPr>
          <w:rFonts w:ascii="Cambria" w:hAnsi="Cambria" w:cs="Cambria"/>
          <w:b/>
          <w:color w:val="FF0000"/>
          <w:sz w:val="22"/>
          <w:szCs w:val="22"/>
          <w:u w:val="single"/>
        </w:rPr>
      </w:pPr>
      <w:r w:rsidRPr="00863284">
        <w:rPr>
          <w:rFonts w:ascii="Cambria" w:hAnsi="Cambria"/>
          <w:b/>
          <w:color w:val="FF0000"/>
          <w:sz w:val="22"/>
          <w:szCs w:val="22"/>
        </w:rPr>
        <w:t>II. Dokumenty lub oświadczenia, jakich żąda zamawiający od wykonawcy</w:t>
      </w:r>
      <w:r w:rsidRPr="00863284">
        <w:rPr>
          <w:rFonts w:ascii="Cambria" w:hAnsi="Cambria" w:cs="Times New Roman"/>
          <w:b/>
          <w:color w:val="FF0000"/>
          <w:sz w:val="22"/>
          <w:szCs w:val="22"/>
        </w:rPr>
        <w:t xml:space="preserve">, </w:t>
      </w:r>
      <w:r w:rsidRPr="00863284">
        <w:rPr>
          <w:rFonts w:ascii="Cambria" w:hAnsi="Cambria" w:cs="Times New Roman"/>
          <w:b/>
          <w:color w:val="FF0000"/>
          <w:sz w:val="22"/>
          <w:szCs w:val="22"/>
          <w:u w:val="single"/>
        </w:rPr>
        <w:t>w</w:t>
      </w:r>
      <w:r w:rsidRPr="00863284">
        <w:rPr>
          <w:rFonts w:ascii="Cambria" w:hAnsi="Cambria" w:cs="Cambria"/>
          <w:b/>
          <w:color w:val="FF0000"/>
          <w:sz w:val="22"/>
          <w:szCs w:val="22"/>
          <w:u w:val="single"/>
        </w:rPr>
        <w:t xml:space="preserve"> celu potwierdzenia spełniania przez wykonawcę warunków udziału w postępowaniu.</w:t>
      </w:r>
    </w:p>
    <w:p w14:paraId="0B1EA6F0" w14:textId="24262E2A" w:rsidR="00B712A3" w:rsidRPr="00863284" w:rsidRDefault="00B712A3" w:rsidP="006E4892">
      <w:pPr>
        <w:tabs>
          <w:tab w:val="num" w:pos="1440"/>
          <w:tab w:val="num" w:pos="1800"/>
        </w:tabs>
        <w:jc w:val="both"/>
        <w:rPr>
          <w:rFonts w:ascii="Cambria" w:hAnsi="Cambria" w:cs="Cambria"/>
          <w:b/>
          <w:color w:val="FF0000"/>
          <w:sz w:val="22"/>
          <w:szCs w:val="22"/>
          <w:u w:val="single"/>
        </w:rPr>
      </w:pPr>
    </w:p>
    <w:p w14:paraId="67C5BD6C" w14:textId="307A3680" w:rsidR="00B712A3" w:rsidRPr="00863284" w:rsidRDefault="00B712A3" w:rsidP="006E4892">
      <w:pPr>
        <w:tabs>
          <w:tab w:val="num" w:pos="1440"/>
          <w:tab w:val="num" w:pos="1800"/>
        </w:tabs>
        <w:jc w:val="both"/>
        <w:rPr>
          <w:rFonts w:ascii="Cambria" w:hAnsi="Cambria" w:cs="Cambria"/>
          <w:b/>
          <w:color w:val="FF0000"/>
          <w:sz w:val="22"/>
          <w:szCs w:val="22"/>
          <w:u w:val="single"/>
        </w:rPr>
      </w:pPr>
    </w:p>
    <w:p w14:paraId="27377BAF" w14:textId="00D5C967" w:rsidR="006E4892" w:rsidRPr="00863284" w:rsidRDefault="00DB5CF5" w:rsidP="006E4892">
      <w:pPr>
        <w:jc w:val="right"/>
        <w:rPr>
          <w:rFonts w:ascii="Cambria" w:hAnsi="Cambria" w:cs="Times New Roman"/>
          <w:i/>
          <w:iCs/>
          <w:u w:val="single"/>
        </w:rPr>
      </w:pPr>
      <w:r>
        <w:rPr>
          <w:rFonts w:ascii="Cambria" w:hAnsi="Cambria" w:cs="Times New Roman"/>
          <w:b/>
          <w:i/>
          <w:iCs/>
          <w:u w:val="single"/>
        </w:rPr>
        <w:t>Załącznik nr 15</w:t>
      </w:r>
    </w:p>
    <w:p w14:paraId="1690B527" w14:textId="77777777" w:rsidR="006E4892" w:rsidRPr="00863284" w:rsidRDefault="006E4892" w:rsidP="006E4892">
      <w:pPr>
        <w:rPr>
          <w:rFonts w:ascii="Cambria" w:hAnsi="Cambria"/>
        </w:rPr>
      </w:pPr>
    </w:p>
    <w:p w14:paraId="48826512" w14:textId="77777777" w:rsidR="006E4892" w:rsidRPr="00863284" w:rsidRDefault="006E4892" w:rsidP="006E4892">
      <w:pPr>
        <w:autoSpaceDE w:val="0"/>
        <w:autoSpaceDN w:val="0"/>
        <w:adjustRightInd w:val="0"/>
        <w:spacing w:after="1"/>
        <w:jc w:val="both"/>
        <w:rPr>
          <w:rFonts w:ascii="Cambria" w:hAnsi="Cambria" w:cs="Times New Roman"/>
          <w:b/>
          <w:snapToGrid w:val="0"/>
          <w:sz w:val="22"/>
        </w:rPr>
      </w:pPr>
      <w:r w:rsidRPr="00863284">
        <w:rPr>
          <w:rFonts w:ascii="Cambria" w:hAnsi="Cambria" w:cs="Times New Roman"/>
          <w:snapToGrid w:val="0"/>
          <w:sz w:val="22"/>
        </w:rPr>
        <w:t>Dokument potwierdzający, że wykonawca jest ubezpieczony od odpowiedzialności cywilnej w zakresie prowadzonej działalności związanej z przedmiotem zamówienia ze wskazaniem sumy gwarancyjnej tego ubezpieczenia.</w:t>
      </w:r>
      <w:r w:rsidRPr="00863284">
        <w:rPr>
          <w:rFonts w:ascii="Cambria" w:hAnsi="Cambria" w:cs="Times New Roman"/>
          <w:b/>
          <w:snapToGrid w:val="0"/>
          <w:sz w:val="22"/>
        </w:rPr>
        <w:t xml:space="preserve"> </w:t>
      </w:r>
    </w:p>
    <w:p w14:paraId="4D6C3D74" w14:textId="77777777" w:rsidR="009C589D" w:rsidRPr="00863284" w:rsidRDefault="009C589D" w:rsidP="006E4892">
      <w:pPr>
        <w:jc w:val="both"/>
        <w:rPr>
          <w:rFonts w:ascii="Cambria" w:hAnsi="Cambria"/>
          <w:b/>
          <w:i/>
          <w:sz w:val="28"/>
          <w:szCs w:val="28"/>
          <w:u w:val="single"/>
        </w:rPr>
      </w:pPr>
    </w:p>
    <w:p w14:paraId="4C7E63C8" w14:textId="3EA03092" w:rsidR="0029213C" w:rsidRPr="00863284" w:rsidRDefault="0029213C" w:rsidP="0029213C">
      <w:pPr>
        <w:suppressAutoHyphens/>
        <w:jc w:val="both"/>
        <w:rPr>
          <w:rFonts w:ascii="Cambria" w:eastAsia="Times New Roman" w:hAnsi="Cambria" w:cs="Times New Roman"/>
          <w:i/>
          <w:snapToGrid w:val="0"/>
          <w:color w:val="FF0000"/>
          <w:sz w:val="20"/>
          <w:szCs w:val="20"/>
          <w:lang w:eastAsia="ar-SA"/>
        </w:rPr>
      </w:pPr>
      <w:r w:rsidRPr="00863284">
        <w:rPr>
          <w:rFonts w:ascii="Cambria" w:eastAsia="Times New Roman" w:hAnsi="Cambria" w:cs="Times New Roman"/>
          <w:i/>
          <w:iCs/>
          <w:color w:val="FF0000"/>
          <w:sz w:val="20"/>
          <w:szCs w:val="20"/>
          <w:lang w:eastAsia="ar-SA"/>
        </w:rPr>
        <w:t>Zamawiający uzna wymóg dot. załącznika nr 1</w:t>
      </w:r>
      <w:r w:rsidR="00701617">
        <w:rPr>
          <w:rFonts w:ascii="Cambria" w:eastAsia="Times New Roman" w:hAnsi="Cambria" w:cs="Times New Roman"/>
          <w:i/>
          <w:iCs/>
          <w:color w:val="FF0000"/>
          <w:sz w:val="20"/>
          <w:szCs w:val="20"/>
          <w:lang w:eastAsia="ar-SA"/>
        </w:rPr>
        <w:t>5</w:t>
      </w:r>
      <w:r w:rsidRPr="00863284">
        <w:rPr>
          <w:rFonts w:ascii="Cambria" w:eastAsia="Times New Roman" w:hAnsi="Cambria" w:cs="Times New Roman"/>
          <w:i/>
          <w:iCs/>
          <w:color w:val="FF0000"/>
          <w:sz w:val="20"/>
          <w:szCs w:val="20"/>
          <w:lang w:eastAsia="ar-SA"/>
        </w:rPr>
        <w:t xml:space="preserve">  za spełniony, jeśli Wykonawca przedstawi, iż jest u</w:t>
      </w:r>
      <w:r w:rsidRPr="00863284">
        <w:rPr>
          <w:rFonts w:ascii="Cambria" w:eastAsia="Times New Roman" w:hAnsi="Cambria" w:cs="Times New Roman"/>
          <w:i/>
          <w:color w:val="FF0000"/>
          <w:sz w:val="20"/>
          <w:szCs w:val="20"/>
          <w:lang w:eastAsia="ar-SA"/>
        </w:rPr>
        <w:t>bezpieczony od odpowiedzialności cywilnej w zakresie prowadzonej działalności związanej z przedmiotem</w:t>
      </w:r>
      <w:r w:rsidR="005E6FFD">
        <w:rPr>
          <w:rFonts w:ascii="Cambria" w:eastAsia="Times New Roman" w:hAnsi="Cambria" w:cs="Times New Roman"/>
          <w:i/>
          <w:color w:val="FF0000"/>
          <w:sz w:val="20"/>
          <w:szCs w:val="20"/>
          <w:lang w:eastAsia="ar-SA"/>
        </w:rPr>
        <w:t xml:space="preserve"> zamówienia </w:t>
      </w:r>
      <w:r w:rsidR="005E6FFD">
        <w:rPr>
          <w:rFonts w:ascii="Cambria" w:eastAsia="Times New Roman" w:hAnsi="Cambria" w:cs="Times New Roman"/>
          <w:i/>
          <w:color w:val="FF0000"/>
          <w:sz w:val="20"/>
          <w:szCs w:val="20"/>
          <w:lang w:eastAsia="ar-SA"/>
        </w:rPr>
        <w:br/>
        <w:t>na kwotę minimum  1</w:t>
      </w:r>
      <w:r w:rsidRPr="00863284">
        <w:rPr>
          <w:rFonts w:ascii="Cambria" w:eastAsia="Times New Roman" w:hAnsi="Cambria" w:cs="Times New Roman"/>
          <w:i/>
          <w:color w:val="FF0000"/>
          <w:sz w:val="20"/>
          <w:szCs w:val="20"/>
          <w:lang w:eastAsia="ar-SA"/>
        </w:rPr>
        <w:t>00 000,00 zł.</w:t>
      </w:r>
      <w:r w:rsidRPr="00863284">
        <w:rPr>
          <w:rFonts w:ascii="Cambria" w:eastAsia="Univers-PL" w:hAnsi="Cambria" w:cs="Times New Roman"/>
          <w:i/>
          <w:color w:val="FF0000"/>
          <w:sz w:val="20"/>
          <w:szCs w:val="20"/>
          <w:lang w:eastAsia="ar-SA"/>
        </w:rPr>
        <w:t xml:space="preserve"> </w:t>
      </w:r>
    </w:p>
    <w:p w14:paraId="1F51D24A" w14:textId="47F01763" w:rsidR="0029213C" w:rsidRDefault="0029213C" w:rsidP="00C8448E">
      <w:pPr>
        <w:jc w:val="both"/>
        <w:rPr>
          <w:rFonts w:ascii="Cambria" w:hAnsi="Cambria"/>
          <w:b/>
          <w:i/>
          <w:sz w:val="28"/>
          <w:szCs w:val="28"/>
          <w:u w:val="single"/>
        </w:rPr>
      </w:pPr>
    </w:p>
    <w:p w14:paraId="60BE1B96" w14:textId="070D9E1D" w:rsidR="00686348" w:rsidRDefault="00686348" w:rsidP="00C8448E">
      <w:pPr>
        <w:jc w:val="both"/>
        <w:rPr>
          <w:rFonts w:ascii="Cambria" w:hAnsi="Cambria"/>
          <w:b/>
          <w:i/>
          <w:sz w:val="28"/>
          <w:szCs w:val="28"/>
          <w:u w:val="single"/>
        </w:rPr>
      </w:pPr>
    </w:p>
    <w:p w14:paraId="307767E6" w14:textId="72062301" w:rsidR="00686348" w:rsidRDefault="00686348" w:rsidP="00C8448E">
      <w:pPr>
        <w:jc w:val="both"/>
        <w:rPr>
          <w:rFonts w:ascii="Cambria" w:hAnsi="Cambria"/>
          <w:b/>
          <w:i/>
          <w:sz w:val="28"/>
          <w:szCs w:val="28"/>
          <w:u w:val="single"/>
        </w:rPr>
      </w:pPr>
    </w:p>
    <w:p w14:paraId="7079E282" w14:textId="3BF5F7FA" w:rsidR="00686348" w:rsidRDefault="00686348" w:rsidP="00C8448E">
      <w:pPr>
        <w:jc w:val="both"/>
        <w:rPr>
          <w:rFonts w:ascii="Cambria" w:hAnsi="Cambria"/>
          <w:b/>
          <w:i/>
          <w:sz w:val="28"/>
          <w:szCs w:val="28"/>
          <w:u w:val="single"/>
        </w:rPr>
      </w:pPr>
    </w:p>
    <w:p w14:paraId="6636F6FA" w14:textId="119A4D18" w:rsidR="005251E0" w:rsidRDefault="005251E0" w:rsidP="00C8448E">
      <w:pPr>
        <w:jc w:val="both"/>
        <w:rPr>
          <w:rFonts w:ascii="Cambria" w:hAnsi="Cambria"/>
          <w:b/>
          <w:i/>
          <w:sz w:val="28"/>
          <w:szCs w:val="28"/>
          <w:u w:val="single"/>
        </w:rPr>
      </w:pPr>
    </w:p>
    <w:p w14:paraId="678C3F0C" w14:textId="46490DB5" w:rsidR="005251E0" w:rsidRDefault="005251E0" w:rsidP="00C8448E">
      <w:pPr>
        <w:jc w:val="both"/>
        <w:rPr>
          <w:rFonts w:ascii="Cambria" w:hAnsi="Cambria"/>
          <w:b/>
          <w:i/>
          <w:sz w:val="28"/>
          <w:szCs w:val="28"/>
          <w:u w:val="single"/>
        </w:rPr>
      </w:pPr>
    </w:p>
    <w:p w14:paraId="7B9FB13E" w14:textId="7B7B3767" w:rsidR="005251E0" w:rsidRDefault="005251E0" w:rsidP="00C8448E">
      <w:pPr>
        <w:jc w:val="both"/>
        <w:rPr>
          <w:rFonts w:ascii="Cambria" w:hAnsi="Cambria"/>
          <w:b/>
          <w:i/>
          <w:sz w:val="28"/>
          <w:szCs w:val="28"/>
          <w:u w:val="single"/>
        </w:rPr>
      </w:pPr>
    </w:p>
    <w:p w14:paraId="4109764F" w14:textId="79640AF9" w:rsidR="005251E0" w:rsidRDefault="005251E0" w:rsidP="00C8448E">
      <w:pPr>
        <w:jc w:val="both"/>
        <w:rPr>
          <w:rFonts w:ascii="Cambria" w:hAnsi="Cambria"/>
          <w:b/>
          <w:i/>
          <w:sz w:val="28"/>
          <w:szCs w:val="28"/>
          <w:u w:val="single"/>
        </w:rPr>
      </w:pPr>
    </w:p>
    <w:p w14:paraId="0E05FCC7" w14:textId="4A1EAE92" w:rsidR="005251E0" w:rsidRDefault="005251E0" w:rsidP="00C8448E">
      <w:pPr>
        <w:jc w:val="both"/>
        <w:rPr>
          <w:rFonts w:ascii="Cambria" w:hAnsi="Cambria"/>
          <w:b/>
          <w:i/>
          <w:sz w:val="28"/>
          <w:szCs w:val="28"/>
          <w:u w:val="single"/>
        </w:rPr>
      </w:pPr>
    </w:p>
    <w:p w14:paraId="161BE57E" w14:textId="37557787" w:rsidR="005251E0" w:rsidRDefault="005251E0" w:rsidP="00C8448E">
      <w:pPr>
        <w:jc w:val="both"/>
        <w:rPr>
          <w:rFonts w:ascii="Cambria" w:hAnsi="Cambria"/>
          <w:b/>
          <w:i/>
          <w:sz w:val="28"/>
          <w:szCs w:val="28"/>
          <w:u w:val="single"/>
        </w:rPr>
      </w:pPr>
    </w:p>
    <w:p w14:paraId="64D746BD" w14:textId="66F199EA" w:rsidR="005251E0" w:rsidRDefault="005251E0" w:rsidP="00C8448E">
      <w:pPr>
        <w:jc w:val="both"/>
        <w:rPr>
          <w:rFonts w:ascii="Cambria" w:hAnsi="Cambria"/>
          <w:b/>
          <w:i/>
          <w:sz w:val="28"/>
          <w:szCs w:val="28"/>
          <w:u w:val="single"/>
        </w:rPr>
      </w:pPr>
    </w:p>
    <w:p w14:paraId="5DAA89F6" w14:textId="32D627E8" w:rsidR="005251E0" w:rsidRDefault="005251E0" w:rsidP="00C8448E">
      <w:pPr>
        <w:jc w:val="both"/>
        <w:rPr>
          <w:rFonts w:ascii="Cambria" w:hAnsi="Cambria"/>
          <w:b/>
          <w:i/>
          <w:sz w:val="28"/>
          <w:szCs w:val="28"/>
          <w:u w:val="single"/>
        </w:rPr>
      </w:pPr>
    </w:p>
    <w:p w14:paraId="5CC5CD3D" w14:textId="04362F2B" w:rsidR="005251E0" w:rsidRDefault="005251E0" w:rsidP="00C8448E">
      <w:pPr>
        <w:jc w:val="both"/>
        <w:rPr>
          <w:rFonts w:ascii="Cambria" w:hAnsi="Cambria"/>
          <w:b/>
          <w:i/>
          <w:sz w:val="28"/>
          <w:szCs w:val="28"/>
          <w:u w:val="single"/>
        </w:rPr>
      </w:pPr>
    </w:p>
    <w:p w14:paraId="2DBC2C69" w14:textId="7736F6CA" w:rsidR="005251E0" w:rsidRDefault="005251E0" w:rsidP="00C8448E">
      <w:pPr>
        <w:jc w:val="both"/>
        <w:rPr>
          <w:rFonts w:ascii="Cambria" w:hAnsi="Cambria"/>
          <w:b/>
          <w:i/>
          <w:sz w:val="28"/>
          <w:szCs w:val="28"/>
          <w:u w:val="single"/>
        </w:rPr>
      </w:pPr>
    </w:p>
    <w:p w14:paraId="12A6AB02" w14:textId="67492394" w:rsidR="005251E0" w:rsidRDefault="005251E0" w:rsidP="00C8448E">
      <w:pPr>
        <w:jc w:val="both"/>
        <w:rPr>
          <w:rFonts w:ascii="Cambria" w:hAnsi="Cambria"/>
          <w:b/>
          <w:i/>
          <w:sz w:val="28"/>
          <w:szCs w:val="28"/>
          <w:u w:val="single"/>
        </w:rPr>
      </w:pPr>
    </w:p>
    <w:p w14:paraId="7BE6C9EA" w14:textId="1D15C383" w:rsidR="005251E0" w:rsidRDefault="005251E0" w:rsidP="00C8448E">
      <w:pPr>
        <w:jc w:val="both"/>
        <w:rPr>
          <w:rFonts w:ascii="Cambria" w:hAnsi="Cambria"/>
          <w:b/>
          <w:i/>
          <w:sz w:val="28"/>
          <w:szCs w:val="28"/>
          <w:u w:val="single"/>
        </w:rPr>
      </w:pPr>
    </w:p>
    <w:p w14:paraId="66FA3F79" w14:textId="27243C72" w:rsidR="005251E0" w:rsidRDefault="005251E0" w:rsidP="00C8448E">
      <w:pPr>
        <w:jc w:val="both"/>
        <w:rPr>
          <w:rFonts w:ascii="Cambria" w:hAnsi="Cambria"/>
          <w:b/>
          <w:i/>
          <w:sz w:val="28"/>
          <w:szCs w:val="28"/>
          <w:u w:val="single"/>
        </w:rPr>
      </w:pPr>
    </w:p>
    <w:p w14:paraId="342FB15D" w14:textId="5ED685FC" w:rsidR="005251E0" w:rsidRDefault="005251E0" w:rsidP="00C8448E">
      <w:pPr>
        <w:jc w:val="both"/>
        <w:rPr>
          <w:rFonts w:ascii="Cambria" w:hAnsi="Cambria"/>
          <w:b/>
          <w:i/>
          <w:sz w:val="28"/>
          <w:szCs w:val="28"/>
          <w:u w:val="single"/>
        </w:rPr>
      </w:pPr>
    </w:p>
    <w:p w14:paraId="66DEFCEC" w14:textId="0F9E97F9" w:rsidR="005251E0" w:rsidRDefault="005251E0" w:rsidP="00C8448E">
      <w:pPr>
        <w:jc w:val="both"/>
        <w:rPr>
          <w:rFonts w:ascii="Cambria" w:hAnsi="Cambria"/>
          <w:b/>
          <w:i/>
          <w:sz w:val="28"/>
          <w:szCs w:val="28"/>
          <w:u w:val="single"/>
        </w:rPr>
      </w:pPr>
    </w:p>
    <w:p w14:paraId="5238DC3C" w14:textId="5E5A68BC" w:rsidR="005251E0" w:rsidRDefault="005251E0" w:rsidP="00C8448E">
      <w:pPr>
        <w:jc w:val="both"/>
        <w:rPr>
          <w:rFonts w:ascii="Cambria" w:hAnsi="Cambria"/>
          <w:b/>
          <w:i/>
          <w:sz w:val="28"/>
          <w:szCs w:val="28"/>
          <w:u w:val="single"/>
        </w:rPr>
      </w:pPr>
    </w:p>
    <w:p w14:paraId="0C2609B8" w14:textId="2274270F" w:rsidR="00686348" w:rsidRDefault="00686348" w:rsidP="00C8448E">
      <w:pPr>
        <w:jc w:val="both"/>
        <w:rPr>
          <w:rFonts w:ascii="Cambria" w:hAnsi="Cambria"/>
          <w:b/>
          <w:i/>
          <w:sz w:val="28"/>
          <w:szCs w:val="28"/>
          <w:u w:val="single"/>
        </w:rPr>
      </w:pPr>
    </w:p>
    <w:p w14:paraId="5D0B3201" w14:textId="118A3C1D" w:rsidR="00701617" w:rsidRDefault="00701617" w:rsidP="00C8448E">
      <w:pPr>
        <w:jc w:val="both"/>
        <w:rPr>
          <w:rFonts w:ascii="Cambria" w:hAnsi="Cambria"/>
          <w:b/>
          <w:i/>
          <w:sz w:val="28"/>
          <w:szCs w:val="28"/>
          <w:u w:val="single"/>
        </w:rPr>
      </w:pPr>
    </w:p>
    <w:p w14:paraId="7F30DFA6" w14:textId="1100EF93" w:rsidR="00701617" w:rsidRDefault="00701617" w:rsidP="00C8448E">
      <w:pPr>
        <w:jc w:val="both"/>
        <w:rPr>
          <w:rFonts w:ascii="Cambria" w:hAnsi="Cambria"/>
          <w:b/>
          <w:i/>
          <w:sz w:val="28"/>
          <w:szCs w:val="28"/>
          <w:u w:val="single"/>
        </w:rPr>
      </w:pPr>
    </w:p>
    <w:p w14:paraId="6BF38F13" w14:textId="787FEB21" w:rsidR="00701617" w:rsidRDefault="00701617" w:rsidP="00C8448E">
      <w:pPr>
        <w:jc w:val="both"/>
        <w:rPr>
          <w:rFonts w:ascii="Cambria" w:hAnsi="Cambria"/>
          <w:b/>
          <w:i/>
          <w:sz w:val="28"/>
          <w:szCs w:val="28"/>
          <w:u w:val="single"/>
        </w:rPr>
      </w:pPr>
    </w:p>
    <w:p w14:paraId="5E6C5144" w14:textId="77777777" w:rsidR="00AF0FDB" w:rsidRDefault="00AF0FDB" w:rsidP="00C8448E">
      <w:pPr>
        <w:jc w:val="both"/>
        <w:rPr>
          <w:rFonts w:ascii="Cambria" w:hAnsi="Cambria"/>
          <w:b/>
          <w:i/>
          <w:sz w:val="28"/>
          <w:szCs w:val="28"/>
          <w:u w:val="single"/>
        </w:rPr>
      </w:pPr>
    </w:p>
    <w:p w14:paraId="0C13ADF0" w14:textId="6A048C0E" w:rsidR="00701617" w:rsidRDefault="00701617" w:rsidP="00C8448E">
      <w:pPr>
        <w:jc w:val="both"/>
        <w:rPr>
          <w:rFonts w:ascii="Cambria" w:hAnsi="Cambria"/>
          <w:b/>
          <w:i/>
          <w:sz w:val="28"/>
          <w:szCs w:val="28"/>
          <w:u w:val="single"/>
        </w:rPr>
      </w:pPr>
    </w:p>
    <w:p w14:paraId="4B7DD3F2" w14:textId="3538C31B" w:rsidR="00701617" w:rsidRDefault="00701617" w:rsidP="00C8448E">
      <w:pPr>
        <w:jc w:val="both"/>
        <w:rPr>
          <w:rFonts w:ascii="Cambria" w:hAnsi="Cambria"/>
          <w:b/>
          <w:i/>
          <w:sz w:val="28"/>
          <w:szCs w:val="28"/>
          <w:u w:val="single"/>
        </w:rPr>
      </w:pPr>
    </w:p>
    <w:p w14:paraId="5DA1B4A1" w14:textId="1F9B6BD1" w:rsidR="00701617" w:rsidRDefault="00701617" w:rsidP="00C8448E">
      <w:pPr>
        <w:jc w:val="both"/>
        <w:rPr>
          <w:rFonts w:ascii="Cambria" w:hAnsi="Cambria"/>
          <w:b/>
          <w:i/>
          <w:sz w:val="28"/>
          <w:szCs w:val="28"/>
          <w:u w:val="single"/>
        </w:rPr>
      </w:pPr>
    </w:p>
    <w:p w14:paraId="2883F6E9" w14:textId="69A41525" w:rsidR="00701617" w:rsidRDefault="00701617" w:rsidP="00C8448E">
      <w:pPr>
        <w:jc w:val="both"/>
        <w:rPr>
          <w:rFonts w:ascii="Cambria" w:hAnsi="Cambria"/>
          <w:b/>
          <w:i/>
          <w:sz w:val="28"/>
          <w:szCs w:val="28"/>
          <w:u w:val="single"/>
        </w:rPr>
      </w:pPr>
    </w:p>
    <w:p w14:paraId="56CC17BD" w14:textId="6EB78BB1" w:rsidR="00701617" w:rsidRDefault="00701617" w:rsidP="00C8448E">
      <w:pPr>
        <w:jc w:val="both"/>
        <w:rPr>
          <w:rFonts w:ascii="Cambria" w:hAnsi="Cambria"/>
          <w:b/>
          <w:i/>
          <w:sz w:val="28"/>
          <w:szCs w:val="28"/>
          <w:u w:val="single"/>
        </w:rPr>
      </w:pPr>
    </w:p>
    <w:p w14:paraId="127703EF" w14:textId="7ADE9A66" w:rsidR="00701617" w:rsidRDefault="00701617" w:rsidP="00C8448E">
      <w:pPr>
        <w:jc w:val="both"/>
        <w:rPr>
          <w:rFonts w:ascii="Cambria" w:hAnsi="Cambria"/>
          <w:b/>
          <w:i/>
          <w:sz w:val="28"/>
          <w:szCs w:val="28"/>
          <w:u w:val="single"/>
        </w:rPr>
      </w:pPr>
    </w:p>
    <w:p w14:paraId="48D62C32" w14:textId="77777777" w:rsidR="00701617" w:rsidRDefault="00701617" w:rsidP="00C8448E">
      <w:pPr>
        <w:jc w:val="both"/>
        <w:rPr>
          <w:rFonts w:ascii="Cambria" w:hAnsi="Cambria"/>
          <w:b/>
          <w:i/>
          <w:sz w:val="28"/>
          <w:szCs w:val="28"/>
          <w:u w:val="single"/>
        </w:rPr>
      </w:pPr>
    </w:p>
    <w:p w14:paraId="53F7DFE7" w14:textId="79C3F594" w:rsidR="00C31813" w:rsidRPr="00863284" w:rsidRDefault="00DB5CF5" w:rsidP="00C31813">
      <w:pPr>
        <w:jc w:val="right"/>
        <w:rPr>
          <w:rFonts w:ascii="Cambria" w:hAnsi="Cambria" w:cs="Times New Roman"/>
          <w:b/>
          <w:i/>
          <w:iCs/>
          <w:u w:val="single"/>
        </w:rPr>
      </w:pPr>
      <w:r>
        <w:rPr>
          <w:rFonts w:ascii="Cambria" w:hAnsi="Cambria" w:cs="Times New Roman"/>
          <w:b/>
          <w:i/>
          <w:iCs/>
          <w:u w:val="single"/>
        </w:rPr>
        <w:t>Załącznik nr 16</w:t>
      </w:r>
    </w:p>
    <w:p w14:paraId="67557AAE" w14:textId="77777777" w:rsidR="006E4892" w:rsidRPr="00863284" w:rsidRDefault="006E4892" w:rsidP="00C31813">
      <w:pPr>
        <w:jc w:val="right"/>
        <w:rPr>
          <w:rFonts w:ascii="Cambria" w:hAnsi="Cambria" w:cs="Times New Roman"/>
          <w:b/>
          <w:i/>
          <w:iCs/>
          <w:u w:val="single"/>
        </w:rPr>
      </w:pPr>
    </w:p>
    <w:p w14:paraId="365BABD2" w14:textId="591B79A6" w:rsidR="000A354F" w:rsidRDefault="000A354F" w:rsidP="000A354F">
      <w:pPr>
        <w:numPr>
          <w:ilvl w:val="12"/>
          <w:numId w:val="0"/>
        </w:numPr>
        <w:suppressAutoHyphens/>
        <w:jc w:val="both"/>
        <w:rPr>
          <w:rFonts w:ascii="Cambria" w:hAnsi="Cambria" w:cs="Cambria"/>
          <w:b/>
          <w:bCs/>
          <w:color w:val="000000"/>
          <w:sz w:val="22"/>
          <w:szCs w:val="22"/>
        </w:rPr>
      </w:pPr>
      <w:r w:rsidRPr="00E80DCF">
        <w:rPr>
          <w:rFonts w:ascii="Cambria" w:hAnsi="Cambria" w:cs="Cambria"/>
          <w:bCs/>
          <w:color w:val="000000"/>
          <w:sz w:val="22"/>
          <w:szCs w:val="22"/>
        </w:rPr>
        <w:t xml:space="preserve">Wykaz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t>
      </w:r>
      <w:r w:rsidRPr="00E36A13">
        <w:rPr>
          <w:rFonts w:ascii="Cambria" w:hAnsi="Cambria" w:cs="Cambria"/>
          <w:bCs/>
          <w:color w:val="000000"/>
          <w:sz w:val="22"/>
          <w:szCs w:val="22"/>
        </w:rPr>
        <w:t>wcześniej niż 3 miesiące przed upływem terminu składania ofert albo wniosków o dopuszczenie do udziału w postępowaniu;</w:t>
      </w:r>
      <w:r>
        <w:rPr>
          <w:rFonts w:ascii="Cambria" w:hAnsi="Cambria" w:cs="Cambria"/>
          <w:b/>
          <w:bCs/>
          <w:color w:val="000000"/>
          <w:sz w:val="22"/>
          <w:szCs w:val="22"/>
        </w:rPr>
        <w:t xml:space="preserve"> </w:t>
      </w:r>
    </w:p>
    <w:p w14:paraId="060ABF4F" w14:textId="77777777" w:rsidR="0029213C" w:rsidRPr="00863284" w:rsidRDefault="0029213C">
      <w:pPr>
        <w:jc w:val="both"/>
        <w:rPr>
          <w:rFonts w:ascii="Cambria" w:eastAsia="Univers-PL" w:hAnsi="Cambria" w:cs="Times New Roman"/>
          <w:i/>
          <w:iCs/>
          <w:sz w:val="20"/>
          <w:szCs w:val="20"/>
        </w:rPr>
      </w:pPr>
    </w:p>
    <w:p w14:paraId="63858E52" w14:textId="376471BE" w:rsidR="00885F13" w:rsidRPr="00C84447" w:rsidRDefault="00885F13" w:rsidP="00885F13">
      <w:pPr>
        <w:rPr>
          <w:rFonts w:asciiTheme="majorHAnsi" w:hAnsiTheme="majorHAnsi"/>
        </w:rPr>
      </w:pPr>
      <w:r w:rsidRPr="00C84447">
        <w:rPr>
          <w:rFonts w:asciiTheme="majorHAnsi" w:hAnsiTheme="majorHAnsi"/>
        </w:rPr>
        <w:t xml:space="preserve">sprawa nr MCM"W"/ZP- </w:t>
      </w:r>
      <w:r w:rsidR="00AF0FDB">
        <w:rPr>
          <w:rFonts w:asciiTheme="majorHAnsi" w:hAnsiTheme="majorHAnsi"/>
        </w:rPr>
        <w:t>4</w:t>
      </w:r>
      <w:r w:rsidRPr="00C84447">
        <w:rPr>
          <w:rFonts w:asciiTheme="majorHAnsi" w:hAnsiTheme="majorHAnsi"/>
        </w:rPr>
        <w:t>/2022</w:t>
      </w:r>
    </w:p>
    <w:p w14:paraId="4420BDB6" w14:textId="77777777" w:rsidR="00472219" w:rsidRPr="00863284" w:rsidRDefault="00472219" w:rsidP="00472219">
      <w:pPr>
        <w:autoSpaceDE w:val="0"/>
        <w:autoSpaceDN w:val="0"/>
        <w:adjustRightInd w:val="0"/>
        <w:jc w:val="both"/>
        <w:rPr>
          <w:rFonts w:ascii="Cambria" w:eastAsia="Times New Roman" w:hAnsi="Cambria" w:cs="Times New Roman"/>
          <w:b/>
          <w:bCs/>
          <w:snapToGrid w:val="0"/>
          <w:lang w:eastAsia="ar-SA"/>
        </w:rPr>
      </w:pPr>
    </w:p>
    <w:p w14:paraId="1A9EE50A" w14:textId="265045CF" w:rsidR="00472219" w:rsidRPr="000A354F" w:rsidRDefault="00472219" w:rsidP="00472219">
      <w:pPr>
        <w:autoSpaceDE w:val="0"/>
        <w:autoSpaceDN w:val="0"/>
        <w:adjustRightInd w:val="0"/>
        <w:jc w:val="center"/>
        <w:rPr>
          <w:rFonts w:ascii="Cambria" w:eastAsia="Times New Roman" w:hAnsi="Cambria" w:cs="Times New Roman"/>
          <w:b/>
          <w:bCs/>
          <w:snapToGrid w:val="0"/>
          <w:lang w:eastAsia="ar-SA"/>
        </w:rPr>
      </w:pPr>
      <w:r w:rsidRPr="000A354F">
        <w:rPr>
          <w:rFonts w:ascii="Cambria" w:eastAsia="Times New Roman" w:hAnsi="Cambria" w:cs="Times New Roman"/>
          <w:b/>
          <w:bCs/>
          <w:snapToGrid w:val="0"/>
          <w:lang w:eastAsia="ar-SA"/>
        </w:rPr>
        <w:t xml:space="preserve">Wykaz wykonanych </w:t>
      </w:r>
      <w:r w:rsidR="00CB7B3C" w:rsidRPr="000A354F">
        <w:rPr>
          <w:rFonts w:ascii="Cambria" w:eastAsia="Times New Roman" w:hAnsi="Cambria" w:cs="Times New Roman"/>
          <w:b/>
          <w:bCs/>
          <w:snapToGrid w:val="0"/>
          <w:lang w:eastAsia="ar-SA"/>
        </w:rPr>
        <w:t xml:space="preserve">w okresie ostatnich </w:t>
      </w:r>
      <w:r w:rsidR="00D01FC1" w:rsidRPr="000A354F">
        <w:rPr>
          <w:rFonts w:ascii="Cambria" w:eastAsia="Times New Roman" w:hAnsi="Cambria" w:cs="Times New Roman"/>
          <w:b/>
          <w:bCs/>
          <w:snapToGrid w:val="0"/>
          <w:lang w:eastAsia="ar-SA"/>
        </w:rPr>
        <w:t xml:space="preserve">3 lat </w:t>
      </w:r>
      <w:r w:rsidR="000A354F" w:rsidRPr="000A354F">
        <w:rPr>
          <w:rFonts w:ascii="Cambria" w:eastAsia="Times New Roman" w:hAnsi="Cambria" w:cs="Times New Roman"/>
          <w:b/>
          <w:bCs/>
          <w:snapToGrid w:val="0"/>
          <w:lang w:eastAsia="ar-SA"/>
        </w:rPr>
        <w:t>dostaw</w:t>
      </w:r>
    </w:p>
    <w:p w14:paraId="0E7BBDD9" w14:textId="77777777" w:rsidR="00CB7B3C" w:rsidRPr="00863284" w:rsidRDefault="00CB7B3C" w:rsidP="00472219">
      <w:pPr>
        <w:autoSpaceDE w:val="0"/>
        <w:autoSpaceDN w:val="0"/>
        <w:adjustRightInd w:val="0"/>
        <w:jc w:val="center"/>
        <w:rPr>
          <w:rFonts w:ascii="Cambria" w:eastAsia="Times New Roman" w:hAnsi="Cambria" w:cs="Times New Roman"/>
          <w:b/>
          <w:bCs/>
          <w:snapToGrid w:val="0"/>
          <w:lang w:eastAsia="ar-SA"/>
        </w:rPr>
      </w:pPr>
    </w:p>
    <w:tbl>
      <w:tblPr>
        <w:tblW w:w="102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4"/>
        <w:gridCol w:w="3372"/>
        <w:gridCol w:w="1417"/>
        <w:gridCol w:w="1819"/>
        <w:gridCol w:w="1470"/>
        <w:gridCol w:w="1559"/>
      </w:tblGrid>
      <w:tr w:rsidR="00472219" w:rsidRPr="00863284" w14:paraId="44F3D451" w14:textId="77777777" w:rsidTr="009D2318">
        <w:trPr>
          <w:cantSplit/>
          <w:trHeight w:val="737"/>
          <w:tblHeader/>
        </w:trPr>
        <w:tc>
          <w:tcPr>
            <w:tcW w:w="564" w:type="dxa"/>
            <w:vMerge w:val="restart"/>
            <w:tcBorders>
              <w:top w:val="single" w:sz="4" w:space="0" w:color="auto"/>
              <w:left w:val="single" w:sz="4" w:space="0" w:color="auto"/>
            </w:tcBorders>
            <w:vAlign w:val="center"/>
          </w:tcPr>
          <w:p w14:paraId="5CC57065"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p w14:paraId="1D75C2A3"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Lp.</w:t>
            </w:r>
          </w:p>
        </w:tc>
        <w:tc>
          <w:tcPr>
            <w:tcW w:w="3372" w:type="dxa"/>
            <w:vMerge w:val="restart"/>
            <w:tcBorders>
              <w:top w:val="single" w:sz="4" w:space="0" w:color="auto"/>
              <w:left w:val="single" w:sz="4" w:space="0" w:color="auto"/>
              <w:bottom w:val="single" w:sz="4" w:space="0" w:color="auto"/>
            </w:tcBorders>
            <w:vAlign w:val="center"/>
          </w:tcPr>
          <w:p w14:paraId="49B8A8ED"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p w14:paraId="4C357166"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Nazwa zamówienia</w:t>
            </w:r>
          </w:p>
        </w:tc>
        <w:tc>
          <w:tcPr>
            <w:tcW w:w="1417" w:type="dxa"/>
            <w:vMerge w:val="restart"/>
            <w:tcBorders>
              <w:top w:val="single" w:sz="4" w:space="0" w:color="auto"/>
              <w:bottom w:val="single" w:sz="4" w:space="0" w:color="auto"/>
              <w:right w:val="nil"/>
            </w:tcBorders>
            <w:vAlign w:val="center"/>
          </w:tcPr>
          <w:p w14:paraId="394C4613"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Całkowita</w:t>
            </w:r>
          </w:p>
          <w:p w14:paraId="3E290F95"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wartość  brutto</w:t>
            </w:r>
          </w:p>
          <w:p w14:paraId="4847A850"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w PLN</w:t>
            </w:r>
          </w:p>
        </w:tc>
        <w:tc>
          <w:tcPr>
            <w:tcW w:w="1819" w:type="dxa"/>
            <w:vMerge w:val="restart"/>
            <w:tcBorders>
              <w:top w:val="single" w:sz="4" w:space="0" w:color="auto"/>
            </w:tcBorders>
          </w:tcPr>
          <w:p w14:paraId="0010CF19"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Nazwa Zamawiającego</w:t>
            </w:r>
          </w:p>
        </w:tc>
        <w:tc>
          <w:tcPr>
            <w:tcW w:w="3029" w:type="dxa"/>
            <w:gridSpan w:val="2"/>
            <w:tcBorders>
              <w:top w:val="single" w:sz="4" w:space="0" w:color="auto"/>
              <w:bottom w:val="single" w:sz="4" w:space="0" w:color="auto"/>
            </w:tcBorders>
            <w:vAlign w:val="center"/>
          </w:tcPr>
          <w:p w14:paraId="1FE590E1"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Termin  realizacji</w:t>
            </w:r>
          </w:p>
        </w:tc>
      </w:tr>
      <w:tr w:rsidR="00472219" w:rsidRPr="00863284" w14:paraId="4AFE5BA5" w14:textId="77777777" w:rsidTr="009D2318">
        <w:trPr>
          <w:cantSplit/>
          <w:trHeight w:val="504"/>
          <w:tblHeader/>
        </w:trPr>
        <w:tc>
          <w:tcPr>
            <w:tcW w:w="564" w:type="dxa"/>
            <w:vMerge/>
            <w:tcBorders>
              <w:left w:val="single" w:sz="4" w:space="0" w:color="auto"/>
            </w:tcBorders>
            <w:vAlign w:val="center"/>
          </w:tcPr>
          <w:p w14:paraId="592500F7"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tc>
        <w:tc>
          <w:tcPr>
            <w:tcW w:w="3372" w:type="dxa"/>
            <w:vMerge/>
            <w:tcBorders>
              <w:top w:val="nil"/>
            </w:tcBorders>
            <w:vAlign w:val="center"/>
          </w:tcPr>
          <w:p w14:paraId="7BA2DFE4"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tc>
        <w:tc>
          <w:tcPr>
            <w:tcW w:w="1417" w:type="dxa"/>
            <w:vMerge/>
            <w:tcBorders>
              <w:top w:val="nil"/>
              <w:right w:val="nil"/>
            </w:tcBorders>
            <w:vAlign w:val="center"/>
          </w:tcPr>
          <w:p w14:paraId="327417B4"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tc>
        <w:tc>
          <w:tcPr>
            <w:tcW w:w="1819" w:type="dxa"/>
            <w:vMerge/>
          </w:tcPr>
          <w:p w14:paraId="2ABE2132"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p>
        </w:tc>
        <w:tc>
          <w:tcPr>
            <w:tcW w:w="1470" w:type="dxa"/>
            <w:tcBorders>
              <w:top w:val="nil"/>
            </w:tcBorders>
            <w:vAlign w:val="center"/>
          </w:tcPr>
          <w:p w14:paraId="5B0C359B"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Data</w:t>
            </w:r>
          </w:p>
          <w:p w14:paraId="7E716F38"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rozpoczęcia</w:t>
            </w:r>
          </w:p>
        </w:tc>
        <w:tc>
          <w:tcPr>
            <w:tcW w:w="1559" w:type="dxa"/>
            <w:tcBorders>
              <w:top w:val="nil"/>
              <w:right w:val="single" w:sz="4" w:space="0" w:color="auto"/>
            </w:tcBorders>
            <w:vAlign w:val="center"/>
          </w:tcPr>
          <w:p w14:paraId="60C4B778"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Data</w:t>
            </w:r>
          </w:p>
          <w:p w14:paraId="75BF67CF" w14:textId="77777777" w:rsidR="00472219" w:rsidRPr="009D2318" w:rsidRDefault="00472219" w:rsidP="00C07159">
            <w:pPr>
              <w:autoSpaceDE w:val="0"/>
              <w:autoSpaceDN w:val="0"/>
              <w:adjustRightInd w:val="0"/>
              <w:jc w:val="center"/>
              <w:rPr>
                <w:rFonts w:ascii="Cambria" w:eastAsia="Times New Roman" w:hAnsi="Cambria" w:cs="Times New Roman"/>
                <w:bCs/>
                <w:snapToGrid w:val="0"/>
                <w:sz w:val="22"/>
                <w:szCs w:val="22"/>
                <w:lang w:eastAsia="ar-SA"/>
              </w:rPr>
            </w:pPr>
            <w:r w:rsidRPr="009D2318">
              <w:rPr>
                <w:rFonts w:ascii="Cambria" w:eastAsia="Times New Roman" w:hAnsi="Cambria" w:cs="Times New Roman"/>
                <w:bCs/>
                <w:snapToGrid w:val="0"/>
                <w:sz w:val="22"/>
                <w:szCs w:val="22"/>
                <w:lang w:eastAsia="ar-SA"/>
              </w:rPr>
              <w:t>zakończenia</w:t>
            </w:r>
          </w:p>
        </w:tc>
      </w:tr>
      <w:tr w:rsidR="00472219" w:rsidRPr="00863284" w14:paraId="76357355" w14:textId="77777777" w:rsidTr="009D2318">
        <w:trPr>
          <w:trHeight w:val="689"/>
        </w:trPr>
        <w:tc>
          <w:tcPr>
            <w:tcW w:w="564" w:type="dxa"/>
          </w:tcPr>
          <w:p w14:paraId="1B0EB511" w14:textId="77777777" w:rsidR="00472219" w:rsidRPr="00863284" w:rsidRDefault="00472219" w:rsidP="00C07159">
            <w:pPr>
              <w:autoSpaceDE w:val="0"/>
              <w:autoSpaceDN w:val="0"/>
              <w:adjustRightInd w:val="0"/>
              <w:rPr>
                <w:rFonts w:ascii="Cambria" w:eastAsia="Times New Roman" w:hAnsi="Cambria" w:cs="Times New Roman"/>
                <w:bCs/>
                <w:snapToGrid w:val="0"/>
                <w:lang w:eastAsia="ar-SA"/>
              </w:rPr>
            </w:pPr>
          </w:p>
        </w:tc>
        <w:tc>
          <w:tcPr>
            <w:tcW w:w="3372" w:type="dxa"/>
          </w:tcPr>
          <w:p w14:paraId="1E4504C6"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417" w:type="dxa"/>
          </w:tcPr>
          <w:p w14:paraId="58D4F13A"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819" w:type="dxa"/>
          </w:tcPr>
          <w:p w14:paraId="7C371AFA"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470" w:type="dxa"/>
            <w:tcBorders>
              <w:top w:val="nil"/>
            </w:tcBorders>
          </w:tcPr>
          <w:p w14:paraId="6912F203"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559" w:type="dxa"/>
            <w:tcBorders>
              <w:top w:val="nil"/>
              <w:right w:val="single" w:sz="4" w:space="0" w:color="auto"/>
            </w:tcBorders>
          </w:tcPr>
          <w:p w14:paraId="16DB4D69"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r>
      <w:tr w:rsidR="00472219" w:rsidRPr="00863284" w14:paraId="0AE385BB" w14:textId="77777777" w:rsidTr="009D2318">
        <w:trPr>
          <w:trHeight w:val="574"/>
        </w:trPr>
        <w:tc>
          <w:tcPr>
            <w:tcW w:w="564" w:type="dxa"/>
          </w:tcPr>
          <w:p w14:paraId="7B967AF0" w14:textId="77777777" w:rsidR="00472219" w:rsidRPr="00863284" w:rsidRDefault="00472219" w:rsidP="00C07159">
            <w:pPr>
              <w:autoSpaceDE w:val="0"/>
              <w:autoSpaceDN w:val="0"/>
              <w:adjustRightInd w:val="0"/>
              <w:ind w:left="720"/>
              <w:rPr>
                <w:rFonts w:ascii="Cambria" w:eastAsia="Times New Roman" w:hAnsi="Cambria" w:cs="Times New Roman"/>
                <w:bCs/>
                <w:snapToGrid w:val="0"/>
                <w:lang w:eastAsia="ar-SA"/>
              </w:rPr>
            </w:pPr>
          </w:p>
        </w:tc>
        <w:tc>
          <w:tcPr>
            <w:tcW w:w="3372" w:type="dxa"/>
          </w:tcPr>
          <w:p w14:paraId="56F73B27"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417" w:type="dxa"/>
          </w:tcPr>
          <w:p w14:paraId="65A52BA5"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819" w:type="dxa"/>
          </w:tcPr>
          <w:p w14:paraId="0C88490A"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470" w:type="dxa"/>
            <w:tcBorders>
              <w:top w:val="nil"/>
            </w:tcBorders>
          </w:tcPr>
          <w:p w14:paraId="6366ADEB"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c>
          <w:tcPr>
            <w:tcW w:w="1559" w:type="dxa"/>
            <w:tcBorders>
              <w:top w:val="nil"/>
            </w:tcBorders>
          </w:tcPr>
          <w:p w14:paraId="752AED6E" w14:textId="77777777" w:rsidR="00472219" w:rsidRPr="00863284" w:rsidRDefault="00472219" w:rsidP="00C07159">
            <w:pPr>
              <w:autoSpaceDE w:val="0"/>
              <w:autoSpaceDN w:val="0"/>
              <w:adjustRightInd w:val="0"/>
              <w:jc w:val="both"/>
              <w:rPr>
                <w:rFonts w:ascii="Cambria" w:eastAsia="Times New Roman" w:hAnsi="Cambria" w:cs="Times New Roman"/>
                <w:b/>
                <w:bCs/>
                <w:snapToGrid w:val="0"/>
                <w:lang w:eastAsia="ar-SA"/>
              </w:rPr>
            </w:pPr>
          </w:p>
        </w:tc>
      </w:tr>
    </w:tbl>
    <w:p w14:paraId="558E18A5" w14:textId="77777777" w:rsidR="00472219" w:rsidRPr="00863284" w:rsidRDefault="00472219" w:rsidP="00472219">
      <w:pPr>
        <w:autoSpaceDE w:val="0"/>
        <w:autoSpaceDN w:val="0"/>
        <w:adjustRightInd w:val="0"/>
        <w:rPr>
          <w:rFonts w:ascii="Cambria" w:eastAsia="Times New Roman" w:hAnsi="Cambria" w:cs="Times New Roman"/>
          <w:bCs/>
          <w:snapToGrid w:val="0"/>
          <w:lang w:eastAsia="ar-SA"/>
        </w:rPr>
      </w:pPr>
    </w:p>
    <w:p w14:paraId="4754573F" w14:textId="77777777" w:rsidR="00472219" w:rsidRPr="00863284" w:rsidRDefault="00472219" w:rsidP="00472219">
      <w:pPr>
        <w:autoSpaceDE w:val="0"/>
        <w:autoSpaceDN w:val="0"/>
        <w:adjustRightInd w:val="0"/>
        <w:rPr>
          <w:rFonts w:ascii="Cambria" w:eastAsia="Times New Roman" w:hAnsi="Cambria" w:cs="Times New Roman"/>
          <w:bCs/>
          <w:snapToGrid w:val="0"/>
          <w:u w:val="single"/>
          <w:lang w:eastAsia="ar-SA"/>
        </w:rPr>
      </w:pPr>
      <w:r w:rsidRPr="00863284">
        <w:rPr>
          <w:rFonts w:ascii="Cambria" w:eastAsia="Times New Roman" w:hAnsi="Cambria" w:cs="Times New Roman"/>
          <w:bCs/>
          <w:snapToGrid w:val="0"/>
          <w:lang w:eastAsia="ar-SA"/>
        </w:rPr>
        <w:t>Dane kontaktowe do przedstawiciela odbiorcy dostaw mogącej potwierdzić należyte wykonanie dostawy przez Wykonawcę (imię i nazwisko, telefon) ……………………………………………………………………………………………………………</w:t>
      </w:r>
    </w:p>
    <w:p w14:paraId="09A3D58B" w14:textId="77777777" w:rsidR="00472219" w:rsidRPr="00863284" w:rsidRDefault="00472219" w:rsidP="00472219">
      <w:pPr>
        <w:autoSpaceDE w:val="0"/>
        <w:autoSpaceDN w:val="0"/>
        <w:adjustRightInd w:val="0"/>
        <w:rPr>
          <w:rFonts w:ascii="Cambria" w:eastAsia="Times New Roman" w:hAnsi="Cambria" w:cs="Times New Roman"/>
          <w:bCs/>
          <w:snapToGrid w:val="0"/>
          <w:u w:val="single"/>
          <w:lang w:eastAsia="ar-SA"/>
        </w:rPr>
      </w:pPr>
      <w:r w:rsidRPr="00863284">
        <w:rPr>
          <w:rFonts w:ascii="Cambria" w:eastAsia="Times New Roman" w:hAnsi="Cambria" w:cs="Times New Roman"/>
          <w:bCs/>
          <w:snapToGrid w:val="0"/>
          <w:u w:val="single"/>
          <w:lang w:eastAsia="ar-SA"/>
        </w:rPr>
        <w:t>do niniejszego wykazu dołączono dokumenty potwierdzające, że wyżej wymienione dostawy zostały wykonane zgodnie z wymaganiami i prawidłowo ukończone.</w:t>
      </w:r>
    </w:p>
    <w:p w14:paraId="6D43FE2D" w14:textId="77777777" w:rsidR="00472219" w:rsidRPr="00863284" w:rsidRDefault="00472219" w:rsidP="00472219">
      <w:pPr>
        <w:autoSpaceDE w:val="0"/>
        <w:autoSpaceDN w:val="0"/>
        <w:adjustRightInd w:val="0"/>
        <w:rPr>
          <w:rFonts w:ascii="Cambria" w:eastAsia="Times New Roman" w:hAnsi="Cambria" w:cs="Times New Roman"/>
          <w:bCs/>
          <w:snapToGrid w:val="0"/>
          <w:u w:val="single"/>
          <w:lang w:eastAsia="ar-SA"/>
        </w:rPr>
      </w:pPr>
    </w:p>
    <w:p w14:paraId="647AE587" w14:textId="77777777" w:rsidR="00472219" w:rsidRPr="00863284" w:rsidRDefault="00472219" w:rsidP="00472219">
      <w:pPr>
        <w:autoSpaceDE w:val="0"/>
        <w:autoSpaceDN w:val="0"/>
        <w:adjustRightInd w:val="0"/>
        <w:rPr>
          <w:rFonts w:ascii="Cambria" w:eastAsia="Times New Roman" w:hAnsi="Cambria" w:cs="Times New Roman"/>
          <w:bCs/>
          <w:snapToGrid w:val="0"/>
          <w:u w:val="single"/>
          <w:lang w:eastAsia="ar-SA"/>
        </w:rPr>
      </w:pPr>
    </w:p>
    <w:p w14:paraId="59C45C82" w14:textId="77777777" w:rsidR="00472219" w:rsidRPr="00863284" w:rsidRDefault="00472219" w:rsidP="00472219">
      <w:pPr>
        <w:autoSpaceDE w:val="0"/>
        <w:autoSpaceDN w:val="0"/>
        <w:adjustRightInd w:val="0"/>
        <w:rPr>
          <w:rFonts w:ascii="Cambria" w:eastAsia="Times New Roman" w:hAnsi="Cambria" w:cs="Times New Roman"/>
          <w:bCs/>
          <w:snapToGrid w:val="0"/>
          <w:lang w:eastAsia="ar-SA"/>
        </w:rPr>
      </w:pPr>
      <w:r w:rsidRPr="00863284">
        <w:rPr>
          <w:rFonts w:ascii="Cambria" w:eastAsia="Times New Roman" w:hAnsi="Cambria" w:cs="Times New Roman"/>
          <w:bCs/>
          <w:snapToGrid w:val="0"/>
          <w:lang w:eastAsia="ar-SA"/>
        </w:rPr>
        <w:t>..............................., dn. .........................</w:t>
      </w:r>
      <w:r w:rsidRPr="00863284">
        <w:rPr>
          <w:rFonts w:ascii="Cambria" w:eastAsia="Times New Roman" w:hAnsi="Cambria" w:cs="Times New Roman"/>
          <w:bCs/>
          <w:snapToGrid w:val="0"/>
          <w:lang w:eastAsia="ar-SA"/>
        </w:rPr>
        <w:tab/>
        <w:t xml:space="preserve">       </w:t>
      </w:r>
      <w:r w:rsidRPr="00863284">
        <w:rPr>
          <w:rFonts w:ascii="Cambria" w:eastAsia="Times New Roman" w:hAnsi="Cambria" w:cs="Times New Roman"/>
          <w:bCs/>
          <w:snapToGrid w:val="0"/>
          <w:lang w:eastAsia="ar-SA"/>
        </w:rPr>
        <w:tab/>
      </w:r>
    </w:p>
    <w:p w14:paraId="5D1DD9B7" w14:textId="488E94F6" w:rsidR="00472219" w:rsidRPr="00863284" w:rsidRDefault="00472219" w:rsidP="00472219">
      <w:pPr>
        <w:autoSpaceDE w:val="0"/>
        <w:autoSpaceDN w:val="0"/>
        <w:adjustRightInd w:val="0"/>
        <w:rPr>
          <w:rFonts w:ascii="Cambria" w:eastAsia="Times New Roman" w:hAnsi="Cambria" w:cs="Times New Roman"/>
          <w:bCs/>
          <w:snapToGrid w:val="0"/>
          <w:lang w:eastAsia="ar-SA"/>
        </w:rPr>
      </w:pPr>
      <w:r w:rsidRPr="00863284">
        <w:rPr>
          <w:rFonts w:ascii="Cambria" w:eastAsia="Times New Roman" w:hAnsi="Cambria" w:cs="Times New Roman"/>
          <w:bCs/>
          <w:snapToGrid w:val="0"/>
          <w:lang w:eastAsia="ar-SA"/>
        </w:rPr>
        <w:tab/>
      </w:r>
      <w:r w:rsidRPr="00863284">
        <w:rPr>
          <w:rFonts w:ascii="Cambria" w:eastAsia="Times New Roman" w:hAnsi="Cambria" w:cs="Times New Roman"/>
          <w:bCs/>
          <w:snapToGrid w:val="0"/>
          <w:lang w:eastAsia="ar-SA"/>
        </w:rPr>
        <w:tab/>
      </w:r>
      <w:r w:rsidRPr="00863284">
        <w:rPr>
          <w:rFonts w:ascii="Cambria" w:eastAsia="Times New Roman" w:hAnsi="Cambria" w:cs="Times New Roman"/>
          <w:bCs/>
          <w:snapToGrid w:val="0"/>
          <w:lang w:eastAsia="ar-SA"/>
        </w:rPr>
        <w:tab/>
      </w:r>
      <w:r w:rsidRPr="00863284">
        <w:rPr>
          <w:rFonts w:ascii="Cambria" w:eastAsia="Times New Roman" w:hAnsi="Cambria" w:cs="Times New Roman"/>
          <w:bCs/>
          <w:snapToGrid w:val="0"/>
          <w:lang w:eastAsia="ar-SA"/>
        </w:rPr>
        <w:tab/>
      </w:r>
      <w:r w:rsidRPr="00863284">
        <w:rPr>
          <w:rFonts w:ascii="Cambria" w:eastAsia="Times New Roman" w:hAnsi="Cambria" w:cs="Times New Roman"/>
          <w:bCs/>
          <w:snapToGrid w:val="0"/>
          <w:lang w:eastAsia="ar-SA"/>
        </w:rPr>
        <w:tab/>
      </w:r>
      <w:r w:rsidRPr="00863284">
        <w:rPr>
          <w:rFonts w:ascii="Cambria" w:eastAsia="Times New Roman" w:hAnsi="Cambria" w:cs="Times New Roman"/>
          <w:bCs/>
          <w:snapToGrid w:val="0"/>
          <w:lang w:eastAsia="ar-SA"/>
        </w:rPr>
        <w:tab/>
        <w:t xml:space="preserve">   </w:t>
      </w:r>
      <w:r w:rsidRPr="00863284">
        <w:rPr>
          <w:rFonts w:ascii="Cambria" w:eastAsia="Times New Roman" w:hAnsi="Cambria" w:cs="Times New Roman"/>
          <w:bCs/>
          <w:snapToGrid w:val="0"/>
          <w:lang w:eastAsia="ar-SA"/>
        </w:rPr>
        <w:tab/>
        <w:t xml:space="preserve">     .................................</w:t>
      </w:r>
      <w:r w:rsidR="002E1700">
        <w:rPr>
          <w:rFonts w:ascii="Cambria" w:eastAsia="Times New Roman" w:hAnsi="Cambria" w:cs="Times New Roman"/>
          <w:bCs/>
          <w:snapToGrid w:val="0"/>
          <w:lang w:eastAsia="ar-SA"/>
        </w:rPr>
        <w:t>.........................</w:t>
      </w:r>
      <w:r w:rsidRPr="00863284">
        <w:rPr>
          <w:rFonts w:ascii="Cambria" w:eastAsia="Times New Roman" w:hAnsi="Cambria" w:cs="Times New Roman"/>
          <w:bCs/>
          <w:snapToGrid w:val="0"/>
          <w:lang w:eastAsia="ar-SA"/>
        </w:rPr>
        <w:t>..............................</w:t>
      </w:r>
    </w:p>
    <w:p w14:paraId="5D36304C" w14:textId="77777777" w:rsidR="00472219" w:rsidRPr="00863284" w:rsidRDefault="00472219" w:rsidP="00472219">
      <w:pPr>
        <w:autoSpaceDE w:val="0"/>
        <w:autoSpaceDN w:val="0"/>
        <w:adjustRightInd w:val="0"/>
        <w:jc w:val="right"/>
        <w:rPr>
          <w:rFonts w:ascii="Cambria" w:eastAsia="Times New Roman" w:hAnsi="Cambria" w:cs="Times New Roman"/>
          <w:bCs/>
          <w:snapToGrid w:val="0"/>
          <w:lang w:eastAsia="ar-SA"/>
        </w:rPr>
      </w:pPr>
    </w:p>
    <w:p w14:paraId="02E7C641" w14:textId="77777777" w:rsidR="00472219" w:rsidRPr="002E1700" w:rsidRDefault="00472219" w:rsidP="00472219">
      <w:pPr>
        <w:autoSpaceDE w:val="0"/>
        <w:autoSpaceDN w:val="0"/>
        <w:adjustRightInd w:val="0"/>
        <w:jc w:val="right"/>
        <w:rPr>
          <w:rFonts w:ascii="Cambria" w:eastAsia="Times New Roman" w:hAnsi="Cambria" w:cs="Times New Roman"/>
          <w:bCs/>
          <w:snapToGrid w:val="0"/>
          <w:sz w:val="20"/>
          <w:szCs w:val="20"/>
          <w:lang w:eastAsia="ar-SA"/>
        </w:rPr>
      </w:pPr>
      <w:r w:rsidRPr="002E1700">
        <w:rPr>
          <w:rFonts w:ascii="Cambria" w:eastAsia="Times New Roman" w:hAnsi="Cambria" w:cs="Times New Roman"/>
          <w:bCs/>
          <w:snapToGrid w:val="0"/>
          <w:sz w:val="20"/>
          <w:szCs w:val="20"/>
          <w:lang w:eastAsia="ar-SA"/>
        </w:rPr>
        <w:t xml:space="preserve">Podpis osób uprawnionych do składania oświadczeń woli </w:t>
      </w:r>
      <w:r w:rsidRPr="002E1700">
        <w:rPr>
          <w:rFonts w:ascii="Cambria" w:eastAsia="Times New Roman" w:hAnsi="Cambria" w:cs="Times New Roman"/>
          <w:bCs/>
          <w:snapToGrid w:val="0"/>
          <w:sz w:val="20"/>
          <w:szCs w:val="20"/>
          <w:lang w:eastAsia="ar-SA"/>
        </w:rPr>
        <w:br/>
        <w:t>w imieniu Wykonawcy oraz pieczątka / pieczątki</w:t>
      </w:r>
    </w:p>
    <w:p w14:paraId="10AD5BA5" w14:textId="77777777" w:rsidR="00472219" w:rsidRPr="0087707E" w:rsidRDefault="00472219" w:rsidP="00472219">
      <w:pPr>
        <w:autoSpaceDE w:val="0"/>
        <w:autoSpaceDN w:val="0"/>
        <w:adjustRightInd w:val="0"/>
        <w:jc w:val="right"/>
        <w:rPr>
          <w:rFonts w:ascii="Cambria" w:eastAsia="Times New Roman" w:hAnsi="Cambria" w:cs="Times New Roman"/>
          <w:bCs/>
          <w:snapToGrid w:val="0"/>
          <w:lang w:eastAsia="ar-SA"/>
        </w:rPr>
      </w:pPr>
    </w:p>
    <w:p w14:paraId="74A920DC" w14:textId="77777777" w:rsidR="00CB7B3C" w:rsidRPr="00F742ED" w:rsidRDefault="00CB7B3C" w:rsidP="00CB7B3C">
      <w:pPr>
        <w:numPr>
          <w:ilvl w:val="12"/>
          <w:numId w:val="0"/>
        </w:numPr>
        <w:suppressAutoHyphens/>
        <w:jc w:val="both"/>
        <w:rPr>
          <w:rFonts w:ascii="Cambria" w:eastAsia="Times New Roman" w:hAnsi="Cambria" w:cs="Times New Roman"/>
          <w:i/>
          <w:sz w:val="20"/>
          <w:szCs w:val="20"/>
          <w:lang w:eastAsia="ar-SA"/>
        </w:rPr>
      </w:pPr>
    </w:p>
    <w:p w14:paraId="64021631" w14:textId="77777777" w:rsidR="00814932" w:rsidRPr="000A354F" w:rsidRDefault="00814932" w:rsidP="00814932">
      <w:pPr>
        <w:numPr>
          <w:ilvl w:val="12"/>
          <w:numId w:val="0"/>
        </w:numPr>
        <w:suppressAutoHyphens/>
        <w:jc w:val="both"/>
        <w:rPr>
          <w:rFonts w:ascii="Cambria" w:hAnsi="Cambria" w:cs="Times New Roman"/>
          <w:i/>
          <w:sz w:val="20"/>
          <w:szCs w:val="20"/>
          <w:lang w:eastAsia="ar-SA"/>
        </w:rPr>
      </w:pPr>
      <w:r w:rsidRPr="00814932">
        <w:rPr>
          <w:rFonts w:ascii="Cambria" w:hAnsi="Cambria" w:cs="Times New Roman"/>
          <w:i/>
          <w:sz w:val="20"/>
          <w:szCs w:val="20"/>
          <w:lang w:eastAsia="ar-SA"/>
        </w:rPr>
        <w:t xml:space="preserve">Zamawiający uzna za spełnienie wymogu dot. załącznika nr 16, jeśli Wykonawca przedstawi </w:t>
      </w:r>
      <w:r w:rsidRPr="00814932">
        <w:rPr>
          <w:rFonts w:ascii="Cambria" w:hAnsi="Cambria" w:cs="Times New Roman"/>
          <w:i/>
          <w:sz w:val="20"/>
          <w:szCs w:val="20"/>
          <w:u w:val="single"/>
          <w:lang w:eastAsia="ar-SA"/>
        </w:rPr>
        <w:t xml:space="preserve">minimum jedną dostawę i montaż </w:t>
      </w:r>
      <w:r w:rsidRPr="00814932">
        <w:rPr>
          <w:rFonts w:ascii="Cambria" w:hAnsi="Cambria" w:cs="Times New Roman"/>
          <w:i/>
          <w:sz w:val="20"/>
          <w:szCs w:val="20"/>
          <w:lang w:eastAsia="ar-SA"/>
        </w:rPr>
        <w:t xml:space="preserve"> odpowiadając</w:t>
      </w:r>
      <w:r>
        <w:rPr>
          <w:rFonts w:ascii="Cambria" w:hAnsi="Cambria" w:cs="Times New Roman"/>
          <w:i/>
          <w:sz w:val="20"/>
          <w:szCs w:val="20"/>
          <w:lang w:eastAsia="ar-SA"/>
        </w:rPr>
        <w:t>ą</w:t>
      </w:r>
      <w:r w:rsidRPr="00814932">
        <w:rPr>
          <w:rFonts w:ascii="Cambria" w:hAnsi="Cambria" w:cs="Times New Roman"/>
          <w:i/>
          <w:sz w:val="20"/>
          <w:szCs w:val="20"/>
          <w:lang w:eastAsia="ar-SA"/>
        </w:rPr>
        <w:t xml:space="preserve"> swoim rodzajem przedmiotowi zamówienia tj. dostawa i montaż aparatu USG wraz z wyposażeniem i wartości zamówienia na kwotę nie mniejszą niż 150.000,00 PLN, w okresie ostatnich 3 lat przed upływem terminu składania ofert, a jeżeli okres prowadzenia działalności jest krótszy, w tym okresie oraz przedstawi  ich  potwierdzenie w formie np. referencji.</w:t>
      </w:r>
    </w:p>
    <w:p w14:paraId="10E5687E" w14:textId="77777777" w:rsidR="000A354F" w:rsidRPr="000A354F" w:rsidRDefault="000A354F" w:rsidP="000A354F">
      <w:pPr>
        <w:numPr>
          <w:ilvl w:val="12"/>
          <w:numId w:val="0"/>
        </w:numPr>
        <w:suppressAutoHyphens/>
        <w:jc w:val="both"/>
        <w:rPr>
          <w:rFonts w:ascii="Cambria" w:eastAsia="Times New Roman" w:hAnsi="Cambria" w:cs="Times New Roman"/>
          <w:i/>
          <w:sz w:val="20"/>
          <w:szCs w:val="20"/>
          <w:lang w:eastAsia="ar-SA"/>
        </w:rPr>
      </w:pPr>
    </w:p>
    <w:p w14:paraId="1E2938EC" w14:textId="77777777" w:rsidR="00D52EDC" w:rsidRDefault="00D52EDC">
      <w:pPr>
        <w:jc w:val="right"/>
        <w:rPr>
          <w:rFonts w:ascii="Cambria" w:hAnsi="Cambria" w:cs="Times New Roman"/>
          <w:b/>
          <w:i/>
          <w:iCs/>
          <w:u w:val="single"/>
        </w:rPr>
      </w:pPr>
    </w:p>
    <w:sectPr w:rsidR="00D52EDC" w:rsidSect="00460A33">
      <w:headerReference w:type="default" r:id="rId32"/>
      <w:footerReference w:type="default" r:id="rId33"/>
      <w:headerReference w:type="first" r:id="rId34"/>
      <w:footerReference w:type="first" r:id="rId35"/>
      <w:pgSz w:w="11906" w:h="16838" w:code="9"/>
      <w:pgMar w:top="1418" w:right="991" w:bottom="1418" w:left="1134" w:header="680"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621B7" w14:textId="77777777" w:rsidR="00EC16F0" w:rsidRDefault="00EC16F0">
      <w:pPr>
        <w:rPr>
          <w:rFonts w:cs="Times New Roman"/>
        </w:rPr>
      </w:pPr>
      <w:r>
        <w:rPr>
          <w:rFonts w:cs="Times New Roman"/>
        </w:rPr>
        <w:separator/>
      </w:r>
    </w:p>
  </w:endnote>
  <w:endnote w:type="continuationSeparator" w:id="0">
    <w:p w14:paraId="3A14C45D" w14:textId="77777777" w:rsidR="00EC16F0" w:rsidRDefault="00EC16F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altName w:val="Calibri"/>
    <w:panose1 w:val="020F0502020204030204"/>
    <w:charset w:val="EE"/>
    <w:family w:val="swiss"/>
    <w:pitch w:val="variable"/>
    <w:sig w:usb0="E4002EFF" w:usb1="C000247B" w:usb2="00000009" w:usb3="00000000" w:csb0="000001FF" w:csb1="00000000"/>
  </w:font>
  <w:font w:name="Tahoma-Bold">
    <w:altName w:val="Arial"/>
    <w:charset w:val="00"/>
    <w:family w:val="swiss"/>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Ottawa">
    <w:altName w:val="Times New Roman"/>
    <w:charset w:val="00"/>
    <w:family w:val="auto"/>
    <w:pitch w:val="variable"/>
  </w:font>
  <w:font w:name="FrankfurtGothic">
    <w:altName w:val="Times New Roman"/>
    <w:panose1 w:val="00000000000000000000"/>
    <w:charset w:val="00"/>
    <w:family w:val="auto"/>
    <w:notTrueType/>
    <w:pitch w:val="variable"/>
    <w:sig w:usb0="00000003" w:usb1="00000000" w:usb2="00000000" w:usb3="00000000" w:csb0="00000001" w:csb1="00000000"/>
  </w:font>
  <w:font w:name="DejaVuSansCondensed-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1" w:usb1="08070000" w:usb2="00000010" w:usb3="00000000" w:csb0="00020000" w:csb1="00000000"/>
  </w:font>
  <w:font w:name="Univers-PL">
    <w:altName w:val="Malgun Gothic"/>
    <w:panose1 w:val="00000000000000000000"/>
    <w:charset w:val="81"/>
    <w:family w:val="auto"/>
    <w:notTrueType/>
    <w:pitch w:val="default"/>
    <w:sig w:usb0="00000001" w:usb1="09060000" w:usb2="00000010" w:usb3="00000000" w:csb0="00080000"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GulimChe">
    <w:altName w:val="Malgun Gothic Semilight"/>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248006" w14:textId="77777777" w:rsidR="00EC16F0" w:rsidRDefault="00EC16F0">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8396410"/>
      <w:docPartObj>
        <w:docPartGallery w:val="Page Numbers (Bottom of Page)"/>
        <w:docPartUnique/>
      </w:docPartObj>
    </w:sdtPr>
    <w:sdtEndPr>
      <w:rPr>
        <w:rFonts w:asciiTheme="minorHAnsi" w:hAnsiTheme="minorHAnsi"/>
        <w:i/>
        <w:iCs/>
        <w:sz w:val="18"/>
        <w:szCs w:val="18"/>
      </w:rPr>
    </w:sdtEndPr>
    <w:sdtContent>
      <w:p w14:paraId="5EE79FFA" w14:textId="04C95B44" w:rsidR="00EC16F0" w:rsidRPr="00627873" w:rsidRDefault="00EC16F0">
        <w:pPr>
          <w:pStyle w:val="Stopka"/>
          <w:rPr>
            <w:rFonts w:asciiTheme="minorHAnsi" w:hAnsiTheme="minorHAnsi"/>
            <w:i/>
            <w:iCs/>
            <w:sz w:val="18"/>
            <w:szCs w:val="18"/>
          </w:rPr>
        </w:pPr>
        <w:r w:rsidRPr="00627873">
          <w:rPr>
            <w:i/>
            <w:iCs/>
            <w:sz w:val="18"/>
            <w:szCs w:val="18"/>
          </w:rPr>
          <w:t xml:space="preserve">sprawa nr MCM"W"/ZP- </w:t>
        </w:r>
        <w:r>
          <w:rPr>
            <w:i/>
            <w:iCs/>
            <w:sz w:val="18"/>
            <w:szCs w:val="18"/>
          </w:rPr>
          <w:t>4</w:t>
        </w:r>
        <w:r w:rsidRPr="00627873">
          <w:rPr>
            <w:i/>
            <w:iCs/>
            <w:sz w:val="18"/>
            <w:szCs w:val="18"/>
          </w:rPr>
          <w:t>/2022</w:t>
        </w:r>
        <w:r w:rsidRPr="00627873">
          <w:rPr>
            <w:rFonts w:asciiTheme="minorHAnsi" w:hAnsiTheme="minorHAnsi"/>
            <w:i/>
            <w:iCs/>
            <w:noProof/>
            <w:sz w:val="18"/>
            <w:szCs w:val="18"/>
          </w:rPr>
          <mc:AlternateContent>
            <mc:Choice Requires="wpg">
              <w:drawing>
                <wp:anchor distT="0" distB="0" distL="114300" distR="114300" simplePos="0" relativeHeight="251659264" behindDoc="0" locked="0" layoutInCell="1" allowOverlap="1" wp14:anchorId="3D8BCA3D" wp14:editId="36DA500A">
                  <wp:simplePos x="0" y="0"/>
                  <wp:positionH relativeFrom="page">
                    <wp:align>center</wp:align>
                  </wp:positionH>
                  <wp:positionV relativeFrom="bottomMargin">
                    <wp:align>center</wp:align>
                  </wp:positionV>
                  <wp:extent cx="7541260" cy="190500"/>
                  <wp:effectExtent l="0" t="0" r="2540" b="0"/>
                  <wp:wrapNone/>
                  <wp:docPr id="8" name="Grupa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41260" cy="190500"/>
                            <a:chOff x="0" y="14970"/>
                            <a:chExt cx="12255" cy="300"/>
                          </a:xfrm>
                        </wpg:grpSpPr>
                        <wps:wsp>
                          <wps:cNvPr id="9"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D6D37" w14:textId="120B831C" w:rsidR="00EC16F0" w:rsidRPr="00890C97" w:rsidRDefault="00EC16F0">
                                <w:pPr>
                                  <w:jc w:val="center"/>
                                  <w:rPr>
                                    <w:rFonts w:asciiTheme="minorHAnsi" w:hAnsiTheme="minorHAnsi"/>
                                  </w:rPr>
                                </w:pPr>
                                <w:r w:rsidRPr="00890C97">
                                  <w:rPr>
                                    <w:rFonts w:asciiTheme="minorHAnsi" w:hAnsiTheme="minorHAnsi"/>
                                  </w:rPr>
                                  <w:fldChar w:fldCharType="begin"/>
                                </w:r>
                                <w:r w:rsidRPr="00890C97">
                                  <w:rPr>
                                    <w:rFonts w:asciiTheme="minorHAnsi" w:hAnsiTheme="minorHAnsi"/>
                                  </w:rPr>
                                  <w:instrText>PAGE    \* MERGEFORMAT</w:instrText>
                                </w:r>
                                <w:r w:rsidRPr="00890C97">
                                  <w:rPr>
                                    <w:rFonts w:asciiTheme="minorHAnsi" w:hAnsiTheme="minorHAnsi"/>
                                  </w:rPr>
                                  <w:fldChar w:fldCharType="separate"/>
                                </w:r>
                                <w:r w:rsidR="00B73EE8" w:rsidRPr="00B73EE8">
                                  <w:rPr>
                                    <w:rFonts w:asciiTheme="minorHAnsi" w:hAnsiTheme="minorHAnsi"/>
                                    <w:noProof/>
                                    <w:color w:val="8C8C8C" w:themeColor="background1" w:themeShade="8C"/>
                                  </w:rPr>
                                  <w:t>59</w:t>
                                </w:r>
                                <w:r w:rsidRPr="00890C97">
                                  <w:rPr>
                                    <w:rFonts w:asciiTheme="minorHAnsi" w:hAnsiTheme="minorHAnsi"/>
                                    <w:color w:val="8C8C8C" w:themeColor="background1" w:themeShade="8C"/>
                                  </w:rPr>
                                  <w:fldChar w:fldCharType="end"/>
                                </w:r>
                              </w:p>
                            </w:txbxContent>
                          </wps:txbx>
                          <wps:bodyPr rot="0" vert="horz" wrap="square" lIns="0" tIns="0" rIns="0" bIns="0" anchor="t" anchorCtr="0" upright="1">
                            <a:noAutofit/>
                          </wps:bodyPr>
                        </wps:wsp>
                        <wpg:grpSp>
                          <wpg:cNvPr id="10" name="Group 31"/>
                          <wpg:cNvGrpSpPr>
                            <a:grpSpLocks/>
                          </wpg:cNvGrpSpPr>
                          <wpg:grpSpPr bwMode="auto">
                            <a:xfrm flipH="1">
                              <a:off x="0" y="14970"/>
                              <a:ext cx="12255" cy="230"/>
                              <a:chOff x="-8" y="14978"/>
                              <a:chExt cx="12255" cy="230"/>
                            </a:xfrm>
                          </wpg:grpSpPr>
                          <wps:wsp>
                            <wps:cNvPr id="11"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12"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3D8BCA3D" id="Grupa 8" o:spid="_x0000_s1026" style="position:absolute;margin-left:0;margin-top:0;width:593.8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703D6D37" w14:textId="120B831C" w:rsidR="00EC16F0" w:rsidRPr="00890C97" w:rsidRDefault="00EC16F0">
                          <w:pPr>
                            <w:jc w:val="center"/>
                            <w:rPr>
                              <w:rFonts w:asciiTheme="minorHAnsi" w:hAnsiTheme="minorHAnsi"/>
                            </w:rPr>
                          </w:pPr>
                          <w:r w:rsidRPr="00890C97">
                            <w:rPr>
                              <w:rFonts w:asciiTheme="minorHAnsi" w:hAnsiTheme="minorHAnsi"/>
                            </w:rPr>
                            <w:fldChar w:fldCharType="begin"/>
                          </w:r>
                          <w:r w:rsidRPr="00890C97">
                            <w:rPr>
                              <w:rFonts w:asciiTheme="minorHAnsi" w:hAnsiTheme="minorHAnsi"/>
                            </w:rPr>
                            <w:instrText>PAGE    \* MERGEFORMAT</w:instrText>
                          </w:r>
                          <w:r w:rsidRPr="00890C97">
                            <w:rPr>
                              <w:rFonts w:asciiTheme="minorHAnsi" w:hAnsiTheme="minorHAnsi"/>
                            </w:rPr>
                            <w:fldChar w:fldCharType="separate"/>
                          </w:r>
                          <w:r w:rsidR="00B73EE8" w:rsidRPr="00B73EE8">
                            <w:rPr>
                              <w:rFonts w:asciiTheme="minorHAnsi" w:hAnsiTheme="minorHAnsi"/>
                              <w:noProof/>
                              <w:color w:val="8C8C8C" w:themeColor="background1" w:themeShade="8C"/>
                            </w:rPr>
                            <w:t>59</w:t>
                          </w:r>
                          <w:r w:rsidRPr="00890C97">
                            <w:rPr>
                              <w:rFonts w:asciiTheme="minorHAnsi" w:hAnsiTheme="minorHAnsi"/>
                              <w:color w:val="8C8C8C" w:themeColor="background1" w:themeShade="8C"/>
                            </w:rPr>
                            <w:fldChar w:fldCharType="end"/>
                          </w:r>
                        </w:p>
                      </w:txbxContent>
                    </v:textbox>
                  </v:shape>
                  <v:group id="Group 31" o:spid="_x0000_s1028" style="position:absolute;top:14970;width:12255;height:230;flip:x" coordorigin="-8,14978" coordsize="12255,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" strokecolor="#a5a5a5"/>
                    <v:shape id="AutoShape 28" o:spid="_x0000_s1030" type="#_x0000_t34" style="position:absolute;left:1252;top:14978;width:10995;height:230;rotation:18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" adj="20904" strokecolor="#a5a5a5"/>
                  </v:group>
                  <w10:wrap anchorx="page" anchory="margin"/>
                </v:group>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0ECE6B" w14:textId="77777777" w:rsidR="00EC16F0" w:rsidRDefault="00EC16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CFC2A" w14:textId="77777777" w:rsidR="00EC16F0" w:rsidRDefault="00EC16F0">
      <w:pPr>
        <w:rPr>
          <w:rFonts w:cs="Times New Roman"/>
        </w:rPr>
      </w:pPr>
      <w:r>
        <w:rPr>
          <w:rFonts w:cs="Times New Roman"/>
        </w:rPr>
        <w:separator/>
      </w:r>
    </w:p>
  </w:footnote>
  <w:footnote w:type="continuationSeparator" w:id="0">
    <w:p w14:paraId="1683A8D3" w14:textId="77777777" w:rsidR="00EC16F0" w:rsidRDefault="00EC16F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A57289" w14:textId="77777777" w:rsidR="00EC16F0" w:rsidRDefault="00EC16F0">
    <w:pPr>
      <w:spacing w:after="120"/>
      <w:rPr>
        <w:rFonts w:cs="Times New Roman"/>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5C29A" w14:textId="77777777" w:rsidR="00EC16F0" w:rsidRDefault="00EC16F0">
    <w:pPr>
      <w:spacing w:after="120"/>
      <w:jc w:val="right"/>
      <w:rPr>
        <w:rFonts w:cs="Times New Roman"/>
        <w:sz w:val="16"/>
        <w:szCs w:val="16"/>
        <w:lang w:val="it-I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4C6A3" w14:textId="77777777" w:rsidR="00EC16F0" w:rsidRDefault="00EC16F0">
    <w:pPr>
      <w:pStyle w:val="Nagwek"/>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1" w15:restartNumberingAfterBreak="0">
    <w:nsid w:val="00000002"/>
    <w:multiLevelType w:val="singleLevel"/>
    <w:tmpl w:val="00000002"/>
    <w:name w:val="WW8Num2"/>
    <w:lvl w:ilvl="0">
      <w:start w:val="1"/>
      <w:numFmt w:val="lowerLetter"/>
      <w:lvlText w:val="%1)"/>
      <w:lvlJc w:val="left"/>
      <w:pPr>
        <w:tabs>
          <w:tab w:val="num" w:pos="397"/>
        </w:tabs>
        <w:ind w:left="397" w:hanging="397"/>
      </w:pPr>
      <w:rPr>
        <w:rFonts w:ascii="Times New Roman" w:hAnsi="Times New Roman" w:cs="Times New Roman"/>
      </w:rPr>
    </w:lvl>
  </w:abstractNum>
  <w:abstractNum w:abstractNumId="2" w15:restartNumberingAfterBreak="0">
    <w:nsid w:val="00000003"/>
    <w:multiLevelType w:val="singleLevel"/>
    <w:tmpl w:val="00000003"/>
    <w:name w:val="WW8Num5"/>
    <w:lvl w:ilvl="0">
      <w:start w:val="11"/>
      <w:numFmt w:val="bullet"/>
      <w:lvlText w:val=""/>
      <w:lvlJc w:val="left"/>
      <w:pPr>
        <w:tabs>
          <w:tab w:val="num" w:pos="911"/>
        </w:tabs>
        <w:ind w:left="911" w:hanging="454"/>
      </w:pPr>
      <w:rPr>
        <w:rFonts w:ascii="Wingdings" w:hAnsi="Wingdings" w:cs="Wingdings"/>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Times New Roman" w:hAnsi="Times New Roman" w:cs="Times New Roman"/>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cs="Symbol"/>
      </w:rPr>
    </w:lvl>
  </w:abstractNum>
  <w:abstractNum w:abstractNumId="5"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Wingdings" w:hAnsi="Wingdings" w:cs="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6"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Symbol"/>
      </w:rPr>
    </w:lvl>
  </w:abstractNum>
  <w:abstractNum w:abstractNumId="7"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Times New Roman" w:hAnsi="Times New Roman" w:cs="Times New Roman"/>
      </w:rPr>
    </w:lvl>
  </w:abstractNum>
  <w:abstractNum w:abstractNumId="8" w15:restartNumberingAfterBreak="0">
    <w:nsid w:val="0000000B"/>
    <w:multiLevelType w:val="singleLevel"/>
    <w:tmpl w:val="0000000B"/>
    <w:name w:val="WW8Num12"/>
    <w:lvl w:ilvl="0">
      <w:start w:val="1"/>
      <w:numFmt w:val="bullet"/>
      <w:lvlText w:val=""/>
      <w:lvlJc w:val="left"/>
      <w:pPr>
        <w:tabs>
          <w:tab w:val="num" w:pos="1440"/>
        </w:tabs>
        <w:ind w:left="1440" w:hanging="360"/>
      </w:pPr>
      <w:rPr>
        <w:rFonts w:ascii="Symbol" w:hAnsi="Symbol" w:cs="Symbol"/>
        <w:sz w:val="18"/>
        <w:szCs w:val="18"/>
      </w:rPr>
    </w:lvl>
  </w:abstractNum>
  <w:abstractNum w:abstractNumId="9"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Symbol" w:hAnsi="Symbol" w:cs="Symbol"/>
      </w:rPr>
    </w:lvl>
  </w:abstractNum>
  <w:abstractNum w:abstractNumId="10" w15:restartNumberingAfterBreak="0">
    <w:nsid w:val="0000000D"/>
    <w:multiLevelType w:val="singleLevel"/>
    <w:tmpl w:val="0000000D"/>
    <w:name w:val="WW8Num14"/>
    <w:lvl w:ilvl="0">
      <w:start w:val="1"/>
      <w:numFmt w:val="decimal"/>
      <w:lvlText w:val="%1."/>
      <w:lvlJc w:val="left"/>
      <w:pPr>
        <w:tabs>
          <w:tab w:val="num" w:pos="360"/>
        </w:tabs>
        <w:ind w:left="360" w:hanging="360"/>
      </w:pPr>
      <w:rPr>
        <w:rFonts w:ascii="Times New Roman" w:hAnsi="Times New Roman" w:cs="Times New Roman"/>
      </w:rPr>
    </w:lvl>
  </w:abstractNum>
  <w:abstractNum w:abstractNumId="11" w15:restartNumberingAfterBreak="0">
    <w:nsid w:val="0000000E"/>
    <w:multiLevelType w:val="singleLevel"/>
    <w:tmpl w:val="0000000E"/>
    <w:name w:val="WW8Num15"/>
    <w:lvl w:ilvl="0">
      <w:start w:val="1"/>
      <w:numFmt w:val="decimal"/>
      <w:lvlText w:val="%1."/>
      <w:lvlJc w:val="left"/>
      <w:pPr>
        <w:tabs>
          <w:tab w:val="num" w:pos="360"/>
        </w:tabs>
        <w:ind w:left="360" w:hanging="360"/>
      </w:pPr>
      <w:rPr>
        <w:rFonts w:ascii="Times New Roman" w:hAnsi="Times New Roman" w:cs="Times New Roman"/>
      </w:rPr>
    </w:lvl>
  </w:abstractNum>
  <w:abstractNum w:abstractNumId="12" w15:restartNumberingAfterBreak="0">
    <w:nsid w:val="0000000F"/>
    <w:multiLevelType w:val="singleLevel"/>
    <w:tmpl w:val="0000000F"/>
    <w:name w:val="WW8Num19"/>
    <w:lvl w:ilvl="0">
      <w:start w:val="1"/>
      <w:numFmt w:val="decimal"/>
      <w:lvlText w:val="%1."/>
      <w:lvlJc w:val="left"/>
      <w:pPr>
        <w:tabs>
          <w:tab w:val="num" w:pos="0"/>
        </w:tabs>
        <w:ind w:left="720" w:hanging="360"/>
      </w:pPr>
      <w:rPr>
        <w:rFonts w:ascii="Times New Roman" w:hAnsi="Times New Roman" w:cs="Times New Roman"/>
      </w:rPr>
    </w:lvl>
  </w:abstractNum>
  <w:abstractNum w:abstractNumId="13" w15:restartNumberingAfterBreak="0">
    <w:nsid w:val="00000010"/>
    <w:multiLevelType w:val="singleLevel"/>
    <w:tmpl w:val="00000010"/>
    <w:name w:val="WW8Num25"/>
    <w:lvl w:ilvl="0">
      <w:start w:val="1"/>
      <w:numFmt w:val="decimal"/>
      <w:lvlText w:val="%1."/>
      <w:lvlJc w:val="left"/>
      <w:pPr>
        <w:tabs>
          <w:tab w:val="num" w:pos="0"/>
        </w:tabs>
        <w:ind w:left="720" w:hanging="360"/>
      </w:pPr>
      <w:rPr>
        <w:rFonts w:ascii="Times New Roman" w:hAnsi="Times New Roman" w:cs="Times New Roman"/>
      </w:rPr>
    </w:lvl>
  </w:abstractNum>
  <w:abstractNum w:abstractNumId="14" w15:restartNumberingAfterBreak="0">
    <w:nsid w:val="00000011"/>
    <w:multiLevelType w:val="singleLevel"/>
    <w:tmpl w:val="00000011"/>
    <w:name w:val="WW8Num31"/>
    <w:lvl w:ilvl="0">
      <w:start w:val="1"/>
      <w:numFmt w:val="decimal"/>
      <w:lvlText w:val="%1."/>
      <w:lvlJc w:val="left"/>
      <w:pPr>
        <w:tabs>
          <w:tab w:val="num" w:pos="0"/>
        </w:tabs>
        <w:ind w:left="720" w:hanging="360"/>
      </w:pPr>
      <w:rPr>
        <w:rFonts w:ascii="Times New Roman" w:hAnsi="Times New Roman" w:cs="Times New Roman"/>
      </w:rPr>
    </w:lvl>
  </w:abstractNum>
  <w:abstractNum w:abstractNumId="15" w15:restartNumberingAfterBreak="0">
    <w:nsid w:val="00000012"/>
    <w:multiLevelType w:val="singleLevel"/>
    <w:tmpl w:val="00000012"/>
    <w:name w:val="WW8Num9"/>
    <w:lvl w:ilvl="0">
      <w:start w:val="1"/>
      <w:numFmt w:val="decimal"/>
      <w:lvlText w:val="%1."/>
      <w:lvlJc w:val="left"/>
      <w:pPr>
        <w:tabs>
          <w:tab w:val="num" w:pos="0"/>
        </w:tabs>
        <w:ind w:left="720" w:hanging="360"/>
      </w:pPr>
      <w:rPr>
        <w:rFonts w:ascii="Times New Roman" w:hAnsi="Times New Roman" w:cs="Times New Roman"/>
      </w:rPr>
    </w:lvl>
  </w:abstractNum>
  <w:abstractNum w:abstractNumId="16" w15:restartNumberingAfterBreak="0">
    <w:nsid w:val="00000015"/>
    <w:multiLevelType w:val="singleLevel"/>
    <w:tmpl w:val="94DAE8F8"/>
    <w:name w:val="WW8Num21"/>
    <w:lvl w:ilvl="0">
      <w:numFmt w:val="none"/>
      <w:lvlText w:val=""/>
      <w:lvlJc w:val="left"/>
      <w:pPr>
        <w:tabs>
          <w:tab w:val="num" w:pos="360"/>
        </w:tabs>
      </w:pPr>
      <w:rPr>
        <w:rFonts w:ascii="Times New Roman" w:hAnsi="Times New Roman" w:cs="Times New Roman"/>
      </w:rPr>
    </w:lvl>
  </w:abstractNum>
  <w:abstractNum w:abstractNumId="17" w15:restartNumberingAfterBreak="0">
    <w:nsid w:val="00000016"/>
    <w:multiLevelType w:val="singleLevel"/>
    <w:tmpl w:val="00000016"/>
    <w:name w:val="WW8Num24"/>
    <w:lvl w:ilvl="0">
      <w:start w:val="1"/>
      <w:numFmt w:val="decimal"/>
      <w:lvlText w:val="%1."/>
      <w:lvlJc w:val="left"/>
      <w:pPr>
        <w:tabs>
          <w:tab w:val="num" w:pos="360"/>
        </w:tabs>
        <w:ind w:left="360" w:hanging="360"/>
      </w:pPr>
      <w:rPr>
        <w:rFonts w:ascii="Times New Roman" w:hAnsi="Times New Roman" w:cs="Times New Roman"/>
      </w:rPr>
    </w:lvl>
  </w:abstractNum>
  <w:abstractNum w:abstractNumId="18" w15:restartNumberingAfterBreak="0">
    <w:nsid w:val="00000017"/>
    <w:multiLevelType w:val="multilevel"/>
    <w:tmpl w:val="00000017"/>
    <w:lvl w:ilvl="0">
      <w:start w:val="1"/>
      <w:numFmt w:val="none"/>
      <w:pStyle w:val="Nagwek1"/>
      <w:lvlText w:val=""/>
      <w:lvlJc w:val="left"/>
      <w:pPr>
        <w:tabs>
          <w:tab w:val="num" w:pos="0"/>
        </w:tabs>
      </w:pPr>
      <w:rPr>
        <w:rFonts w:ascii="Times New Roman" w:hAnsi="Times New Roman" w:cs="Times New Roman"/>
      </w:rPr>
    </w:lvl>
    <w:lvl w:ilvl="1">
      <w:start w:val="1"/>
      <w:numFmt w:val="none"/>
      <w:lvlText w:val=""/>
      <w:lvlJc w:val="left"/>
      <w:pPr>
        <w:tabs>
          <w:tab w:val="num" w:pos="0"/>
        </w:tabs>
      </w:pPr>
      <w:rPr>
        <w:rFonts w:ascii="Times New Roman" w:hAnsi="Times New Roman" w:cs="Times New Roman"/>
      </w:rPr>
    </w:lvl>
    <w:lvl w:ilvl="2">
      <w:start w:val="1"/>
      <w:numFmt w:val="none"/>
      <w:pStyle w:val="Nagwek3"/>
      <w:lvlText w:val=""/>
      <w:lvlJc w:val="left"/>
      <w:pPr>
        <w:tabs>
          <w:tab w:val="num" w:pos="0"/>
        </w:tabs>
      </w:pPr>
      <w:rPr>
        <w:rFonts w:ascii="Times New Roman" w:hAnsi="Times New Roman" w:cs="Times New Roman"/>
      </w:rPr>
    </w:lvl>
    <w:lvl w:ilvl="3">
      <w:start w:val="1"/>
      <w:numFmt w:val="none"/>
      <w:lvlText w:val=""/>
      <w:lvlJc w:val="left"/>
      <w:pPr>
        <w:tabs>
          <w:tab w:val="num" w:pos="0"/>
        </w:tabs>
      </w:pPr>
      <w:rPr>
        <w:rFonts w:ascii="Times New Roman" w:hAnsi="Times New Roman" w:cs="Times New Roman"/>
      </w:rPr>
    </w:lvl>
    <w:lvl w:ilvl="4">
      <w:start w:val="1"/>
      <w:numFmt w:val="none"/>
      <w:lvlText w:val=""/>
      <w:lvlJc w:val="left"/>
      <w:pPr>
        <w:tabs>
          <w:tab w:val="num" w:pos="0"/>
        </w:tabs>
      </w:pPr>
      <w:rPr>
        <w:rFonts w:ascii="Times New Roman" w:hAnsi="Times New Roman" w:cs="Times New Roman"/>
      </w:rPr>
    </w:lvl>
    <w:lvl w:ilvl="5">
      <w:start w:val="1"/>
      <w:numFmt w:val="none"/>
      <w:lvlText w:val=""/>
      <w:lvlJc w:val="left"/>
      <w:pPr>
        <w:tabs>
          <w:tab w:val="num" w:pos="0"/>
        </w:tabs>
      </w:pPr>
      <w:rPr>
        <w:rFonts w:ascii="Times New Roman" w:hAnsi="Times New Roman" w:cs="Times New Roman"/>
      </w:rPr>
    </w:lvl>
    <w:lvl w:ilvl="6">
      <w:start w:val="1"/>
      <w:numFmt w:val="none"/>
      <w:lvlText w:val=""/>
      <w:lvlJc w:val="left"/>
      <w:pPr>
        <w:tabs>
          <w:tab w:val="num" w:pos="0"/>
        </w:tabs>
      </w:pPr>
      <w:rPr>
        <w:rFonts w:ascii="Times New Roman" w:hAnsi="Times New Roman" w:cs="Times New Roman"/>
      </w:rPr>
    </w:lvl>
    <w:lvl w:ilvl="7">
      <w:start w:val="1"/>
      <w:numFmt w:val="none"/>
      <w:lvlText w:val=""/>
      <w:lvlJc w:val="left"/>
      <w:pPr>
        <w:tabs>
          <w:tab w:val="num" w:pos="0"/>
        </w:tabs>
      </w:pPr>
      <w:rPr>
        <w:rFonts w:ascii="Times New Roman" w:hAnsi="Times New Roman" w:cs="Times New Roman"/>
      </w:rPr>
    </w:lvl>
    <w:lvl w:ilvl="8">
      <w:start w:val="1"/>
      <w:numFmt w:val="none"/>
      <w:lvlText w:val=""/>
      <w:lvlJc w:val="left"/>
      <w:pPr>
        <w:tabs>
          <w:tab w:val="num" w:pos="0"/>
        </w:tabs>
      </w:pPr>
      <w:rPr>
        <w:rFonts w:ascii="Times New Roman" w:hAnsi="Times New Roman" w:cs="Times New Roman"/>
      </w:rPr>
    </w:lvl>
  </w:abstractNum>
  <w:abstractNum w:abstractNumId="19" w15:restartNumberingAfterBreak="0">
    <w:nsid w:val="00000018"/>
    <w:multiLevelType w:val="singleLevel"/>
    <w:tmpl w:val="00000018"/>
    <w:name w:val="WW8Num26"/>
    <w:lvl w:ilvl="0">
      <w:start w:val="1"/>
      <w:numFmt w:val="decimal"/>
      <w:lvlText w:val="%1."/>
      <w:lvlJc w:val="left"/>
      <w:pPr>
        <w:tabs>
          <w:tab w:val="num" w:pos="360"/>
        </w:tabs>
        <w:ind w:left="360" w:hanging="360"/>
      </w:pPr>
      <w:rPr>
        <w:rFonts w:ascii="Times New Roman" w:hAnsi="Times New Roman" w:cs="Times New Roman"/>
      </w:rPr>
    </w:lvl>
  </w:abstractNum>
  <w:abstractNum w:abstractNumId="20" w15:restartNumberingAfterBreak="0">
    <w:nsid w:val="00000019"/>
    <w:multiLevelType w:val="multilevel"/>
    <w:tmpl w:val="00000019"/>
    <w:name w:val="WW8Num27"/>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1" w15:restartNumberingAfterBreak="0">
    <w:nsid w:val="0000001A"/>
    <w:multiLevelType w:val="multilevel"/>
    <w:tmpl w:val="0000001A"/>
    <w:name w:val="WW8Num28"/>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rPr>
        <w:rFonts w:ascii="Times New Roman" w:hAnsi="Times New Roman" w:cs="Times New Roman"/>
      </w:rPr>
    </w:lvl>
    <w:lvl w:ilvl="2">
      <w:start w:val="1"/>
      <w:numFmt w:val="decimal"/>
      <w:lvlText w:val="%3."/>
      <w:lvlJc w:val="left"/>
      <w:pPr>
        <w:tabs>
          <w:tab w:val="num" w:pos="2160"/>
        </w:tabs>
        <w:ind w:left="2160" w:hanging="36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decimal"/>
      <w:lvlText w:val="%5."/>
      <w:lvlJc w:val="left"/>
      <w:pPr>
        <w:tabs>
          <w:tab w:val="num" w:pos="3600"/>
        </w:tabs>
        <w:ind w:left="3600" w:hanging="360"/>
      </w:pPr>
      <w:rPr>
        <w:rFonts w:ascii="Times New Roman" w:hAnsi="Times New Roman" w:cs="Times New Roman"/>
      </w:rPr>
    </w:lvl>
    <w:lvl w:ilvl="5">
      <w:start w:val="1"/>
      <w:numFmt w:val="decimal"/>
      <w:lvlText w:val="%6."/>
      <w:lvlJc w:val="left"/>
      <w:pPr>
        <w:tabs>
          <w:tab w:val="num" w:pos="4320"/>
        </w:tabs>
        <w:ind w:left="4320" w:hanging="36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decimal"/>
      <w:lvlText w:val="%8."/>
      <w:lvlJc w:val="left"/>
      <w:pPr>
        <w:tabs>
          <w:tab w:val="num" w:pos="5760"/>
        </w:tabs>
        <w:ind w:left="5760" w:hanging="360"/>
      </w:pPr>
      <w:rPr>
        <w:rFonts w:ascii="Times New Roman" w:hAnsi="Times New Roman" w:cs="Times New Roman"/>
      </w:rPr>
    </w:lvl>
    <w:lvl w:ilvl="8">
      <w:start w:val="1"/>
      <w:numFmt w:val="decimal"/>
      <w:lvlText w:val="%9."/>
      <w:lvlJc w:val="left"/>
      <w:pPr>
        <w:tabs>
          <w:tab w:val="num" w:pos="6480"/>
        </w:tabs>
        <w:ind w:left="6480" w:hanging="360"/>
      </w:pPr>
      <w:rPr>
        <w:rFonts w:ascii="Times New Roman" w:hAnsi="Times New Roman" w:cs="Times New Roman"/>
      </w:rPr>
    </w:lvl>
  </w:abstractNum>
  <w:abstractNum w:abstractNumId="22" w15:restartNumberingAfterBreak="0">
    <w:nsid w:val="0000001B"/>
    <w:multiLevelType w:val="singleLevel"/>
    <w:tmpl w:val="0000001B"/>
    <w:name w:val="WW8Num37"/>
    <w:lvl w:ilvl="0">
      <w:start w:val="1"/>
      <w:numFmt w:val="decimal"/>
      <w:lvlText w:val="%1."/>
      <w:lvlJc w:val="left"/>
      <w:pPr>
        <w:tabs>
          <w:tab w:val="num" w:pos="720"/>
        </w:tabs>
        <w:ind w:left="720" w:hanging="360"/>
      </w:pPr>
      <w:rPr>
        <w:rFonts w:ascii="Times New Roman" w:hAnsi="Times New Roman" w:cs="Times New Roman"/>
      </w:rPr>
    </w:lvl>
  </w:abstractNum>
  <w:abstractNum w:abstractNumId="23" w15:restartNumberingAfterBreak="0">
    <w:nsid w:val="0000001C"/>
    <w:multiLevelType w:val="singleLevel"/>
    <w:tmpl w:val="0000001C"/>
    <w:name w:val="WW8Num38"/>
    <w:lvl w:ilvl="0">
      <w:start w:val="1"/>
      <w:numFmt w:val="bullet"/>
      <w:lvlText w:val=""/>
      <w:lvlJc w:val="left"/>
      <w:pPr>
        <w:tabs>
          <w:tab w:val="num" w:pos="1440"/>
        </w:tabs>
        <w:ind w:left="1440" w:hanging="360"/>
      </w:pPr>
      <w:rPr>
        <w:rFonts w:ascii="Symbol" w:hAnsi="Symbol" w:cs="Symbol"/>
      </w:rPr>
    </w:lvl>
  </w:abstractNum>
  <w:abstractNum w:abstractNumId="24" w15:restartNumberingAfterBreak="0">
    <w:nsid w:val="03307CFF"/>
    <w:multiLevelType w:val="multilevel"/>
    <w:tmpl w:val="E1DE9872"/>
    <w:lvl w:ilvl="0">
      <w:start w:val="1"/>
      <w:numFmt w:val="decimal"/>
      <w:lvlText w:val="%1."/>
      <w:lvlJc w:val="left"/>
      <w:pPr>
        <w:tabs>
          <w:tab w:val="num" w:pos="450"/>
        </w:tabs>
        <w:ind w:left="450" w:hanging="450"/>
      </w:pPr>
      <w:rPr>
        <w:rFonts w:hint="default"/>
      </w:rPr>
    </w:lvl>
    <w:lvl w:ilvl="1">
      <w:start w:val="2"/>
      <w:numFmt w:val="decimal"/>
      <w:isLgl/>
      <w:lvlText w:val="%1.%2."/>
      <w:lvlJc w:val="left"/>
      <w:pPr>
        <w:ind w:left="1353" w:hanging="72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979" w:hanging="1080"/>
      </w:pPr>
      <w:rPr>
        <w:rFonts w:hint="default"/>
      </w:rPr>
    </w:lvl>
    <w:lvl w:ilvl="4">
      <w:start w:val="1"/>
      <w:numFmt w:val="decimal"/>
      <w:isLgl/>
      <w:lvlText w:val="%1.%2.%3.%4.%5."/>
      <w:lvlJc w:val="left"/>
      <w:pPr>
        <w:ind w:left="3612" w:hanging="1080"/>
      </w:pPr>
      <w:rPr>
        <w:rFonts w:hint="default"/>
      </w:rPr>
    </w:lvl>
    <w:lvl w:ilvl="5">
      <w:start w:val="1"/>
      <w:numFmt w:val="decimal"/>
      <w:isLgl/>
      <w:lvlText w:val="%1.%2.%3.%4.%5.%6."/>
      <w:lvlJc w:val="left"/>
      <w:pPr>
        <w:ind w:left="4605" w:hanging="1440"/>
      </w:pPr>
      <w:rPr>
        <w:rFonts w:hint="default"/>
      </w:rPr>
    </w:lvl>
    <w:lvl w:ilvl="6">
      <w:start w:val="1"/>
      <w:numFmt w:val="decimal"/>
      <w:isLgl/>
      <w:lvlText w:val="%1.%2.%3.%4.%5.%6.%7."/>
      <w:lvlJc w:val="left"/>
      <w:pPr>
        <w:ind w:left="5598" w:hanging="1800"/>
      </w:pPr>
      <w:rPr>
        <w:rFonts w:hint="default"/>
      </w:rPr>
    </w:lvl>
    <w:lvl w:ilvl="7">
      <w:start w:val="1"/>
      <w:numFmt w:val="decimal"/>
      <w:isLgl/>
      <w:lvlText w:val="%1.%2.%3.%4.%5.%6.%7.%8."/>
      <w:lvlJc w:val="left"/>
      <w:pPr>
        <w:ind w:left="6231" w:hanging="1800"/>
      </w:pPr>
      <w:rPr>
        <w:rFonts w:hint="default"/>
      </w:rPr>
    </w:lvl>
    <w:lvl w:ilvl="8">
      <w:start w:val="1"/>
      <w:numFmt w:val="decimal"/>
      <w:isLgl/>
      <w:lvlText w:val="%1.%2.%3.%4.%5.%6.%7.%8.%9."/>
      <w:lvlJc w:val="left"/>
      <w:pPr>
        <w:ind w:left="7224" w:hanging="2160"/>
      </w:pPr>
      <w:rPr>
        <w:rFonts w:hint="default"/>
      </w:rPr>
    </w:lvl>
  </w:abstractNum>
  <w:abstractNum w:abstractNumId="25" w15:restartNumberingAfterBreak="0">
    <w:nsid w:val="039A486E"/>
    <w:multiLevelType w:val="hybridMultilevel"/>
    <w:tmpl w:val="D7A2E8A6"/>
    <w:lvl w:ilvl="0" w:tplc="380EF87E">
      <w:start w:val="1"/>
      <w:numFmt w:val="decimal"/>
      <w:lvlText w:val="%1)"/>
      <w:lvlJc w:val="left"/>
      <w:pPr>
        <w:ind w:left="720" w:hanging="360"/>
      </w:pPr>
      <w:rPr>
        <w:rFonts w:ascii="Arial" w:hAnsi="Arial" w:hint="default"/>
        <w:b w:val="0"/>
        <w:i w:val="0"/>
        <w:color w:val="auto"/>
        <w:sz w:val="22"/>
        <w:szCs w:val="18"/>
      </w:rPr>
    </w:lvl>
    <w:lvl w:ilvl="1" w:tplc="42E6C25A">
      <w:start w:val="1"/>
      <w:numFmt w:val="decimal"/>
      <w:lvlText w:val="%2)"/>
      <w:lvlJc w:val="left"/>
      <w:pPr>
        <w:ind w:left="1440" w:hanging="360"/>
      </w:pPr>
      <w:rPr>
        <w:rFonts w:ascii="Arial" w:hAnsi="Arial" w:hint="default"/>
        <w:b w:val="0"/>
        <w:i w:val="0"/>
        <w:color w:val="auto"/>
        <w:sz w:val="20"/>
        <w:szCs w:val="18"/>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3C245BA"/>
    <w:multiLevelType w:val="hybridMultilevel"/>
    <w:tmpl w:val="88300712"/>
    <w:lvl w:ilvl="0" w:tplc="380EF87E">
      <w:start w:val="1"/>
      <w:numFmt w:val="decimal"/>
      <w:lvlText w:val="%1)"/>
      <w:lvlJc w:val="left"/>
      <w:pPr>
        <w:ind w:left="720" w:hanging="360"/>
      </w:pPr>
      <w:rPr>
        <w:rFonts w:ascii="Arial" w:hAnsi="Arial" w:hint="default"/>
        <w:b w:val="0"/>
        <w:i w:val="0"/>
        <w:color w:val="auto"/>
        <w:sz w:val="22"/>
        <w:szCs w:val="18"/>
      </w:rPr>
    </w:lvl>
    <w:lvl w:ilvl="1" w:tplc="BBF08AF2">
      <w:start w:val="1"/>
      <w:numFmt w:val="decimal"/>
      <w:lvlText w:val="%2)"/>
      <w:lvlJc w:val="left"/>
      <w:pPr>
        <w:ind w:left="1440" w:hanging="360"/>
      </w:pPr>
      <w:rPr>
        <w:rFonts w:ascii="Arial" w:hAnsi="Arial" w:hint="default"/>
        <w:b w:val="0"/>
        <w:i w:val="0"/>
        <w:color w:val="auto"/>
        <w:sz w:val="20"/>
        <w:szCs w:val="18"/>
      </w:rPr>
    </w:lvl>
    <w:lvl w:ilvl="2" w:tplc="75FA7F48">
      <w:start w:val="28"/>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C4020EB"/>
    <w:multiLevelType w:val="hybridMultilevel"/>
    <w:tmpl w:val="17EE8A24"/>
    <w:lvl w:ilvl="0" w:tplc="B3126BE8">
      <w:start w:val="1"/>
      <w:numFmt w:val="decimal"/>
      <w:lvlText w:val="%1."/>
      <w:lvlJc w:val="left"/>
      <w:pPr>
        <w:ind w:left="1713" w:hanging="360"/>
      </w:pPr>
      <w:rPr>
        <w:rFonts w:ascii="Arial" w:hAnsi="Arial" w:hint="default"/>
        <w:b w:val="0"/>
        <w:i w:val="0"/>
        <w:color w:val="auto"/>
        <w:sz w:val="20"/>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28" w15:restartNumberingAfterBreak="0">
    <w:nsid w:val="0D813627"/>
    <w:multiLevelType w:val="multilevel"/>
    <w:tmpl w:val="72A0D71C"/>
    <w:lvl w:ilvl="0">
      <w:start w:val="1"/>
      <w:numFmt w:val="decimal"/>
      <w:lvlText w:val="%1."/>
      <w:lvlJc w:val="left"/>
      <w:pPr>
        <w:tabs>
          <w:tab w:val="num" w:pos="720"/>
        </w:tabs>
        <w:ind w:left="720" w:hanging="360"/>
      </w:pPr>
      <w:rPr>
        <w:rFonts w:ascii="Times New Roman" w:hAnsi="Times New Roman" w:cs="Times New Roman"/>
      </w:rPr>
    </w:lvl>
    <w:lvl w:ilvl="1">
      <w:start w:val="1"/>
      <w:numFmt w:val="decimal"/>
      <w:isLgl/>
      <w:lvlText w:val="%1.%2"/>
      <w:lvlJc w:val="left"/>
      <w:pPr>
        <w:tabs>
          <w:tab w:val="num" w:pos="927"/>
        </w:tabs>
        <w:ind w:left="927" w:hanging="360"/>
      </w:pPr>
      <w:rPr>
        <w:rFonts w:ascii="Times New Roman" w:hAnsi="Times New Roman" w:cs="Times New Roman" w:hint="default"/>
      </w:rPr>
    </w:lvl>
    <w:lvl w:ilvl="2">
      <w:start w:val="1"/>
      <w:numFmt w:val="decimal"/>
      <w:isLgl/>
      <w:lvlText w:val="%1.%2.%3"/>
      <w:lvlJc w:val="left"/>
      <w:pPr>
        <w:tabs>
          <w:tab w:val="num" w:pos="1494"/>
        </w:tabs>
        <w:ind w:left="1494" w:hanging="720"/>
      </w:pPr>
      <w:rPr>
        <w:rFonts w:ascii="Times New Roman" w:hAnsi="Times New Roman" w:cs="Times New Roman" w:hint="default"/>
      </w:rPr>
    </w:lvl>
    <w:lvl w:ilvl="3">
      <w:start w:val="1"/>
      <w:numFmt w:val="decimal"/>
      <w:isLgl/>
      <w:lvlText w:val="%1.%2.%3.%4"/>
      <w:lvlJc w:val="left"/>
      <w:pPr>
        <w:tabs>
          <w:tab w:val="num" w:pos="2061"/>
        </w:tabs>
        <w:ind w:left="2061" w:hanging="1080"/>
      </w:pPr>
      <w:rPr>
        <w:rFonts w:ascii="Times New Roman" w:hAnsi="Times New Roman" w:cs="Times New Roman" w:hint="default"/>
      </w:rPr>
    </w:lvl>
    <w:lvl w:ilvl="4">
      <w:start w:val="1"/>
      <w:numFmt w:val="decimal"/>
      <w:isLgl/>
      <w:lvlText w:val="%1.%2.%3.%4.%5"/>
      <w:lvlJc w:val="left"/>
      <w:pPr>
        <w:tabs>
          <w:tab w:val="num" w:pos="2268"/>
        </w:tabs>
        <w:ind w:left="2268" w:hanging="1080"/>
      </w:pPr>
      <w:rPr>
        <w:rFonts w:ascii="Times New Roman" w:hAnsi="Times New Roman" w:cs="Times New Roman" w:hint="default"/>
      </w:rPr>
    </w:lvl>
    <w:lvl w:ilvl="5">
      <w:start w:val="1"/>
      <w:numFmt w:val="decimal"/>
      <w:isLgl/>
      <w:lvlText w:val="%1.%2.%3.%4.%5.%6"/>
      <w:lvlJc w:val="left"/>
      <w:pPr>
        <w:tabs>
          <w:tab w:val="num" w:pos="2835"/>
        </w:tabs>
        <w:ind w:left="2835" w:hanging="1440"/>
      </w:pPr>
      <w:rPr>
        <w:rFonts w:ascii="Times New Roman" w:hAnsi="Times New Roman" w:cs="Times New Roman" w:hint="default"/>
      </w:rPr>
    </w:lvl>
    <w:lvl w:ilvl="6">
      <w:start w:val="1"/>
      <w:numFmt w:val="decimal"/>
      <w:isLgl/>
      <w:lvlText w:val="%1.%2.%3.%4.%5.%6.%7"/>
      <w:lvlJc w:val="left"/>
      <w:pPr>
        <w:tabs>
          <w:tab w:val="num" w:pos="3042"/>
        </w:tabs>
        <w:ind w:left="3042" w:hanging="1440"/>
      </w:pPr>
      <w:rPr>
        <w:rFonts w:ascii="Times New Roman" w:hAnsi="Times New Roman" w:cs="Times New Roman" w:hint="default"/>
      </w:rPr>
    </w:lvl>
    <w:lvl w:ilvl="7">
      <w:start w:val="1"/>
      <w:numFmt w:val="decimal"/>
      <w:isLgl/>
      <w:lvlText w:val="%1.%2.%3.%4.%5.%6.%7.%8"/>
      <w:lvlJc w:val="left"/>
      <w:pPr>
        <w:tabs>
          <w:tab w:val="num" w:pos="3609"/>
        </w:tabs>
        <w:ind w:left="3609" w:hanging="1800"/>
      </w:pPr>
      <w:rPr>
        <w:rFonts w:ascii="Times New Roman" w:hAnsi="Times New Roman" w:cs="Times New Roman" w:hint="default"/>
      </w:rPr>
    </w:lvl>
    <w:lvl w:ilvl="8">
      <w:start w:val="1"/>
      <w:numFmt w:val="decimal"/>
      <w:isLgl/>
      <w:lvlText w:val="%1.%2.%3.%4.%5.%6.%7.%8.%9"/>
      <w:lvlJc w:val="left"/>
      <w:pPr>
        <w:tabs>
          <w:tab w:val="num" w:pos="3816"/>
        </w:tabs>
        <w:ind w:left="3816" w:hanging="1800"/>
      </w:pPr>
      <w:rPr>
        <w:rFonts w:ascii="Times New Roman" w:hAnsi="Times New Roman" w:cs="Times New Roman" w:hint="default"/>
      </w:rPr>
    </w:lvl>
  </w:abstractNum>
  <w:abstractNum w:abstractNumId="29" w15:restartNumberingAfterBreak="0">
    <w:nsid w:val="12BC59BF"/>
    <w:multiLevelType w:val="hybridMultilevel"/>
    <w:tmpl w:val="94027F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start w:val="1"/>
      <w:numFmt w:val="decimal"/>
      <w:lvlText w:val="%4."/>
      <w:lvlJc w:val="left"/>
      <w:pPr>
        <w:tabs>
          <w:tab w:val="num" w:pos="2160"/>
        </w:tabs>
        <w:ind w:left="2160" w:hanging="360"/>
      </w:pPr>
      <w:rPr>
        <w:rFonts w:ascii="Times New Roman" w:eastAsia="Times New Roman" w:hAnsi="Times New Roman" w:cs="Times New Roman"/>
      </w:r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30" w15:restartNumberingAfterBreak="0">
    <w:nsid w:val="13FA1475"/>
    <w:multiLevelType w:val="hybridMultilevel"/>
    <w:tmpl w:val="78FE3772"/>
    <w:lvl w:ilvl="0" w:tplc="E1C27302">
      <w:start w:val="4"/>
      <w:numFmt w:val="lowerLetter"/>
      <w:lvlText w:val="%1."/>
      <w:lvlJc w:val="left"/>
      <w:pPr>
        <w:tabs>
          <w:tab w:val="num" w:pos="387"/>
        </w:tabs>
        <w:ind w:left="387" w:hanging="360"/>
      </w:pPr>
      <w:rPr>
        <w:rFonts w:hint="default"/>
      </w:rPr>
    </w:lvl>
    <w:lvl w:ilvl="1" w:tplc="04150019" w:tentative="1">
      <w:start w:val="1"/>
      <w:numFmt w:val="lowerLetter"/>
      <w:lvlText w:val="%2."/>
      <w:lvlJc w:val="left"/>
      <w:pPr>
        <w:tabs>
          <w:tab w:val="num" w:pos="1107"/>
        </w:tabs>
        <w:ind w:left="1107" w:hanging="360"/>
      </w:pPr>
    </w:lvl>
    <w:lvl w:ilvl="2" w:tplc="0415001B" w:tentative="1">
      <w:start w:val="1"/>
      <w:numFmt w:val="lowerRoman"/>
      <w:lvlText w:val="%3."/>
      <w:lvlJc w:val="right"/>
      <w:pPr>
        <w:tabs>
          <w:tab w:val="num" w:pos="1827"/>
        </w:tabs>
        <w:ind w:left="1827" w:hanging="180"/>
      </w:pPr>
    </w:lvl>
    <w:lvl w:ilvl="3" w:tplc="0415000F" w:tentative="1">
      <w:start w:val="1"/>
      <w:numFmt w:val="decimal"/>
      <w:lvlText w:val="%4."/>
      <w:lvlJc w:val="left"/>
      <w:pPr>
        <w:tabs>
          <w:tab w:val="num" w:pos="2547"/>
        </w:tabs>
        <w:ind w:left="2547" w:hanging="360"/>
      </w:pPr>
    </w:lvl>
    <w:lvl w:ilvl="4" w:tplc="04150019" w:tentative="1">
      <w:start w:val="1"/>
      <w:numFmt w:val="lowerLetter"/>
      <w:lvlText w:val="%5."/>
      <w:lvlJc w:val="left"/>
      <w:pPr>
        <w:tabs>
          <w:tab w:val="num" w:pos="3267"/>
        </w:tabs>
        <w:ind w:left="3267" w:hanging="360"/>
      </w:pPr>
    </w:lvl>
    <w:lvl w:ilvl="5" w:tplc="0415001B" w:tentative="1">
      <w:start w:val="1"/>
      <w:numFmt w:val="lowerRoman"/>
      <w:lvlText w:val="%6."/>
      <w:lvlJc w:val="right"/>
      <w:pPr>
        <w:tabs>
          <w:tab w:val="num" w:pos="3987"/>
        </w:tabs>
        <w:ind w:left="3987" w:hanging="180"/>
      </w:pPr>
    </w:lvl>
    <w:lvl w:ilvl="6" w:tplc="0415000F" w:tentative="1">
      <w:start w:val="1"/>
      <w:numFmt w:val="decimal"/>
      <w:lvlText w:val="%7."/>
      <w:lvlJc w:val="left"/>
      <w:pPr>
        <w:tabs>
          <w:tab w:val="num" w:pos="4707"/>
        </w:tabs>
        <w:ind w:left="4707" w:hanging="360"/>
      </w:pPr>
    </w:lvl>
    <w:lvl w:ilvl="7" w:tplc="04150019" w:tentative="1">
      <w:start w:val="1"/>
      <w:numFmt w:val="lowerLetter"/>
      <w:lvlText w:val="%8."/>
      <w:lvlJc w:val="left"/>
      <w:pPr>
        <w:tabs>
          <w:tab w:val="num" w:pos="5427"/>
        </w:tabs>
        <w:ind w:left="5427" w:hanging="360"/>
      </w:pPr>
    </w:lvl>
    <w:lvl w:ilvl="8" w:tplc="0415001B" w:tentative="1">
      <w:start w:val="1"/>
      <w:numFmt w:val="lowerRoman"/>
      <w:lvlText w:val="%9."/>
      <w:lvlJc w:val="right"/>
      <w:pPr>
        <w:tabs>
          <w:tab w:val="num" w:pos="6147"/>
        </w:tabs>
        <w:ind w:left="6147" w:hanging="180"/>
      </w:pPr>
    </w:lvl>
  </w:abstractNum>
  <w:abstractNum w:abstractNumId="31" w15:restartNumberingAfterBreak="0">
    <w:nsid w:val="14F955B3"/>
    <w:multiLevelType w:val="hybridMultilevel"/>
    <w:tmpl w:val="E5E066F2"/>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94345C6"/>
    <w:multiLevelType w:val="hybridMultilevel"/>
    <w:tmpl w:val="2AB27A06"/>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214285"/>
    <w:multiLevelType w:val="hybridMultilevel"/>
    <w:tmpl w:val="5ECAE546"/>
    <w:lvl w:ilvl="0" w:tplc="5C300CDE">
      <w:start w:val="4"/>
      <w:numFmt w:val="bullet"/>
      <w:lvlText w:val="-"/>
      <w:lvlJc w:val="left"/>
      <w:pPr>
        <w:ind w:left="1080" w:hanging="360"/>
      </w:pPr>
      <w:rPr>
        <w:rFonts w:ascii="Times New Roman" w:eastAsia="Times New Roman" w:hAnsi="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15:restartNumberingAfterBreak="0">
    <w:nsid w:val="22486A17"/>
    <w:multiLevelType w:val="multilevel"/>
    <w:tmpl w:val="747A08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71622B"/>
    <w:multiLevelType w:val="hybridMultilevel"/>
    <w:tmpl w:val="65D069C8"/>
    <w:lvl w:ilvl="0" w:tplc="380EF87E">
      <w:start w:val="1"/>
      <w:numFmt w:val="decimal"/>
      <w:lvlText w:val="%1)"/>
      <w:lvlJc w:val="left"/>
      <w:pPr>
        <w:ind w:left="720" w:hanging="360"/>
      </w:pPr>
      <w:rPr>
        <w:rFonts w:ascii="Arial" w:hAnsi="Arial" w:hint="default"/>
        <w:b w:val="0"/>
        <w:i w:val="0"/>
        <w:color w:val="auto"/>
        <w:sz w:val="22"/>
        <w:szCs w:val="18"/>
      </w:rPr>
    </w:lvl>
    <w:lvl w:ilvl="1" w:tplc="28FCAC6E">
      <w:start w:val="1"/>
      <w:numFmt w:val="decimal"/>
      <w:lvlText w:val="%2)"/>
      <w:lvlJc w:val="left"/>
      <w:pPr>
        <w:ind w:left="1440" w:hanging="360"/>
      </w:pPr>
      <w:rPr>
        <w:rFonts w:ascii="Arial" w:hAnsi="Arial" w:hint="default"/>
        <w:b w:val="0"/>
        <w:i w:val="0"/>
        <w:color w:val="auto"/>
        <w:sz w:val="20"/>
        <w:szCs w:val="18"/>
      </w:rPr>
    </w:lvl>
    <w:lvl w:ilvl="2" w:tplc="986C0A36">
      <w:start w:val="2"/>
      <w:numFmt w:val="decimal"/>
      <w:lvlText w:val="%3."/>
      <w:lvlJc w:val="left"/>
      <w:pPr>
        <w:ind w:left="2340" w:hanging="360"/>
      </w:pPr>
      <w:rPr>
        <w:rFonts w:hint="default"/>
      </w:rPr>
    </w:lvl>
    <w:lvl w:ilvl="3" w:tplc="A928F8FA">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C087662"/>
    <w:multiLevelType w:val="hybridMultilevel"/>
    <w:tmpl w:val="54C0B67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CC53D7B"/>
    <w:multiLevelType w:val="hybridMultilevel"/>
    <w:tmpl w:val="EE3E4AEA"/>
    <w:lvl w:ilvl="0" w:tplc="04150011">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EB06337"/>
    <w:multiLevelType w:val="hybridMultilevel"/>
    <w:tmpl w:val="86F614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28C4FCF"/>
    <w:multiLevelType w:val="hybridMultilevel"/>
    <w:tmpl w:val="86F614C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3D53290"/>
    <w:multiLevelType w:val="singleLevel"/>
    <w:tmpl w:val="7F16FDC2"/>
    <w:lvl w:ilvl="0">
      <w:start w:val="1"/>
      <w:numFmt w:val="bullet"/>
      <w:pStyle w:val="Wypunktowanie1"/>
      <w:lvlText w:val=""/>
      <w:lvlJc w:val="left"/>
      <w:pPr>
        <w:tabs>
          <w:tab w:val="num" w:pos="360"/>
        </w:tabs>
        <w:ind w:left="360" w:hanging="360"/>
      </w:pPr>
      <w:rPr>
        <w:rFonts w:ascii="Symbol" w:hAnsi="Symbol" w:hint="default"/>
        <w:sz w:val="16"/>
      </w:rPr>
    </w:lvl>
  </w:abstractNum>
  <w:abstractNum w:abstractNumId="41" w15:restartNumberingAfterBreak="0">
    <w:nsid w:val="33D81D85"/>
    <w:multiLevelType w:val="multilevel"/>
    <w:tmpl w:val="BCF4651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2" w15:restartNumberingAfterBreak="0">
    <w:nsid w:val="33FB5200"/>
    <w:multiLevelType w:val="hybridMultilevel"/>
    <w:tmpl w:val="BE34630C"/>
    <w:lvl w:ilvl="0" w:tplc="865AB42E">
      <w:start w:val="2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739395B"/>
    <w:multiLevelType w:val="hybridMultilevel"/>
    <w:tmpl w:val="1ACA4226"/>
    <w:lvl w:ilvl="0" w:tplc="CD281B42">
      <w:start w:val="1"/>
      <w:numFmt w:val="lowerLetter"/>
      <w:lvlText w:val="%1)"/>
      <w:lvlJc w:val="left"/>
      <w:pPr>
        <w:ind w:left="720" w:hanging="360"/>
      </w:pPr>
      <w:rPr>
        <w:rFonts w:ascii="Times New Roman" w:hAnsi="Times New Roman" w:cs="Times New Roman" w:hint="default"/>
        <w:b w:val="0"/>
        <w:bCs w:val="0"/>
        <w:i w:val="0"/>
        <w:iCs w:val="0"/>
        <w:caps w:val="0"/>
        <w:strike w:val="0"/>
        <w:dstrike w:val="0"/>
        <w:outline w:val="0"/>
        <w:emboss w:val="0"/>
        <w:imprint w:val="0"/>
        <w:color w:val="000000"/>
        <w:spacing w:val="0"/>
        <w:w w:val="100"/>
        <w:kern w:val="0"/>
        <w:position w:val="0"/>
        <w:sz w:val="22"/>
        <w:szCs w:val="22"/>
        <w:vertAlign w:val="baseline"/>
      </w:rPr>
    </w:lvl>
    <w:lvl w:ilvl="1" w:tplc="04150019">
      <w:start w:val="1"/>
      <w:numFmt w:val="lowerLetter"/>
      <w:lvlText w:val="%2."/>
      <w:lvlJc w:val="left"/>
      <w:pPr>
        <w:ind w:left="1440" w:hanging="360"/>
      </w:pPr>
    </w:lvl>
    <w:lvl w:ilvl="2" w:tplc="4D66C1A2">
      <w:start w:val="1"/>
      <w:numFmt w:val="lowerLetter"/>
      <w:lvlText w:val="%3)"/>
      <w:lvlJc w:val="left"/>
      <w:pPr>
        <w:ind w:left="2160" w:hanging="180"/>
      </w:pPr>
      <w:rPr>
        <w:rFonts w:ascii="Arial" w:hAnsi="Arial" w:cs="Times New Roman" w:hint="default"/>
        <w:b w:val="0"/>
        <w:bCs w:val="0"/>
        <w:i w:val="0"/>
        <w:iCs w:val="0"/>
        <w:caps w:val="0"/>
        <w:strike w:val="0"/>
        <w:dstrike w:val="0"/>
        <w:outline w:val="0"/>
        <w:emboss w:val="0"/>
        <w:imprint w:val="0"/>
        <w:color w:val="000000"/>
        <w:spacing w:val="0"/>
        <w:w w:val="100"/>
        <w:kern w:val="0"/>
        <w:position w:val="0"/>
        <w:sz w:val="20"/>
        <w:szCs w:val="22"/>
        <w:vertAlign w:val="baseline"/>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38AA069A"/>
    <w:multiLevelType w:val="hybridMultilevel"/>
    <w:tmpl w:val="C0B47262"/>
    <w:lvl w:ilvl="0" w:tplc="380EF87E">
      <w:start w:val="1"/>
      <w:numFmt w:val="decimal"/>
      <w:lvlText w:val="%1)"/>
      <w:lvlJc w:val="left"/>
      <w:pPr>
        <w:ind w:left="720" w:hanging="360"/>
      </w:pPr>
      <w:rPr>
        <w:rFonts w:ascii="Arial" w:hAnsi="Arial" w:hint="default"/>
        <w:b w:val="0"/>
        <w:i w:val="0"/>
        <w:color w:val="auto"/>
        <w:sz w:val="22"/>
        <w:szCs w:val="18"/>
      </w:rPr>
    </w:lvl>
    <w:lvl w:ilvl="1" w:tplc="67D0F79A">
      <w:start w:val="1"/>
      <w:numFmt w:val="decimal"/>
      <w:lvlText w:val="%2)"/>
      <w:lvlJc w:val="left"/>
      <w:pPr>
        <w:ind w:left="1440" w:hanging="360"/>
      </w:pPr>
      <w:rPr>
        <w:rFonts w:ascii="Arial" w:hAnsi="Arial" w:hint="default"/>
        <w:b w:val="0"/>
        <w:i w:val="0"/>
        <w:color w:val="auto"/>
        <w:sz w:val="20"/>
        <w:szCs w:val="18"/>
      </w:rPr>
    </w:lvl>
    <w:lvl w:ilvl="2" w:tplc="E33625A6">
      <w:start w:val="1"/>
      <w:numFmt w:val="lowerLetter"/>
      <w:lvlText w:val="%3)"/>
      <w:lvlJc w:val="left"/>
      <w:pPr>
        <w:ind w:left="2340" w:hanging="360"/>
      </w:pPr>
      <w:rPr>
        <w:rFonts w:hint="default"/>
      </w:rPr>
    </w:lvl>
    <w:lvl w:ilvl="3" w:tplc="7F22CF10">
      <w:start w:val="26"/>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E481684"/>
    <w:multiLevelType w:val="hybridMultilevel"/>
    <w:tmpl w:val="06EE5266"/>
    <w:lvl w:ilvl="0" w:tplc="04150013">
      <w:start w:val="1"/>
      <w:numFmt w:val="upperRoman"/>
      <w:lvlText w:val="%1."/>
      <w:lvlJc w:val="right"/>
      <w:pPr>
        <w:ind w:left="720" w:hanging="360"/>
      </w:pPr>
    </w:lvl>
    <w:lvl w:ilvl="1" w:tplc="770473B0">
      <w:start w:val="1"/>
      <w:numFmt w:val="lowerLetter"/>
      <w:lvlText w:val="%2)"/>
      <w:lvlJc w:val="left"/>
      <w:pPr>
        <w:ind w:left="1440" w:hanging="360"/>
      </w:pPr>
      <w:rPr>
        <w:rFonts w:hint="default"/>
      </w:rPr>
    </w:lvl>
    <w:lvl w:ilvl="2" w:tplc="84BCA7C2">
      <w:start w:val="1"/>
      <w:numFmt w:val="decimal"/>
      <w:lvlText w:val="%3."/>
      <w:lvlJc w:val="left"/>
      <w:pPr>
        <w:ind w:left="2340" w:hanging="360"/>
      </w:pPr>
      <w:rPr>
        <w:rFonts w:hint="default"/>
        <w:b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1464A53"/>
    <w:multiLevelType w:val="hybridMultilevel"/>
    <w:tmpl w:val="BE3CA232"/>
    <w:lvl w:ilvl="0" w:tplc="090C644E">
      <w:start w:val="1"/>
      <w:numFmt w:val="decimal"/>
      <w:lvlText w:val="%1."/>
      <w:lvlJc w:val="left"/>
      <w:pPr>
        <w:tabs>
          <w:tab w:val="num" w:pos="7307"/>
        </w:tabs>
        <w:ind w:left="7307" w:hanging="360"/>
      </w:pPr>
      <w:rPr>
        <w:rFonts w:asciiTheme="majorHAnsi" w:hAnsiTheme="majorHAnsi" w:cs="Times New Roman" w:hint="default"/>
        <w:b w:val="0"/>
        <w:i w:val="0"/>
        <w:sz w:val="24"/>
        <w:szCs w:val="24"/>
      </w:rPr>
    </w:lvl>
    <w:lvl w:ilvl="1" w:tplc="04150019">
      <w:start w:val="1"/>
      <w:numFmt w:val="lowerLetter"/>
      <w:lvlText w:val="%2."/>
      <w:lvlJc w:val="left"/>
      <w:pPr>
        <w:tabs>
          <w:tab w:val="num" w:pos="1080"/>
        </w:tabs>
        <w:ind w:left="1080" w:hanging="360"/>
      </w:pPr>
      <w:rPr>
        <w:rFonts w:ascii="Times New Roman" w:hAnsi="Times New Roman" w:cs="Times New Roman"/>
      </w:rPr>
    </w:lvl>
    <w:lvl w:ilvl="2" w:tplc="0415001B">
      <w:start w:val="1"/>
      <w:numFmt w:val="lowerRoman"/>
      <w:lvlText w:val="%3."/>
      <w:lvlJc w:val="right"/>
      <w:pPr>
        <w:tabs>
          <w:tab w:val="num" w:pos="1800"/>
        </w:tabs>
        <w:ind w:left="1800" w:hanging="180"/>
      </w:pPr>
      <w:rPr>
        <w:rFonts w:ascii="Times New Roman" w:hAnsi="Times New Roman" w:cs="Times New Roman"/>
      </w:rPr>
    </w:lvl>
    <w:lvl w:ilvl="3" w:tplc="0415000F">
      <w:start w:val="1"/>
      <w:numFmt w:val="decimal"/>
      <w:lvlText w:val="%4."/>
      <w:lvlJc w:val="left"/>
      <w:pPr>
        <w:tabs>
          <w:tab w:val="num" w:pos="2520"/>
        </w:tabs>
        <w:ind w:left="2520" w:hanging="360"/>
      </w:pPr>
      <w:rPr>
        <w:rFonts w:ascii="Times New Roman" w:hAnsi="Times New Roman" w:cs="Times New Roman"/>
      </w:rPr>
    </w:lvl>
    <w:lvl w:ilvl="4" w:tplc="04150019">
      <w:start w:val="1"/>
      <w:numFmt w:val="lowerLetter"/>
      <w:lvlText w:val="%5."/>
      <w:lvlJc w:val="left"/>
      <w:pPr>
        <w:tabs>
          <w:tab w:val="num" w:pos="3240"/>
        </w:tabs>
        <w:ind w:left="3240" w:hanging="360"/>
      </w:pPr>
      <w:rPr>
        <w:rFonts w:ascii="Times New Roman" w:hAnsi="Times New Roman" w:cs="Times New Roman"/>
      </w:rPr>
    </w:lvl>
    <w:lvl w:ilvl="5" w:tplc="0415001B">
      <w:start w:val="1"/>
      <w:numFmt w:val="lowerRoman"/>
      <w:lvlText w:val="%6."/>
      <w:lvlJc w:val="right"/>
      <w:pPr>
        <w:tabs>
          <w:tab w:val="num" w:pos="3960"/>
        </w:tabs>
        <w:ind w:left="3960" w:hanging="180"/>
      </w:pPr>
      <w:rPr>
        <w:rFonts w:ascii="Times New Roman" w:hAnsi="Times New Roman" w:cs="Times New Roman"/>
      </w:rPr>
    </w:lvl>
    <w:lvl w:ilvl="6" w:tplc="0415000F">
      <w:start w:val="1"/>
      <w:numFmt w:val="decimal"/>
      <w:lvlText w:val="%7."/>
      <w:lvlJc w:val="left"/>
      <w:pPr>
        <w:tabs>
          <w:tab w:val="num" w:pos="4680"/>
        </w:tabs>
        <w:ind w:left="4680" w:hanging="360"/>
      </w:pPr>
      <w:rPr>
        <w:rFonts w:ascii="Times New Roman" w:hAnsi="Times New Roman" w:cs="Times New Roman"/>
      </w:rPr>
    </w:lvl>
    <w:lvl w:ilvl="7" w:tplc="04150019">
      <w:start w:val="1"/>
      <w:numFmt w:val="lowerLetter"/>
      <w:lvlText w:val="%8."/>
      <w:lvlJc w:val="left"/>
      <w:pPr>
        <w:tabs>
          <w:tab w:val="num" w:pos="5400"/>
        </w:tabs>
        <w:ind w:left="5400" w:hanging="360"/>
      </w:pPr>
      <w:rPr>
        <w:rFonts w:ascii="Times New Roman" w:hAnsi="Times New Roman" w:cs="Times New Roman"/>
      </w:rPr>
    </w:lvl>
    <w:lvl w:ilvl="8" w:tplc="0415001B">
      <w:start w:val="1"/>
      <w:numFmt w:val="lowerRoman"/>
      <w:lvlText w:val="%9."/>
      <w:lvlJc w:val="right"/>
      <w:pPr>
        <w:tabs>
          <w:tab w:val="num" w:pos="6120"/>
        </w:tabs>
        <w:ind w:left="6120" w:hanging="180"/>
      </w:pPr>
      <w:rPr>
        <w:rFonts w:ascii="Times New Roman" w:hAnsi="Times New Roman" w:cs="Times New Roman"/>
      </w:rPr>
    </w:lvl>
  </w:abstractNum>
  <w:abstractNum w:abstractNumId="47" w15:restartNumberingAfterBreak="0">
    <w:nsid w:val="443D21CF"/>
    <w:multiLevelType w:val="hybridMultilevel"/>
    <w:tmpl w:val="8290767E"/>
    <w:lvl w:ilvl="0" w:tplc="C1E4EC9A">
      <w:start w:val="1"/>
      <w:numFmt w:val="decimal"/>
      <w:lvlText w:val="%1)"/>
      <w:lvlJc w:val="left"/>
      <w:pPr>
        <w:ind w:left="2432" w:hanging="360"/>
      </w:pPr>
      <w:rPr>
        <w:rFonts w:ascii="Arial" w:hAnsi="Arial" w:hint="default"/>
        <w:b w:val="0"/>
        <w:i w:val="0"/>
        <w:color w:val="auto"/>
        <w:sz w:val="20"/>
        <w:szCs w:val="18"/>
      </w:rPr>
    </w:lvl>
    <w:lvl w:ilvl="1" w:tplc="04150019" w:tentative="1">
      <w:start w:val="1"/>
      <w:numFmt w:val="lowerLetter"/>
      <w:lvlText w:val="%2."/>
      <w:lvlJc w:val="left"/>
      <w:pPr>
        <w:ind w:left="3152" w:hanging="360"/>
      </w:pPr>
    </w:lvl>
    <w:lvl w:ilvl="2" w:tplc="0415001B" w:tentative="1">
      <w:start w:val="1"/>
      <w:numFmt w:val="lowerRoman"/>
      <w:lvlText w:val="%3."/>
      <w:lvlJc w:val="right"/>
      <w:pPr>
        <w:ind w:left="3872" w:hanging="180"/>
      </w:pPr>
    </w:lvl>
    <w:lvl w:ilvl="3" w:tplc="0415000F" w:tentative="1">
      <w:start w:val="1"/>
      <w:numFmt w:val="decimal"/>
      <w:lvlText w:val="%4."/>
      <w:lvlJc w:val="left"/>
      <w:pPr>
        <w:ind w:left="4592" w:hanging="360"/>
      </w:pPr>
    </w:lvl>
    <w:lvl w:ilvl="4" w:tplc="04150019" w:tentative="1">
      <w:start w:val="1"/>
      <w:numFmt w:val="lowerLetter"/>
      <w:lvlText w:val="%5."/>
      <w:lvlJc w:val="left"/>
      <w:pPr>
        <w:ind w:left="5312" w:hanging="360"/>
      </w:pPr>
    </w:lvl>
    <w:lvl w:ilvl="5" w:tplc="0415001B" w:tentative="1">
      <w:start w:val="1"/>
      <w:numFmt w:val="lowerRoman"/>
      <w:lvlText w:val="%6."/>
      <w:lvlJc w:val="right"/>
      <w:pPr>
        <w:ind w:left="6032" w:hanging="180"/>
      </w:pPr>
    </w:lvl>
    <w:lvl w:ilvl="6" w:tplc="0415000F" w:tentative="1">
      <w:start w:val="1"/>
      <w:numFmt w:val="decimal"/>
      <w:lvlText w:val="%7."/>
      <w:lvlJc w:val="left"/>
      <w:pPr>
        <w:ind w:left="6752" w:hanging="360"/>
      </w:pPr>
    </w:lvl>
    <w:lvl w:ilvl="7" w:tplc="04150019" w:tentative="1">
      <w:start w:val="1"/>
      <w:numFmt w:val="lowerLetter"/>
      <w:lvlText w:val="%8."/>
      <w:lvlJc w:val="left"/>
      <w:pPr>
        <w:ind w:left="7472" w:hanging="360"/>
      </w:pPr>
    </w:lvl>
    <w:lvl w:ilvl="8" w:tplc="0415001B" w:tentative="1">
      <w:start w:val="1"/>
      <w:numFmt w:val="lowerRoman"/>
      <w:lvlText w:val="%9."/>
      <w:lvlJc w:val="right"/>
      <w:pPr>
        <w:ind w:left="8192" w:hanging="180"/>
      </w:pPr>
    </w:lvl>
  </w:abstractNum>
  <w:abstractNum w:abstractNumId="48" w15:restartNumberingAfterBreak="0">
    <w:nsid w:val="44582C1F"/>
    <w:multiLevelType w:val="hybridMultilevel"/>
    <w:tmpl w:val="B3FA2228"/>
    <w:lvl w:ilvl="0" w:tplc="04464CD4">
      <w:start w:val="1"/>
      <w:numFmt w:val="decimal"/>
      <w:lvlText w:val="%1."/>
      <w:lvlJc w:val="left"/>
      <w:pPr>
        <w:ind w:left="1712" w:hanging="360"/>
      </w:pPr>
      <w:rPr>
        <w:rFonts w:ascii="Arial" w:hAnsi="Arial" w:hint="default"/>
        <w:b w:val="0"/>
        <w:i w:val="0"/>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7681D4F"/>
    <w:multiLevelType w:val="hybridMultilevel"/>
    <w:tmpl w:val="385EC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A6A7D1E"/>
    <w:multiLevelType w:val="hybridMultilevel"/>
    <w:tmpl w:val="6ABE734E"/>
    <w:lvl w:ilvl="0" w:tplc="0415000F">
      <w:start w:val="1"/>
      <w:numFmt w:val="decimal"/>
      <w:pStyle w:val="StandardowyArial11"/>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1" w15:restartNumberingAfterBreak="0">
    <w:nsid w:val="4DDA6384"/>
    <w:multiLevelType w:val="hybridMultilevel"/>
    <w:tmpl w:val="E5E066F2"/>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FD6161A"/>
    <w:multiLevelType w:val="hybridMultilevel"/>
    <w:tmpl w:val="2432F022"/>
    <w:lvl w:ilvl="0" w:tplc="9DA2EAEC">
      <w:start w:val="1"/>
      <w:numFmt w:val="decimal"/>
      <w:lvlText w:val="%1)"/>
      <w:lvlJc w:val="left"/>
      <w:pPr>
        <w:ind w:left="1996" w:hanging="360"/>
      </w:pPr>
      <w:rPr>
        <w:rFonts w:ascii="Arial Narrow" w:hAnsi="Arial Narrow" w:cs="Times New Roman" w:hint="default"/>
        <w:b w:val="0"/>
        <w:bCs w:val="0"/>
        <w:i w:val="0"/>
        <w:iCs w:val="0"/>
        <w:color w:val="0000CC"/>
        <w:spacing w:val="0"/>
        <w:w w:val="100"/>
        <w:kern w:val="20"/>
        <w:position w:val="0"/>
        <w:sz w:val="20"/>
        <w:szCs w:val="24"/>
      </w:rPr>
    </w:lvl>
    <w:lvl w:ilvl="1" w:tplc="A43E5780">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3" w15:restartNumberingAfterBreak="0">
    <w:nsid w:val="51905847"/>
    <w:multiLevelType w:val="multilevel"/>
    <w:tmpl w:val="D6F29C08"/>
    <w:lvl w:ilvl="0">
      <w:start w:val="3"/>
      <w:numFmt w:val="decimal"/>
      <w:lvlText w:val="%1."/>
      <w:lvlJc w:val="left"/>
      <w:pPr>
        <w:ind w:left="450" w:hanging="450"/>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4A215A2"/>
    <w:multiLevelType w:val="hybridMultilevel"/>
    <w:tmpl w:val="BBDC95B6"/>
    <w:lvl w:ilvl="0" w:tplc="D97AB1DC">
      <w:start w:val="1"/>
      <w:numFmt w:val="decimal"/>
      <w:lvlText w:val="%1)"/>
      <w:lvlJc w:val="left"/>
      <w:pPr>
        <w:ind w:left="750" w:hanging="360"/>
      </w:pPr>
      <w:rPr>
        <w:rFonts w:hint="default"/>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55" w15:restartNumberingAfterBreak="0">
    <w:nsid w:val="55A90F35"/>
    <w:multiLevelType w:val="hybridMultilevel"/>
    <w:tmpl w:val="8B76A266"/>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8DBE56B6">
      <w:start w:val="12"/>
      <w:numFmt w:val="upperRoman"/>
      <w:lvlText w:val="%3."/>
      <w:lvlJc w:val="left"/>
      <w:pPr>
        <w:ind w:left="2700" w:hanging="720"/>
      </w:pPr>
      <w:rPr>
        <w:rFonts w:hint="default"/>
      </w:rPr>
    </w:lvl>
    <w:lvl w:ilvl="3" w:tplc="C024BA80">
      <w:start w:val="12"/>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5B7083C"/>
    <w:multiLevelType w:val="hybridMultilevel"/>
    <w:tmpl w:val="E5E066F2"/>
    <w:lvl w:ilvl="0" w:tplc="04150011">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8267F5F"/>
    <w:multiLevelType w:val="hybridMultilevel"/>
    <w:tmpl w:val="6A0A75F4"/>
    <w:lvl w:ilvl="0" w:tplc="5C300CDE">
      <w:start w:val="4"/>
      <w:numFmt w:val="bullet"/>
      <w:lvlText w:val="-"/>
      <w:lvlJc w:val="left"/>
      <w:pPr>
        <w:ind w:left="930" w:hanging="360"/>
      </w:pPr>
      <w:rPr>
        <w:rFonts w:ascii="Times New Roman" w:eastAsia="Times New Roman" w:hAnsi="Times New Roman" w:hint="default"/>
      </w:rPr>
    </w:lvl>
    <w:lvl w:ilvl="1" w:tplc="04150003" w:tentative="1">
      <w:start w:val="1"/>
      <w:numFmt w:val="bullet"/>
      <w:lvlText w:val="o"/>
      <w:lvlJc w:val="left"/>
      <w:pPr>
        <w:ind w:left="1650" w:hanging="360"/>
      </w:pPr>
      <w:rPr>
        <w:rFonts w:ascii="Courier New" w:hAnsi="Courier New" w:cs="Courier New" w:hint="default"/>
      </w:rPr>
    </w:lvl>
    <w:lvl w:ilvl="2" w:tplc="04150005" w:tentative="1">
      <w:start w:val="1"/>
      <w:numFmt w:val="bullet"/>
      <w:lvlText w:val=""/>
      <w:lvlJc w:val="left"/>
      <w:pPr>
        <w:ind w:left="2370" w:hanging="360"/>
      </w:pPr>
      <w:rPr>
        <w:rFonts w:ascii="Wingdings" w:hAnsi="Wingdings" w:hint="default"/>
      </w:rPr>
    </w:lvl>
    <w:lvl w:ilvl="3" w:tplc="04150001" w:tentative="1">
      <w:start w:val="1"/>
      <w:numFmt w:val="bullet"/>
      <w:lvlText w:val=""/>
      <w:lvlJc w:val="left"/>
      <w:pPr>
        <w:ind w:left="3090" w:hanging="360"/>
      </w:pPr>
      <w:rPr>
        <w:rFonts w:ascii="Symbol" w:hAnsi="Symbol" w:hint="default"/>
      </w:rPr>
    </w:lvl>
    <w:lvl w:ilvl="4" w:tplc="04150003" w:tentative="1">
      <w:start w:val="1"/>
      <w:numFmt w:val="bullet"/>
      <w:lvlText w:val="o"/>
      <w:lvlJc w:val="left"/>
      <w:pPr>
        <w:ind w:left="3810" w:hanging="360"/>
      </w:pPr>
      <w:rPr>
        <w:rFonts w:ascii="Courier New" w:hAnsi="Courier New" w:cs="Courier New" w:hint="default"/>
      </w:rPr>
    </w:lvl>
    <w:lvl w:ilvl="5" w:tplc="04150005" w:tentative="1">
      <w:start w:val="1"/>
      <w:numFmt w:val="bullet"/>
      <w:lvlText w:val=""/>
      <w:lvlJc w:val="left"/>
      <w:pPr>
        <w:ind w:left="4530" w:hanging="360"/>
      </w:pPr>
      <w:rPr>
        <w:rFonts w:ascii="Wingdings" w:hAnsi="Wingdings" w:hint="default"/>
      </w:rPr>
    </w:lvl>
    <w:lvl w:ilvl="6" w:tplc="04150001" w:tentative="1">
      <w:start w:val="1"/>
      <w:numFmt w:val="bullet"/>
      <w:lvlText w:val=""/>
      <w:lvlJc w:val="left"/>
      <w:pPr>
        <w:ind w:left="5250" w:hanging="360"/>
      </w:pPr>
      <w:rPr>
        <w:rFonts w:ascii="Symbol" w:hAnsi="Symbol" w:hint="default"/>
      </w:rPr>
    </w:lvl>
    <w:lvl w:ilvl="7" w:tplc="04150003" w:tentative="1">
      <w:start w:val="1"/>
      <w:numFmt w:val="bullet"/>
      <w:lvlText w:val="o"/>
      <w:lvlJc w:val="left"/>
      <w:pPr>
        <w:ind w:left="5970" w:hanging="360"/>
      </w:pPr>
      <w:rPr>
        <w:rFonts w:ascii="Courier New" w:hAnsi="Courier New" w:cs="Courier New" w:hint="default"/>
      </w:rPr>
    </w:lvl>
    <w:lvl w:ilvl="8" w:tplc="04150005" w:tentative="1">
      <w:start w:val="1"/>
      <w:numFmt w:val="bullet"/>
      <w:lvlText w:val=""/>
      <w:lvlJc w:val="left"/>
      <w:pPr>
        <w:ind w:left="6690" w:hanging="360"/>
      </w:pPr>
      <w:rPr>
        <w:rFonts w:ascii="Wingdings" w:hAnsi="Wingdings" w:hint="default"/>
      </w:rPr>
    </w:lvl>
  </w:abstractNum>
  <w:abstractNum w:abstractNumId="58" w15:restartNumberingAfterBreak="0">
    <w:nsid w:val="597D4AE3"/>
    <w:multiLevelType w:val="hybridMultilevel"/>
    <w:tmpl w:val="E2DEEFE2"/>
    <w:lvl w:ilvl="0" w:tplc="449684F6">
      <w:start w:val="1"/>
      <w:numFmt w:val="decimal"/>
      <w:lvlText w:val="%1)"/>
      <w:lvlJc w:val="left"/>
      <w:pPr>
        <w:ind w:left="1996" w:hanging="360"/>
      </w:pPr>
      <w:rPr>
        <w:rFonts w:ascii="Arial" w:hAnsi="Arial" w:cs="Times New Roman" w:hint="default"/>
        <w:b w:val="0"/>
        <w:bCs w:val="0"/>
        <w:i w:val="0"/>
        <w:iCs w:val="0"/>
        <w:color w:val="auto"/>
        <w:spacing w:val="0"/>
        <w:w w:val="100"/>
        <w:kern w:val="20"/>
        <w:position w:val="0"/>
        <w:sz w:val="22"/>
        <w:szCs w:val="24"/>
      </w:rPr>
    </w:lvl>
    <w:lvl w:ilvl="1" w:tplc="D828047A">
      <w:start w:val="1"/>
      <w:numFmt w:val="decimal"/>
      <w:lvlText w:val="%2)"/>
      <w:lvlJc w:val="left"/>
      <w:pPr>
        <w:ind w:left="2716" w:hanging="360"/>
      </w:pPr>
      <w:rPr>
        <w:rFonts w:ascii="Arial" w:hAnsi="Arial" w:cs="Times New Roman" w:hint="default"/>
        <w:b w:val="0"/>
        <w:bCs w:val="0"/>
        <w:i w:val="0"/>
        <w:iCs w:val="0"/>
        <w:color w:val="auto"/>
        <w:spacing w:val="0"/>
        <w:w w:val="100"/>
        <w:kern w:val="20"/>
        <w:position w:val="0"/>
        <w:sz w:val="20"/>
        <w:szCs w:val="24"/>
      </w:rPr>
    </w:lvl>
    <w:lvl w:ilvl="2" w:tplc="473299A0">
      <w:start w:val="2"/>
      <w:numFmt w:val="decimal"/>
      <w:lvlText w:val="%3."/>
      <w:lvlJc w:val="left"/>
      <w:pPr>
        <w:ind w:left="3616" w:hanging="360"/>
      </w:pPr>
      <w:rPr>
        <w:rFonts w:hint="default"/>
      </w:r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9" w15:restartNumberingAfterBreak="0">
    <w:nsid w:val="5AB7666E"/>
    <w:multiLevelType w:val="hybridMultilevel"/>
    <w:tmpl w:val="2304D0B8"/>
    <w:lvl w:ilvl="0" w:tplc="9DA2EAEC">
      <w:start w:val="1"/>
      <w:numFmt w:val="decimal"/>
      <w:lvlText w:val="%1)"/>
      <w:lvlJc w:val="left"/>
      <w:pPr>
        <w:ind w:left="720" w:hanging="360"/>
      </w:pPr>
      <w:rPr>
        <w:rFonts w:ascii="Arial Narrow" w:hAnsi="Arial Narrow" w:cs="Times New Roman" w:hint="default"/>
        <w:b w:val="0"/>
        <w:bCs w:val="0"/>
        <w:i w:val="0"/>
        <w:iCs w:val="0"/>
        <w:color w:val="0000CC"/>
        <w:spacing w:val="0"/>
        <w:w w:val="100"/>
        <w:kern w:val="20"/>
        <w:position w:val="0"/>
        <w:sz w:val="20"/>
        <w:szCs w:val="24"/>
      </w:rPr>
    </w:lvl>
    <w:lvl w:ilvl="1" w:tplc="E95CF2C6">
      <w:start w:val="1"/>
      <w:numFmt w:val="decimal"/>
      <w:lvlText w:val="%2)"/>
      <w:lvlJc w:val="left"/>
      <w:pPr>
        <w:ind w:left="1440" w:hanging="360"/>
      </w:pPr>
      <w:rPr>
        <w:rFonts w:ascii="Arial" w:hAnsi="Arial" w:cs="Times New Roman" w:hint="default"/>
        <w:b w:val="0"/>
        <w:bCs w:val="0"/>
        <w:i w:val="0"/>
        <w:iCs w:val="0"/>
        <w:color w:val="auto"/>
        <w:spacing w:val="0"/>
        <w:w w:val="100"/>
        <w:kern w:val="20"/>
        <w:position w:val="0"/>
        <w:sz w:val="20"/>
        <w:szCs w:val="24"/>
      </w:rPr>
    </w:lvl>
    <w:lvl w:ilvl="2" w:tplc="CB46F270">
      <w:start w:val="1"/>
      <w:numFmt w:val="decimal"/>
      <w:lvlText w:val="%3."/>
      <w:lvlJc w:val="left"/>
      <w:pPr>
        <w:ind w:left="2340" w:hanging="360"/>
      </w:pPr>
      <w:rPr>
        <w:rFonts w:asciiTheme="majorHAnsi" w:eastAsia="Times New Roman" w:hAnsiTheme="majorHAnsi" w:cs="Times New Roman"/>
      </w:rPr>
    </w:lvl>
    <w:lvl w:ilvl="3" w:tplc="1D7EE81E">
      <w:start w:val="2"/>
      <w:numFmt w:val="decimal"/>
      <w:lvlText w:val="%4"/>
      <w:lvlJc w:val="left"/>
      <w:pPr>
        <w:ind w:left="2880" w:hanging="360"/>
      </w:pPr>
      <w:rPr>
        <w:rFonts w:eastAsiaTheme="minorEastAsia" w:cstheme="minorBid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5B7C7ECB"/>
    <w:multiLevelType w:val="multilevel"/>
    <w:tmpl w:val="088AD8B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5BD37A13"/>
    <w:multiLevelType w:val="hybridMultilevel"/>
    <w:tmpl w:val="DA86F770"/>
    <w:lvl w:ilvl="0" w:tplc="2EA83E2E">
      <w:start w:val="1"/>
      <w:numFmt w:val="decimal"/>
      <w:pStyle w:val="NormalnyWyjustowan"/>
      <w:lvlText w:val="%1."/>
      <w:lvlJc w:val="left"/>
      <w:pPr>
        <w:tabs>
          <w:tab w:val="num" w:pos="360"/>
        </w:tabs>
        <w:ind w:left="360" w:hanging="360"/>
      </w:pPr>
      <w:rPr>
        <w:rFonts w:ascii="Times New Roman" w:hAnsi="Times New Roman" w:cs="Times New Roman"/>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2" w15:restartNumberingAfterBreak="0">
    <w:nsid w:val="61C926E8"/>
    <w:multiLevelType w:val="hybridMultilevel"/>
    <w:tmpl w:val="EE3E4AEA"/>
    <w:lvl w:ilvl="0" w:tplc="04150011">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2AC70AC"/>
    <w:multiLevelType w:val="hybridMultilevel"/>
    <w:tmpl w:val="19B4891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5EA6863"/>
    <w:multiLevelType w:val="hybridMultilevel"/>
    <w:tmpl w:val="EE0AAA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79A1154"/>
    <w:multiLevelType w:val="hybridMultilevel"/>
    <w:tmpl w:val="0A4ECDE2"/>
    <w:lvl w:ilvl="0" w:tplc="9D5A0FFE">
      <w:start w:val="1"/>
      <w:numFmt w:val="decimal"/>
      <w:lvlText w:val="%1."/>
      <w:lvlJc w:val="left"/>
      <w:pPr>
        <w:ind w:left="720" w:hanging="360"/>
      </w:pPr>
      <w:rPr>
        <w:rFonts w:hint="default"/>
        <w:b w:val="0"/>
      </w:rPr>
    </w:lvl>
    <w:lvl w:ilvl="1" w:tplc="A50064FC">
      <w:start w:val="1"/>
      <w:numFmt w:val="lowerLetter"/>
      <w:lvlText w:val="%2)"/>
      <w:lvlJc w:val="left"/>
      <w:pPr>
        <w:ind w:left="1572" w:hanging="492"/>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CB9138A"/>
    <w:multiLevelType w:val="hybridMultilevel"/>
    <w:tmpl w:val="5660F8B2"/>
    <w:lvl w:ilvl="0" w:tplc="D0BE874C">
      <w:start w:val="1"/>
      <w:numFmt w:val="decimal"/>
      <w:lvlText w:val="%1."/>
      <w:lvlJc w:val="left"/>
      <w:pPr>
        <w:ind w:left="1712" w:hanging="360"/>
      </w:pPr>
      <w:rPr>
        <w:rFonts w:ascii="Arial" w:hAnsi="Arial"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num>
  <w:num w:numId="2">
    <w:abstractNumId w:val="61"/>
  </w:num>
  <w:num w:numId="3">
    <w:abstractNumId w:val="50"/>
  </w:num>
  <w:num w:numId="4">
    <w:abstractNumId w:val="28"/>
  </w:num>
  <w:num w:numId="5">
    <w:abstractNumId w:val="46"/>
  </w:num>
  <w:num w:numId="6">
    <w:abstractNumId w:val="57"/>
  </w:num>
  <w:num w:numId="7">
    <w:abstractNumId w:val="45"/>
  </w:num>
  <w:num w:numId="8">
    <w:abstractNumId w:val="33"/>
  </w:num>
  <w:num w:numId="9">
    <w:abstractNumId w:val="64"/>
  </w:num>
  <w:num w:numId="10">
    <w:abstractNumId w:val="41"/>
  </w:num>
  <w:num w:numId="11">
    <w:abstractNumId w:val="24"/>
  </w:num>
  <w:num w:numId="12">
    <w:abstractNumId w:val="42"/>
  </w:num>
  <w:num w:numId="13">
    <w:abstractNumId w:val="58"/>
  </w:num>
  <w:num w:numId="14">
    <w:abstractNumId w:val="27"/>
  </w:num>
  <w:num w:numId="15">
    <w:abstractNumId w:val="52"/>
  </w:num>
  <w:num w:numId="16">
    <w:abstractNumId w:val="55"/>
  </w:num>
  <w:num w:numId="17">
    <w:abstractNumId w:val="59"/>
  </w:num>
  <w:num w:numId="18">
    <w:abstractNumId w:val="66"/>
  </w:num>
  <w:num w:numId="19">
    <w:abstractNumId w:val="26"/>
  </w:num>
  <w:num w:numId="20">
    <w:abstractNumId w:val="35"/>
  </w:num>
  <w:num w:numId="21">
    <w:abstractNumId w:val="32"/>
  </w:num>
  <w:num w:numId="22">
    <w:abstractNumId w:val="63"/>
  </w:num>
  <w:num w:numId="23">
    <w:abstractNumId w:val="65"/>
  </w:num>
  <w:num w:numId="24">
    <w:abstractNumId w:val="51"/>
  </w:num>
  <w:num w:numId="25">
    <w:abstractNumId w:val="62"/>
  </w:num>
  <w:num w:numId="26">
    <w:abstractNumId w:val="39"/>
  </w:num>
  <w:num w:numId="27">
    <w:abstractNumId w:val="60"/>
  </w:num>
  <w:num w:numId="28">
    <w:abstractNumId w:val="40"/>
  </w:num>
  <w:num w:numId="29">
    <w:abstractNumId w:val="48"/>
  </w:num>
  <w:num w:numId="30">
    <w:abstractNumId w:val="44"/>
  </w:num>
  <w:num w:numId="31">
    <w:abstractNumId w:val="43"/>
  </w:num>
  <w:num w:numId="32">
    <w:abstractNumId w:val="25"/>
  </w:num>
  <w:num w:numId="33">
    <w:abstractNumId w:val="36"/>
  </w:num>
  <w:num w:numId="34">
    <w:abstractNumId w:val="53"/>
  </w:num>
  <w:num w:numId="35">
    <w:abstractNumId w:val="49"/>
  </w:num>
  <w:num w:numId="36">
    <w:abstractNumId w:val="34"/>
  </w:num>
  <w:num w:numId="37">
    <w:abstractNumId w:val="30"/>
  </w:num>
  <w:num w:numId="38">
    <w:abstractNumId w:val="47"/>
  </w:num>
  <w:num w:numId="39">
    <w:abstractNumId w:val="54"/>
  </w:num>
  <w:num w:numId="40">
    <w:abstractNumId w:val="29"/>
  </w:num>
  <w:num w:numId="41">
    <w:abstractNumId w:val="38"/>
  </w:num>
  <w:num w:numId="42">
    <w:abstractNumId w:val="31"/>
  </w:num>
  <w:num w:numId="43">
    <w:abstractNumId w:val="56"/>
  </w:num>
  <w:num w:numId="44">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e-DE" w:vendorID="64" w:dllVersion="6" w:nlCheck="1" w:checkStyle="0"/>
  <w:activeWritingStyle w:appName="MSWord" w:lang="en-US" w:vendorID="64" w:dllVersion="6" w:nlCheck="1" w:checkStyle="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F7E"/>
    <w:rsid w:val="0000035E"/>
    <w:rsid w:val="0000053C"/>
    <w:rsid w:val="00001439"/>
    <w:rsid w:val="000036E1"/>
    <w:rsid w:val="00004DFD"/>
    <w:rsid w:val="00004E12"/>
    <w:rsid w:val="000051CC"/>
    <w:rsid w:val="0000597A"/>
    <w:rsid w:val="00006238"/>
    <w:rsid w:val="00006C40"/>
    <w:rsid w:val="00006DD4"/>
    <w:rsid w:val="00007CD3"/>
    <w:rsid w:val="00010C86"/>
    <w:rsid w:val="00011716"/>
    <w:rsid w:val="000135B3"/>
    <w:rsid w:val="00014B2F"/>
    <w:rsid w:val="00014FAA"/>
    <w:rsid w:val="0001513C"/>
    <w:rsid w:val="00015DE2"/>
    <w:rsid w:val="000173A8"/>
    <w:rsid w:val="0001745B"/>
    <w:rsid w:val="00021D79"/>
    <w:rsid w:val="00023B41"/>
    <w:rsid w:val="0002463F"/>
    <w:rsid w:val="000246AF"/>
    <w:rsid w:val="00024AAB"/>
    <w:rsid w:val="000257E8"/>
    <w:rsid w:val="000262AA"/>
    <w:rsid w:val="00026789"/>
    <w:rsid w:val="00027501"/>
    <w:rsid w:val="00032BA6"/>
    <w:rsid w:val="000330F3"/>
    <w:rsid w:val="0003370F"/>
    <w:rsid w:val="00034D9E"/>
    <w:rsid w:val="00035040"/>
    <w:rsid w:val="0003663F"/>
    <w:rsid w:val="000412F8"/>
    <w:rsid w:val="00044342"/>
    <w:rsid w:val="000461D9"/>
    <w:rsid w:val="0004700D"/>
    <w:rsid w:val="00051E8E"/>
    <w:rsid w:val="0005237F"/>
    <w:rsid w:val="00052CAD"/>
    <w:rsid w:val="000539BB"/>
    <w:rsid w:val="00053A75"/>
    <w:rsid w:val="00054126"/>
    <w:rsid w:val="000558E4"/>
    <w:rsid w:val="00055C11"/>
    <w:rsid w:val="00056A4B"/>
    <w:rsid w:val="0006201B"/>
    <w:rsid w:val="000627DF"/>
    <w:rsid w:val="00062FF3"/>
    <w:rsid w:val="00064F2F"/>
    <w:rsid w:val="0006523D"/>
    <w:rsid w:val="00065420"/>
    <w:rsid w:val="00067362"/>
    <w:rsid w:val="0006760E"/>
    <w:rsid w:val="00070593"/>
    <w:rsid w:val="00070E0E"/>
    <w:rsid w:val="00071F7E"/>
    <w:rsid w:val="0007264E"/>
    <w:rsid w:val="00075AFC"/>
    <w:rsid w:val="00077FE5"/>
    <w:rsid w:val="00080D4E"/>
    <w:rsid w:val="00083E76"/>
    <w:rsid w:val="00090489"/>
    <w:rsid w:val="000915A8"/>
    <w:rsid w:val="00091A33"/>
    <w:rsid w:val="00092A12"/>
    <w:rsid w:val="000930D4"/>
    <w:rsid w:val="00094A67"/>
    <w:rsid w:val="00095A3C"/>
    <w:rsid w:val="0009635C"/>
    <w:rsid w:val="000968E4"/>
    <w:rsid w:val="00096B4B"/>
    <w:rsid w:val="000A2302"/>
    <w:rsid w:val="000A2E1A"/>
    <w:rsid w:val="000A33D7"/>
    <w:rsid w:val="000A354F"/>
    <w:rsid w:val="000A4992"/>
    <w:rsid w:val="000A4D8C"/>
    <w:rsid w:val="000A537C"/>
    <w:rsid w:val="000A6B2C"/>
    <w:rsid w:val="000A7D5C"/>
    <w:rsid w:val="000B016C"/>
    <w:rsid w:val="000B0B04"/>
    <w:rsid w:val="000B0B17"/>
    <w:rsid w:val="000B21BE"/>
    <w:rsid w:val="000B2626"/>
    <w:rsid w:val="000B2DC2"/>
    <w:rsid w:val="000B42D1"/>
    <w:rsid w:val="000B59BB"/>
    <w:rsid w:val="000B672C"/>
    <w:rsid w:val="000B6F83"/>
    <w:rsid w:val="000C096C"/>
    <w:rsid w:val="000C1CB4"/>
    <w:rsid w:val="000C3032"/>
    <w:rsid w:val="000C3984"/>
    <w:rsid w:val="000C4598"/>
    <w:rsid w:val="000C4D45"/>
    <w:rsid w:val="000C557E"/>
    <w:rsid w:val="000C558A"/>
    <w:rsid w:val="000C6362"/>
    <w:rsid w:val="000D01B0"/>
    <w:rsid w:val="000D0576"/>
    <w:rsid w:val="000D0B96"/>
    <w:rsid w:val="000D2244"/>
    <w:rsid w:val="000D23D3"/>
    <w:rsid w:val="000D3C57"/>
    <w:rsid w:val="000D651D"/>
    <w:rsid w:val="000D6E83"/>
    <w:rsid w:val="000D7320"/>
    <w:rsid w:val="000E017A"/>
    <w:rsid w:val="000E0575"/>
    <w:rsid w:val="000E0DCA"/>
    <w:rsid w:val="000E1715"/>
    <w:rsid w:val="000E4563"/>
    <w:rsid w:val="000E4EED"/>
    <w:rsid w:val="000E562A"/>
    <w:rsid w:val="000E6349"/>
    <w:rsid w:val="000E65B0"/>
    <w:rsid w:val="000F2D82"/>
    <w:rsid w:val="000F3623"/>
    <w:rsid w:val="000F4599"/>
    <w:rsid w:val="000F66D0"/>
    <w:rsid w:val="000F679A"/>
    <w:rsid w:val="000F6F6D"/>
    <w:rsid w:val="000F723F"/>
    <w:rsid w:val="00100582"/>
    <w:rsid w:val="00100FAB"/>
    <w:rsid w:val="00104166"/>
    <w:rsid w:val="00105EFF"/>
    <w:rsid w:val="00106212"/>
    <w:rsid w:val="00106BF2"/>
    <w:rsid w:val="00107EBD"/>
    <w:rsid w:val="001104A0"/>
    <w:rsid w:val="001113D1"/>
    <w:rsid w:val="001140D0"/>
    <w:rsid w:val="00114426"/>
    <w:rsid w:val="00114BFE"/>
    <w:rsid w:val="00115546"/>
    <w:rsid w:val="00115869"/>
    <w:rsid w:val="001174A4"/>
    <w:rsid w:val="001176E3"/>
    <w:rsid w:val="001200FC"/>
    <w:rsid w:val="00121C73"/>
    <w:rsid w:val="001225DE"/>
    <w:rsid w:val="0012305E"/>
    <w:rsid w:val="00123600"/>
    <w:rsid w:val="00124480"/>
    <w:rsid w:val="0012500B"/>
    <w:rsid w:val="00126424"/>
    <w:rsid w:val="00126670"/>
    <w:rsid w:val="001275A1"/>
    <w:rsid w:val="00130677"/>
    <w:rsid w:val="00132D0D"/>
    <w:rsid w:val="00133873"/>
    <w:rsid w:val="00137107"/>
    <w:rsid w:val="00140459"/>
    <w:rsid w:val="00142016"/>
    <w:rsid w:val="001432EE"/>
    <w:rsid w:val="00143691"/>
    <w:rsid w:val="00144DC1"/>
    <w:rsid w:val="001451A3"/>
    <w:rsid w:val="00145879"/>
    <w:rsid w:val="00145993"/>
    <w:rsid w:val="0014660D"/>
    <w:rsid w:val="0015190E"/>
    <w:rsid w:val="00154298"/>
    <w:rsid w:val="00160A82"/>
    <w:rsid w:val="00160D71"/>
    <w:rsid w:val="00161306"/>
    <w:rsid w:val="001618B7"/>
    <w:rsid w:val="00161CA3"/>
    <w:rsid w:val="00162175"/>
    <w:rsid w:val="00162398"/>
    <w:rsid w:val="001635A1"/>
    <w:rsid w:val="001636FF"/>
    <w:rsid w:val="00163CE7"/>
    <w:rsid w:val="00164260"/>
    <w:rsid w:val="00166082"/>
    <w:rsid w:val="00166CE5"/>
    <w:rsid w:val="00166D6C"/>
    <w:rsid w:val="00167450"/>
    <w:rsid w:val="0017135C"/>
    <w:rsid w:val="001722E4"/>
    <w:rsid w:val="00172607"/>
    <w:rsid w:val="00173952"/>
    <w:rsid w:val="001740F1"/>
    <w:rsid w:val="00174962"/>
    <w:rsid w:val="00176CA1"/>
    <w:rsid w:val="00180011"/>
    <w:rsid w:val="00180FAA"/>
    <w:rsid w:val="00180FCF"/>
    <w:rsid w:val="001815BE"/>
    <w:rsid w:val="00182DF7"/>
    <w:rsid w:val="00182FC7"/>
    <w:rsid w:val="00185B4F"/>
    <w:rsid w:val="00186168"/>
    <w:rsid w:val="00186C39"/>
    <w:rsid w:val="00190509"/>
    <w:rsid w:val="0019180A"/>
    <w:rsid w:val="001934DB"/>
    <w:rsid w:val="0019366F"/>
    <w:rsid w:val="00193AF2"/>
    <w:rsid w:val="00193BF4"/>
    <w:rsid w:val="00193E4F"/>
    <w:rsid w:val="00195600"/>
    <w:rsid w:val="0019796D"/>
    <w:rsid w:val="001A0248"/>
    <w:rsid w:val="001A086F"/>
    <w:rsid w:val="001A1E63"/>
    <w:rsid w:val="001A407B"/>
    <w:rsid w:val="001A44F6"/>
    <w:rsid w:val="001A5E6D"/>
    <w:rsid w:val="001A6BBD"/>
    <w:rsid w:val="001B23AC"/>
    <w:rsid w:val="001B43EE"/>
    <w:rsid w:val="001B4414"/>
    <w:rsid w:val="001B6918"/>
    <w:rsid w:val="001C04F2"/>
    <w:rsid w:val="001C3853"/>
    <w:rsid w:val="001C570F"/>
    <w:rsid w:val="001C5E2F"/>
    <w:rsid w:val="001C5FFC"/>
    <w:rsid w:val="001C7B0D"/>
    <w:rsid w:val="001D12DB"/>
    <w:rsid w:val="001D250C"/>
    <w:rsid w:val="001D2E3B"/>
    <w:rsid w:val="001D2F94"/>
    <w:rsid w:val="001D4FA8"/>
    <w:rsid w:val="001D543E"/>
    <w:rsid w:val="001D5B4A"/>
    <w:rsid w:val="001D73BA"/>
    <w:rsid w:val="001D770E"/>
    <w:rsid w:val="001E3B75"/>
    <w:rsid w:val="001E59D8"/>
    <w:rsid w:val="001E5BD9"/>
    <w:rsid w:val="001E778B"/>
    <w:rsid w:val="001F13D5"/>
    <w:rsid w:val="001F3035"/>
    <w:rsid w:val="001F4D1E"/>
    <w:rsid w:val="001F5D7C"/>
    <w:rsid w:val="00203FF6"/>
    <w:rsid w:val="002051B6"/>
    <w:rsid w:val="0020583D"/>
    <w:rsid w:val="0020729E"/>
    <w:rsid w:val="00212F7A"/>
    <w:rsid w:val="002135D8"/>
    <w:rsid w:val="00213EF9"/>
    <w:rsid w:val="00214E8F"/>
    <w:rsid w:val="002156F6"/>
    <w:rsid w:val="00215A89"/>
    <w:rsid w:val="00217E15"/>
    <w:rsid w:val="002209E0"/>
    <w:rsid w:val="002211CF"/>
    <w:rsid w:val="00222260"/>
    <w:rsid w:val="002227DF"/>
    <w:rsid w:val="00223B56"/>
    <w:rsid w:val="00223E29"/>
    <w:rsid w:val="00224AFA"/>
    <w:rsid w:val="00224DED"/>
    <w:rsid w:val="00225B91"/>
    <w:rsid w:val="0022686F"/>
    <w:rsid w:val="00226F52"/>
    <w:rsid w:val="002273BC"/>
    <w:rsid w:val="002323C1"/>
    <w:rsid w:val="00237042"/>
    <w:rsid w:val="00237E90"/>
    <w:rsid w:val="00241D69"/>
    <w:rsid w:val="00242F92"/>
    <w:rsid w:val="00243122"/>
    <w:rsid w:val="00243A48"/>
    <w:rsid w:val="002442BF"/>
    <w:rsid w:val="002463BA"/>
    <w:rsid w:val="00250919"/>
    <w:rsid w:val="002515E0"/>
    <w:rsid w:val="00255E52"/>
    <w:rsid w:val="00256796"/>
    <w:rsid w:val="00257B68"/>
    <w:rsid w:val="00260FFA"/>
    <w:rsid w:val="0026189F"/>
    <w:rsid w:val="002618A7"/>
    <w:rsid w:val="002620F2"/>
    <w:rsid w:val="00264620"/>
    <w:rsid w:val="002674BA"/>
    <w:rsid w:val="00271296"/>
    <w:rsid w:val="00272646"/>
    <w:rsid w:val="0027278F"/>
    <w:rsid w:val="002756A0"/>
    <w:rsid w:val="0027664A"/>
    <w:rsid w:val="00276FC4"/>
    <w:rsid w:val="002811F3"/>
    <w:rsid w:val="0028332E"/>
    <w:rsid w:val="00284766"/>
    <w:rsid w:val="00284BE9"/>
    <w:rsid w:val="0028527C"/>
    <w:rsid w:val="002857FC"/>
    <w:rsid w:val="00285DD2"/>
    <w:rsid w:val="002871DA"/>
    <w:rsid w:val="002906A5"/>
    <w:rsid w:val="00290DB1"/>
    <w:rsid w:val="0029191F"/>
    <w:rsid w:val="0029213C"/>
    <w:rsid w:val="00296E5D"/>
    <w:rsid w:val="00296EA0"/>
    <w:rsid w:val="002A0FBF"/>
    <w:rsid w:val="002A1056"/>
    <w:rsid w:val="002A1651"/>
    <w:rsid w:val="002A17DA"/>
    <w:rsid w:val="002A1E6D"/>
    <w:rsid w:val="002A1F40"/>
    <w:rsid w:val="002A2761"/>
    <w:rsid w:val="002A2D02"/>
    <w:rsid w:val="002A35DE"/>
    <w:rsid w:val="002A37DF"/>
    <w:rsid w:val="002A3A9F"/>
    <w:rsid w:val="002A3CA1"/>
    <w:rsid w:val="002A4510"/>
    <w:rsid w:val="002A4ABE"/>
    <w:rsid w:val="002A748A"/>
    <w:rsid w:val="002A7CD4"/>
    <w:rsid w:val="002B2510"/>
    <w:rsid w:val="002B5C18"/>
    <w:rsid w:val="002B76C2"/>
    <w:rsid w:val="002C0D76"/>
    <w:rsid w:val="002C13BB"/>
    <w:rsid w:val="002C574F"/>
    <w:rsid w:val="002D04E1"/>
    <w:rsid w:val="002D0FFD"/>
    <w:rsid w:val="002D18B1"/>
    <w:rsid w:val="002D43F9"/>
    <w:rsid w:val="002D52AC"/>
    <w:rsid w:val="002E1700"/>
    <w:rsid w:val="002E4250"/>
    <w:rsid w:val="002E5C03"/>
    <w:rsid w:val="002E62A8"/>
    <w:rsid w:val="002E672C"/>
    <w:rsid w:val="002E734D"/>
    <w:rsid w:val="002E79CA"/>
    <w:rsid w:val="002E7DA0"/>
    <w:rsid w:val="002F02AA"/>
    <w:rsid w:val="002F0A7D"/>
    <w:rsid w:val="002F0DE4"/>
    <w:rsid w:val="002F2068"/>
    <w:rsid w:val="002F3807"/>
    <w:rsid w:val="002F3E36"/>
    <w:rsid w:val="002F4BD4"/>
    <w:rsid w:val="002F4BD5"/>
    <w:rsid w:val="002F7272"/>
    <w:rsid w:val="003002FA"/>
    <w:rsid w:val="003016AD"/>
    <w:rsid w:val="00304D79"/>
    <w:rsid w:val="00304DB3"/>
    <w:rsid w:val="003058FE"/>
    <w:rsid w:val="00305E5F"/>
    <w:rsid w:val="003062F5"/>
    <w:rsid w:val="003064D4"/>
    <w:rsid w:val="003067F6"/>
    <w:rsid w:val="00306BDB"/>
    <w:rsid w:val="0030790D"/>
    <w:rsid w:val="00310D6A"/>
    <w:rsid w:val="00315089"/>
    <w:rsid w:val="00316244"/>
    <w:rsid w:val="00321807"/>
    <w:rsid w:val="003238F8"/>
    <w:rsid w:val="00324BEB"/>
    <w:rsid w:val="00324E8F"/>
    <w:rsid w:val="00325989"/>
    <w:rsid w:val="00327D18"/>
    <w:rsid w:val="00332216"/>
    <w:rsid w:val="00333EEB"/>
    <w:rsid w:val="00334096"/>
    <w:rsid w:val="00343755"/>
    <w:rsid w:val="00343E50"/>
    <w:rsid w:val="00343F9C"/>
    <w:rsid w:val="003441DC"/>
    <w:rsid w:val="00344829"/>
    <w:rsid w:val="00344B86"/>
    <w:rsid w:val="00346346"/>
    <w:rsid w:val="0034738A"/>
    <w:rsid w:val="003474E9"/>
    <w:rsid w:val="003514ED"/>
    <w:rsid w:val="00355235"/>
    <w:rsid w:val="00355EC7"/>
    <w:rsid w:val="00361640"/>
    <w:rsid w:val="00361E5F"/>
    <w:rsid w:val="00362D18"/>
    <w:rsid w:val="0036369B"/>
    <w:rsid w:val="00363AB6"/>
    <w:rsid w:val="00367CD7"/>
    <w:rsid w:val="003708A2"/>
    <w:rsid w:val="00370BF1"/>
    <w:rsid w:val="003713B9"/>
    <w:rsid w:val="00371906"/>
    <w:rsid w:val="003724AB"/>
    <w:rsid w:val="00373A44"/>
    <w:rsid w:val="00376500"/>
    <w:rsid w:val="003768E3"/>
    <w:rsid w:val="00377A16"/>
    <w:rsid w:val="003827AB"/>
    <w:rsid w:val="0038341C"/>
    <w:rsid w:val="00383A32"/>
    <w:rsid w:val="00383DFC"/>
    <w:rsid w:val="003870B8"/>
    <w:rsid w:val="003912A3"/>
    <w:rsid w:val="003925B8"/>
    <w:rsid w:val="00395006"/>
    <w:rsid w:val="003964AF"/>
    <w:rsid w:val="003A189B"/>
    <w:rsid w:val="003A2252"/>
    <w:rsid w:val="003A2D7C"/>
    <w:rsid w:val="003A3189"/>
    <w:rsid w:val="003A45D0"/>
    <w:rsid w:val="003A6862"/>
    <w:rsid w:val="003A6C4E"/>
    <w:rsid w:val="003A6F3C"/>
    <w:rsid w:val="003B0ADA"/>
    <w:rsid w:val="003B0BC5"/>
    <w:rsid w:val="003B19D3"/>
    <w:rsid w:val="003B24EE"/>
    <w:rsid w:val="003B2D81"/>
    <w:rsid w:val="003B30BA"/>
    <w:rsid w:val="003B381B"/>
    <w:rsid w:val="003B40EB"/>
    <w:rsid w:val="003B4524"/>
    <w:rsid w:val="003B4779"/>
    <w:rsid w:val="003B6AC6"/>
    <w:rsid w:val="003B6CF2"/>
    <w:rsid w:val="003C2E85"/>
    <w:rsid w:val="003C353F"/>
    <w:rsid w:val="003C4CBD"/>
    <w:rsid w:val="003C58BD"/>
    <w:rsid w:val="003C5ABE"/>
    <w:rsid w:val="003C630F"/>
    <w:rsid w:val="003D17F4"/>
    <w:rsid w:val="003D50C8"/>
    <w:rsid w:val="003D5266"/>
    <w:rsid w:val="003D5270"/>
    <w:rsid w:val="003D5BE9"/>
    <w:rsid w:val="003D62FD"/>
    <w:rsid w:val="003D72AC"/>
    <w:rsid w:val="003E2AAA"/>
    <w:rsid w:val="003E2ED1"/>
    <w:rsid w:val="003E5548"/>
    <w:rsid w:val="003E5BE4"/>
    <w:rsid w:val="003E6AAD"/>
    <w:rsid w:val="003E7097"/>
    <w:rsid w:val="003F1CC3"/>
    <w:rsid w:val="003F2445"/>
    <w:rsid w:val="003F27B9"/>
    <w:rsid w:val="003F2C67"/>
    <w:rsid w:val="003F3370"/>
    <w:rsid w:val="003F385F"/>
    <w:rsid w:val="003F3E54"/>
    <w:rsid w:val="003F5D05"/>
    <w:rsid w:val="003F60EF"/>
    <w:rsid w:val="003F7826"/>
    <w:rsid w:val="00402B4E"/>
    <w:rsid w:val="004037AD"/>
    <w:rsid w:val="004038E3"/>
    <w:rsid w:val="004044E5"/>
    <w:rsid w:val="004044E8"/>
    <w:rsid w:val="0040458A"/>
    <w:rsid w:val="0040539F"/>
    <w:rsid w:val="00405BDD"/>
    <w:rsid w:val="00410556"/>
    <w:rsid w:val="00411A8F"/>
    <w:rsid w:val="00412567"/>
    <w:rsid w:val="00413AD5"/>
    <w:rsid w:val="00414C80"/>
    <w:rsid w:val="00416818"/>
    <w:rsid w:val="004202E6"/>
    <w:rsid w:val="00420CD9"/>
    <w:rsid w:val="0042330E"/>
    <w:rsid w:val="00424DC6"/>
    <w:rsid w:val="00425A7F"/>
    <w:rsid w:val="0042678D"/>
    <w:rsid w:val="004311E9"/>
    <w:rsid w:val="00434705"/>
    <w:rsid w:val="0043521F"/>
    <w:rsid w:val="00435A3B"/>
    <w:rsid w:val="004366F6"/>
    <w:rsid w:val="004379D0"/>
    <w:rsid w:val="00440F86"/>
    <w:rsid w:val="00441742"/>
    <w:rsid w:val="00441EBD"/>
    <w:rsid w:val="00443696"/>
    <w:rsid w:val="00443804"/>
    <w:rsid w:val="00444728"/>
    <w:rsid w:val="004460F5"/>
    <w:rsid w:val="0044719C"/>
    <w:rsid w:val="00451F3B"/>
    <w:rsid w:val="00453526"/>
    <w:rsid w:val="00454694"/>
    <w:rsid w:val="004549E3"/>
    <w:rsid w:val="004605A9"/>
    <w:rsid w:val="00460A33"/>
    <w:rsid w:val="0046598A"/>
    <w:rsid w:val="00465AA8"/>
    <w:rsid w:val="00470B0F"/>
    <w:rsid w:val="00472122"/>
    <w:rsid w:val="00472219"/>
    <w:rsid w:val="00473096"/>
    <w:rsid w:val="00474689"/>
    <w:rsid w:val="004750DC"/>
    <w:rsid w:val="00475205"/>
    <w:rsid w:val="0047529D"/>
    <w:rsid w:val="00475C46"/>
    <w:rsid w:val="00475FAC"/>
    <w:rsid w:val="0047660E"/>
    <w:rsid w:val="00480E66"/>
    <w:rsid w:val="0048295C"/>
    <w:rsid w:val="00483B10"/>
    <w:rsid w:val="0048414B"/>
    <w:rsid w:val="0048575B"/>
    <w:rsid w:val="00485D10"/>
    <w:rsid w:val="00485E58"/>
    <w:rsid w:val="0048625B"/>
    <w:rsid w:val="00486475"/>
    <w:rsid w:val="00491B75"/>
    <w:rsid w:val="00492B2D"/>
    <w:rsid w:val="00493E96"/>
    <w:rsid w:val="00495D65"/>
    <w:rsid w:val="00497F41"/>
    <w:rsid w:val="004A1C8A"/>
    <w:rsid w:val="004A30A0"/>
    <w:rsid w:val="004A3426"/>
    <w:rsid w:val="004A3BE4"/>
    <w:rsid w:val="004A3E48"/>
    <w:rsid w:val="004A41E0"/>
    <w:rsid w:val="004B08C5"/>
    <w:rsid w:val="004B0C34"/>
    <w:rsid w:val="004B2844"/>
    <w:rsid w:val="004B2BF0"/>
    <w:rsid w:val="004B3257"/>
    <w:rsid w:val="004B47D8"/>
    <w:rsid w:val="004B4A97"/>
    <w:rsid w:val="004B71F3"/>
    <w:rsid w:val="004C1094"/>
    <w:rsid w:val="004C161E"/>
    <w:rsid w:val="004C21E3"/>
    <w:rsid w:val="004C2C36"/>
    <w:rsid w:val="004C38C1"/>
    <w:rsid w:val="004C7AA7"/>
    <w:rsid w:val="004D01BB"/>
    <w:rsid w:val="004D0390"/>
    <w:rsid w:val="004D35A5"/>
    <w:rsid w:val="004D5697"/>
    <w:rsid w:val="004D7CB4"/>
    <w:rsid w:val="004E019B"/>
    <w:rsid w:val="004E7F54"/>
    <w:rsid w:val="004F0016"/>
    <w:rsid w:val="004F1938"/>
    <w:rsid w:val="004F4B6B"/>
    <w:rsid w:val="004F5E7C"/>
    <w:rsid w:val="004F6817"/>
    <w:rsid w:val="004F7080"/>
    <w:rsid w:val="004F7F83"/>
    <w:rsid w:val="005005D3"/>
    <w:rsid w:val="005024E7"/>
    <w:rsid w:val="0050317A"/>
    <w:rsid w:val="00504655"/>
    <w:rsid w:val="0050480A"/>
    <w:rsid w:val="00505D7E"/>
    <w:rsid w:val="00510F67"/>
    <w:rsid w:val="00513A87"/>
    <w:rsid w:val="00513ACC"/>
    <w:rsid w:val="00516DD0"/>
    <w:rsid w:val="005205AA"/>
    <w:rsid w:val="0052063A"/>
    <w:rsid w:val="00521C45"/>
    <w:rsid w:val="005230BA"/>
    <w:rsid w:val="00523F86"/>
    <w:rsid w:val="00524553"/>
    <w:rsid w:val="00524D1D"/>
    <w:rsid w:val="0052511D"/>
    <w:rsid w:val="005251E0"/>
    <w:rsid w:val="005266DF"/>
    <w:rsid w:val="0052799F"/>
    <w:rsid w:val="00530C75"/>
    <w:rsid w:val="00534362"/>
    <w:rsid w:val="005346A9"/>
    <w:rsid w:val="00535C95"/>
    <w:rsid w:val="00540034"/>
    <w:rsid w:val="00541E7A"/>
    <w:rsid w:val="00543C5C"/>
    <w:rsid w:val="00544296"/>
    <w:rsid w:val="005450E0"/>
    <w:rsid w:val="005452C7"/>
    <w:rsid w:val="00545A35"/>
    <w:rsid w:val="0054630D"/>
    <w:rsid w:val="00547847"/>
    <w:rsid w:val="00547D9A"/>
    <w:rsid w:val="00550134"/>
    <w:rsid w:val="005502B7"/>
    <w:rsid w:val="00550BD8"/>
    <w:rsid w:val="00551455"/>
    <w:rsid w:val="00551821"/>
    <w:rsid w:val="005518B2"/>
    <w:rsid w:val="005550AF"/>
    <w:rsid w:val="005558B5"/>
    <w:rsid w:val="00560518"/>
    <w:rsid w:val="00561175"/>
    <w:rsid w:val="00561A43"/>
    <w:rsid w:val="00562022"/>
    <w:rsid w:val="00563284"/>
    <w:rsid w:val="005641CB"/>
    <w:rsid w:val="0056440B"/>
    <w:rsid w:val="00565E82"/>
    <w:rsid w:val="005670EB"/>
    <w:rsid w:val="0057027E"/>
    <w:rsid w:val="00570358"/>
    <w:rsid w:val="0057180C"/>
    <w:rsid w:val="00572327"/>
    <w:rsid w:val="00572CCD"/>
    <w:rsid w:val="00574BA7"/>
    <w:rsid w:val="005762D2"/>
    <w:rsid w:val="00583742"/>
    <w:rsid w:val="00583BE9"/>
    <w:rsid w:val="005843D4"/>
    <w:rsid w:val="00585A2A"/>
    <w:rsid w:val="005863A1"/>
    <w:rsid w:val="00590D74"/>
    <w:rsid w:val="00591134"/>
    <w:rsid w:val="00591B55"/>
    <w:rsid w:val="00592A73"/>
    <w:rsid w:val="00592A90"/>
    <w:rsid w:val="0059307F"/>
    <w:rsid w:val="00593196"/>
    <w:rsid w:val="0059425B"/>
    <w:rsid w:val="005969C7"/>
    <w:rsid w:val="00597471"/>
    <w:rsid w:val="005A0817"/>
    <w:rsid w:val="005A101C"/>
    <w:rsid w:val="005A34E6"/>
    <w:rsid w:val="005A3538"/>
    <w:rsid w:val="005A5F9C"/>
    <w:rsid w:val="005A784A"/>
    <w:rsid w:val="005B0DE9"/>
    <w:rsid w:val="005B21C4"/>
    <w:rsid w:val="005B2EB1"/>
    <w:rsid w:val="005B34FD"/>
    <w:rsid w:val="005B41E0"/>
    <w:rsid w:val="005B5513"/>
    <w:rsid w:val="005B5545"/>
    <w:rsid w:val="005B6206"/>
    <w:rsid w:val="005B7E7D"/>
    <w:rsid w:val="005C037A"/>
    <w:rsid w:val="005C20EA"/>
    <w:rsid w:val="005C3A4C"/>
    <w:rsid w:val="005D07AC"/>
    <w:rsid w:val="005D2BE6"/>
    <w:rsid w:val="005D55BB"/>
    <w:rsid w:val="005E106C"/>
    <w:rsid w:val="005E3390"/>
    <w:rsid w:val="005E3599"/>
    <w:rsid w:val="005E6E7E"/>
    <w:rsid w:val="005E6FFD"/>
    <w:rsid w:val="005F023B"/>
    <w:rsid w:val="005F45EF"/>
    <w:rsid w:val="005F4615"/>
    <w:rsid w:val="005F4809"/>
    <w:rsid w:val="005F51ED"/>
    <w:rsid w:val="005F5457"/>
    <w:rsid w:val="005F589F"/>
    <w:rsid w:val="005F5E91"/>
    <w:rsid w:val="005F6636"/>
    <w:rsid w:val="00600940"/>
    <w:rsid w:val="006011A6"/>
    <w:rsid w:val="00602207"/>
    <w:rsid w:val="00602F03"/>
    <w:rsid w:val="00603D7A"/>
    <w:rsid w:val="00604272"/>
    <w:rsid w:val="00606651"/>
    <w:rsid w:val="0061083B"/>
    <w:rsid w:val="006127F5"/>
    <w:rsid w:val="00613A28"/>
    <w:rsid w:val="00613D1E"/>
    <w:rsid w:val="0061412C"/>
    <w:rsid w:val="006146CC"/>
    <w:rsid w:val="00621189"/>
    <w:rsid w:val="00627873"/>
    <w:rsid w:val="006307D7"/>
    <w:rsid w:val="00631233"/>
    <w:rsid w:val="00631966"/>
    <w:rsid w:val="00633194"/>
    <w:rsid w:val="00633E53"/>
    <w:rsid w:val="00633F0C"/>
    <w:rsid w:val="00637F08"/>
    <w:rsid w:val="0064055D"/>
    <w:rsid w:val="00640FE3"/>
    <w:rsid w:val="00643478"/>
    <w:rsid w:val="00644272"/>
    <w:rsid w:val="0064795C"/>
    <w:rsid w:val="0065288E"/>
    <w:rsid w:val="00652CD4"/>
    <w:rsid w:val="00655976"/>
    <w:rsid w:val="006565C6"/>
    <w:rsid w:val="00657C41"/>
    <w:rsid w:val="00660299"/>
    <w:rsid w:val="00661ED0"/>
    <w:rsid w:val="006627ED"/>
    <w:rsid w:val="00663679"/>
    <w:rsid w:val="006645FF"/>
    <w:rsid w:val="00664746"/>
    <w:rsid w:val="006651BE"/>
    <w:rsid w:val="00665262"/>
    <w:rsid w:val="00666D4F"/>
    <w:rsid w:val="006709FC"/>
    <w:rsid w:val="00671210"/>
    <w:rsid w:val="00671811"/>
    <w:rsid w:val="00671A32"/>
    <w:rsid w:val="006724E4"/>
    <w:rsid w:val="00672E9C"/>
    <w:rsid w:val="00674B63"/>
    <w:rsid w:val="00677B95"/>
    <w:rsid w:val="00677CF9"/>
    <w:rsid w:val="00680819"/>
    <w:rsid w:val="0068084E"/>
    <w:rsid w:val="0068095F"/>
    <w:rsid w:val="00680ED6"/>
    <w:rsid w:val="006823D9"/>
    <w:rsid w:val="00682B99"/>
    <w:rsid w:val="00682BE0"/>
    <w:rsid w:val="00683AAD"/>
    <w:rsid w:val="0068570D"/>
    <w:rsid w:val="00686348"/>
    <w:rsid w:val="006872D1"/>
    <w:rsid w:val="0068753C"/>
    <w:rsid w:val="00691C63"/>
    <w:rsid w:val="00692BB5"/>
    <w:rsid w:val="00693AD7"/>
    <w:rsid w:val="00694BB8"/>
    <w:rsid w:val="0069509C"/>
    <w:rsid w:val="00695474"/>
    <w:rsid w:val="00695F36"/>
    <w:rsid w:val="00696408"/>
    <w:rsid w:val="0069689A"/>
    <w:rsid w:val="0069710E"/>
    <w:rsid w:val="0069726C"/>
    <w:rsid w:val="006A1475"/>
    <w:rsid w:val="006A26BA"/>
    <w:rsid w:val="006A2C6C"/>
    <w:rsid w:val="006A359C"/>
    <w:rsid w:val="006A4ED0"/>
    <w:rsid w:val="006A7317"/>
    <w:rsid w:val="006A7798"/>
    <w:rsid w:val="006A783E"/>
    <w:rsid w:val="006B169A"/>
    <w:rsid w:val="006B23C7"/>
    <w:rsid w:val="006B5DDE"/>
    <w:rsid w:val="006C2398"/>
    <w:rsid w:val="006C7B5B"/>
    <w:rsid w:val="006C7C69"/>
    <w:rsid w:val="006D06A8"/>
    <w:rsid w:val="006D1FE4"/>
    <w:rsid w:val="006D423E"/>
    <w:rsid w:val="006D4610"/>
    <w:rsid w:val="006D4BD6"/>
    <w:rsid w:val="006D5622"/>
    <w:rsid w:val="006D5C7E"/>
    <w:rsid w:val="006D78DE"/>
    <w:rsid w:val="006D7A08"/>
    <w:rsid w:val="006D7CE7"/>
    <w:rsid w:val="006E1089"/>
    <w:rsid w:val="006E3414"/>
    <w:rsid w:val="006E4892"/>
    <w:rsid w:val="006E6ACB"/>
    <w:rsid w:val="006F037F"/>
    <w:rsid w:val="006F05C8"/>
    <w:rsid w:val="006F1EDF"/>
    <w:rsid w:val="006F3EBF"/>
    <w:rsid w:val="006F4420"/>
    <w:rsid w:val="006F4C71"/>
    <w:rsid w:val="006F5765"/>
    <w:rsid w:val="006F6F8A"/>
    <w:rsid w:val="006F73EC"/>
    <w:rsid w:val="006F7EC5"/>
    <w:rsid w:val="00701617"/>
    <w:rsid w:val="007027C5"/>
    <w:rsid w:val="00704D3B"/>
    <w:rsid w:val="007073DA"/>
    <w:rsid w:val="00707E09"/>
    <w:rsid w:val="00710735"/>
    <w:rsid w:val="00710993"/>
    <w:rsid w:val="007122E6"/>
    <w:rsid w:val="007127B4"/>
    <w:rsid w:val="007132BA"/>
    <w:rsid w:val="007165D4"/>
    <w:rsid w:val="00716639"/>
    <w:rsid w:val="00716815"/>
    <w:rsid w:val="00716A45"/>
    <w:rsid w:val="00720DB1"/>
    <w:rsid w:val="00720E47"/>
    <w:rsid w:val="00722012"/>
    <w:rsid w:val="00722B10"/>
    <w:rsid w:val="00723ED5"/>
    <w:rsid w:val="00724352"/>
    <w:rsid w:val="007244E7"/>
    <w:rsid w:val="007246EE"/>
    <w:rsid w:val="00724AEA"/>
    <w:rsid w:val="00725F05"/>
    <w:rsid w:val="0072633F"/>
    <w:rsid w:val="00726F8A"/>
    <w:rsid w:val="00727090"/>
    <w:rsid w:val="00731C61"/>
    <w:rsid w:val="00735315"/>
    <w:rsid w:val="00735543"/>
    <w:rsid w:val="00737EAB"/>
    <w:rsid w:val="007413B8"/>
    <w:rsid w:val="007427D0"/>
    <w:rsid w:val="00745E70"/>
    <w:rsid w:val="0075005D"/>
    <w:rsid w:val="0075055C"/>
    <w:rsid w:val="00750C2E"/>
    <w:rsid w:val="00754024"/>
    <w:rsid w:val="0075433D"/>
    <w:rsid w:val="0075683D"/>
    <w:rsid w:val="00756BB8"/>
    <w:rsid w:val="00757AA6"/>
    <w:rsid w:val="00761021"/>
    <w:rsid w:val="007610AC"/>
    <w:rsid w:val="00762BDA"/>
    <w:rsid w:val="00763809"/>
    <w:rsid w:val="007643CC"/>
    <w:rsid w:val="00764B04"/>
    <w:rsid w:val="007664F3"/>
    <w:rsid w:val="00767898"/>
    <w:rsid w:val="00772C43"/>
    <w:rsid w:val="00781B17"/>
    <w:rsid w:val="00783552"/>
    <w:rsid w:val="007876E8"/>
    <w:rsid w:val="00787A0D"/>
    <w:rsid w:val="00790704"/>
    <w:rsid w:val="00790738"/>
    <w:rsid w:val="00790D77"/>
    <w:rsid w:val="007913A1"/>
    <w:rsid w:val="00791EE9"/>
    <w:rsid w:val="007920BF"/>
    <w:rsid w:val="00794CA5"/>
    <w:rsid w:val="00794DC4"/>
    <w:rsid w:val="00795DF6"/>
    <w:rsid w:val="007961A2"/>
    <w:rsid w:val="00796D13"/>
    <w:rsid w:val="007A37AA"/>
    <w:rsid w:val="007A460A"/>
    <w:rsid w:val="007A467A"/>
    <w:rsid w:val="007A4AB6"/>
    <w:rsid w:val="007A6CE3"/>
    <w:rsid w:val="007A7460"/>
    <w:rsid w:val="007A7B05"/>
    <w:rsid w:val="007A7C95"/>
    <w:rsid w:val="007A7E27"/>
    <w:rsid w:val="007B060A"/>
    <w:rsid w:val="007B0806"/>
    <w:rsid w:val="007B1D80"/>
    <w:rsid w:val="007B2906"/>
    <w:rsid w:val="007B6B15"/>
    <w:rsid w:val="007B6B26"/>
    <w:rsid w:val="007B7292"/>
    <w:rsid w:val="007B7447"/>
    <w:rsid w:val="007B7551"/>
    <w:rsid w:val="007C0287"/>
    <w:rsid w:val="007D15FD"/>
    <w:rsid w:val="007D47E7"/>
    <w:rsid w:val="007D4AC9"/>
    <w:rsid w:val="007D64A0"/>
    <w:rsid w:val="007D68E5"/>
    <w:rsid w:val="007E0486"/>
    <w:rsid w:val="007E0B3C"/>
    <w:rsid w:val="007E10CB"/>
    <w:rsid w:val="007E4818"/>
    <w:rsid w:val="007E5012"/>
    <w:rsid w:val="007E5257"/>
    <w:rsid w:val="007E6E9C"/>
    <w:rsid w:val="007E74B7"/>
    <w:rsid w:val="007F18F0"/>
    <w:rsid w:val="007F2A2A"/>
    <w:rsid w:val="007F6505"/>
    <w:rsid w:val="007F698B"/>
    <w:rsid w:val="007F6994"/>
    <w:rsid w:val="007F6E63"/>
    <w:rsid w:val="007F7EC6"/>
    <w:rsid w:val="00802437"/>
    <w:rsid w:val="00804050"/>
    <w:rsid w:val="00804D45"/>
    <w:rsid w:val="00806F76"/>
    <w:rsid w:val="00813C2A"/>
    <w:rsid w:val="00813F3A"/>
    <w:rsid w:val="00813FFA"/>
    <w:rsid w:val="00814932"/>
    <w:rsid w:val="00814ED7"/>
    <w:rsid w:val="00815002"/>
    <w:rsid w:val="00817D3D"/>
    <w:rsid w:val="008202CF"/>
    <w:rsid w:val="00820E9B"/>
    <w:rsid w:val="00824C6D"/>
    <w:rsid w:val="008252DA"/>
    <w:rsid w:val="008260C8"/>
    <w:rsid w:val="00827B68"/>
    <w:rsid w:val="00830366"/>
    <w:rsid w:val="00831DB6"/>
    <w:rsid w:val="00832C2E"/>
    <w:rsid w:val="008369C9"/>
    <w:rsid w:val="00840E57"/>
    <w:rsid w:val="00840ECD"/>
    <w:rsid w:val="00840FCC"/>
    <w:rsid w:val="00842BC3"/>
    <w:rsid w:val="008454F5"/>
    <w:rsid w:val="0084582B"/>
    <w:rsid w:val="00845900"/>
    <w:rsid w:val="00846898"/>
    <w:rsid w:val="00846973"/>
    <w:rsid w:val="008470AE"/>
    <w:rsid w:val="008472F8"/>
    <w:rsid w:val="00851DB5"/>
    <w:rsid w:val="00852720"/>
    <w:rsid w:val="00852A86"/>
    <w:rsid w:val="0085300B"/>
    <w:rsid w:val="0085350A"/>
    <w:rsid w:val="00854F3D"/>
    <w:rsid w:val="0085571C"/>
    <w:rsid w:val="0085716B"/>
    <w:rsid w:val="00860343"/>
    <w:rsid w:val="008626CC"/>
    <w:rsid w:val="00862A1A"/>
    <w:rsid w:val="00863284"/>
    <w:rsid w:val="00865E17"/>
    <w:rsid w:val="00866287"/>
    <w:rsid w:val="008669B2"/>
    <w:rsid w:val="00867DF1"/>
    <w:rsid w:val="00870DE3"/>
    <w:rsid w:val="00872AC0"/>
    <w:rsid w:val="00873A72"/>
    <w:rsid w:val="00873DC1"/>
    <w:rsid w:val="00873F89"/>
    <w:rsid w:val="0087484A"/>
    <w:rsid w:val="00874A87"/>
    <w:rsid w:val="00876B93"/>
    <w:rsid w:val="00876EE8"/>
    <w:rsid w:val="0087707E"/>
    <w:rsid w:val="008775B6"/>
    <w:rsid w:val="00877A9F"/>
    <w:rsid w:val="00880D0A"/>
    <w:rsid w:val="00881BB7"/>
    <w:rsid w:val="008825FA"/>
    <w:rsid w:val="0088417A"/>
    <w:rsid w:val="00884CEC"/>
    <w:rsid w:val="0088511D"/>
    <w:rsid w:val="008859A7"/>
    <w:rsid w:val="00885F13"/>
    <w:rsid w:val="00886911"/>
    <w:rsid w:val="0089036C"/>
    <w:rsid w:val="00890C97"/>
    <w:rsid w:val="00891EAD"/>
    <w:rsid w:val="00892B7E"/>
    <w:rsid w:val="00894FBA"/>
    <w:rsid w:val="00896779"/>
    <w:rsid w:val="00896ED1"/>
    <w:rsid w:val="008974E3"/>
    <w:rsid w:val="008A0517"/>
    <w:rsid w:val="008A118C"/>
    <w:rsid w:val="008A1D5C"/>
    <w:rsid w:val="008A3B6E"/>
    <w:rsid w:val="008A3D6C"/>
    <w:rsid w:val="008A4D5B"/>
    <w:rsid w:val="008A5B27"/>
    <w:rsid w:val="008A606C"/>
    <w:rsid w:val="008A663D"/>
    <w:rsid w:val="008A7120"/>
    <w:rsid w:val="008A7F88"/>
    <w:rsid w:val="008B01F2"/>
    <w:rsid w:val="008B3895"/>
    <w:rsid w:val="008B55C3"/>
    <w:rsid w:val="008B5799"/>
    <w:rsid w:val="008B5C50"/>
    <w:rsid w:val="008B6669"/>
    <w:rsid w:val="008B7417"/>
    <w:rsid w:val="008B79A0"/>
    <w:rsid w:val="008C02EB"/>
    <w:rsid w:val="008C0645"/>
    <w:rsid w:val="008C09A0"/>
    <w:rsid w:val="008C0D56"/>
    <w:rsid w:val="008C277E"/>
    <w:rsid w:val="008C342F"/>
    <w:rsid w:val="008C4C5C"/>
    <w:rsid w:val="008C4F72"/>
    <w:rsid w:val="008C52FC"/>
    <w:rsid w:val="008C5A0D"/>
    <w:rsid w:val="008C7738"/>
    <w:rsid w:val="008D4289"/>
    <w:rsid w:val="008D6508"/>
    <w:rsid w:val="008D701E"/>
    <w:rsid w:val="008E3EAA"/>
    <w:rsid w:val="008E52E5"/>
    <w:rsid w:val="008F2269"/>
    <w:rsid w:val="008F30DC"/>
    <w:rsid w:val="008F34B1"/>
    <w:rsid w:val="008F4E30"/>
    <w:rsid w:val="008F76F8"/>
    <w:rsid w:val="00901375"/>
    <w:rsid w:val="009024B6"/>
    <w:rsid w:val="0090262F"/>
    <w:rsid w:val="009033B1"/>
    <w:rsid w:val="00903763"/>
    <w:rsid w:val="00903DCC"/>
    <w:rsid w:val="009053F1"/>
    <w:rsid w:val="009103C4"/>
    <w:rsid w:val="00911226"/>
    <w:rsid w:val="00911A24"/>
    <w:rsid w:val="00912A98"/>
    <w:rsid w:val="009135BE"/>
    <w:rsid w:val="00917FE5"/>
    <w:rsid w:val="00922976"/>
    <w:rsid w:val="009262F0"/>
    <w:rsid w:val="009266B1"/>
    <w:rsid w:val="00927935"/>
    <w:rsid w:val="00927DBE"/>
    <w:rsid w:val="00930FAF"/>
    <w:rsid w:val="00933619"/>
    <w:rsid w:val="00933753"/>
    <w:rsid w:val="009346EE"/>
    <w:rsid w:val="00934917"/>
    <w:rsid w:val="00937D76"/>
    <w:rsid w:val="009402F0"/>
    <w:rsid w:val="009424AF"/>
    <w:rsid w:val="00943451"/>
    <w:rsid w:val="00944746"/>
    <w:rsid w:val="00944BB9"/>
    <w:rsid w:val="0094567E"/>
    <w:rsid w:val="00945AEF"/>
    <w:rsid w:val="00947DBB"/>
    <w:rsid w:val="009521B5"/>
    <w:rsid w:val="00954770"/>
    <w:rsid w:val="00954B00"/>
    <w:rsid w:val="00955CE7"/>
    <w:rsid w:val="00956A13"/>
    <w:rsid w:val="00956C87"/>
    <w:rsid w:val="00956D1F"/>
    <w:rsid w:val="00960DD1"/>
    <w:rsid w:val="00961401"/>
    <w:rsid w:val="00964E64"/>
    <w:rsid w:val="00965E96"/>
    <w:rsid w:val="00970AF0"/>
    <w:rsid w:val="00970DB5"/>
    <w:rsid w:val="00971315"/>
    <w:rsid w:val="00972D66"/>
    <w:rsid w:val="00974147"/>
    <w:rsid w:val="009748CE"/>
    <w:rsid w:val="00975662"/>
    <w:rsid w:val="00976341"/>
    <w:rsid w:val="00976DE3"/>
    <w:rsid w:val="00976DE9"/>
    <w:rsid w:val="009773A0"/>
    <w:rsid w:val="009815DB"/>
    <w:rsid w:val="00983349"/>
    <w:rsid w:val="009843FB"/>
    <w:rsid w:val="00985B7F"/>
    <w:rsid w:val="00987318"/>
    <w:rsid w:val="0099153A"/>
    <w:rsid w:val="00992C61"/>
    <w:rsid w:val="00992E70"/>
    <w:rsid w:val="009953A6"/>
    <w:rsid w:val="009955DC"/>
    <w:rsid w:val="00995B57"/>
    <w:rsid w:val="00995FCE"/>
    <w:rsid w:val="00996688"/>
    <w:rsid w:val="009A273C"/>
    <w:rsid w:val="009A4769"/>
    <w:rsid w:val="009A4FFA"/>
    <w:rsid w:val="009A5640"/>
    <w:rsid w:val="009A6252"/>
    <w:rsid w:val="009A750F"/>
    <w:rsid w:val="009A7597"/>
    <w:rsid w:val="009B1A21"/>
    <w:rsid w:val="009B1EE4"/>
    <w:rsid w:val="009B253E"/>
    <w:rsid w:val="009B4947"/>
    <w:rsid w:val="009B4F49"/>
    <w:rsid w:val="009C176C"/>
    <w:rsid w:val="009C2839"/>
    <w:rsid w:val="009C2925"/>
    <w:rsid w:val="009C32A3"/>
    <w:rsid w:val="009C3562"/>
    <w:rsid w:val="009C5489"/>
    <w:rsid w:val="009C589D"/>
    <w:rsid w:val="009C7007"/>
    <w:rsid w:val="009D031B"/>
    <w:rsid w:val="009D03E8"/>
    <w:rsid w:val="009D1099"/>
    <w:rsid w:val="009D1630"/>
    <w:rsid w:val="009D1689"/>
    <w:rsid w:val="009D1E22"/>
    <w:rsid w:val="009D2318"/>
    <w:rsid w:val="009D6E5D"/>
    <w:rsid w:val="009D7A75"/>
    <w:rsid w:val="009E0A9F"/>
    <w:rsid w:val="009E231E"/>
    <w:rsid w:val="009E4D20"/>
    <w:rsid w:val="009E61DB"/>
    <w:rsid w:val="009E76B8"/>
    <w:rsid w:val="009F008C"/>
    <w:rsid w:val="009F0962"/>
    <w:rsid w:val="009F17CE"/>
    <w:rsid w:val="009F2BAF"/>
    <w:rsid w:val="009F3837"/>
    <w:rsid w:val="009F3CAF"/>
    <w:rsid w:val="009F4B6B"/>
    <w:rsid w:val="009F5CDA"/>
    <w:rsid w:val="009F5FA2"/>
    <w:rsid w:val="00A02423"/>
    <w:rsid w:val="00A0306C"/>
    <w:rsid w:val="00A030AC"/>
    <w:rsid w:val="00A03EE0"/>
    <w:rsid w:val="00A04126"/>
    <w:rsid w:val="00A043B0"/>
    <w:rsid w:val="00A054CB"/>
    <w:rsid w:val="00A05BFC"/>
    <w:rsid w:val="00A05FBE"/>
    <w:rsid w:val="00A06594"/>
    <w:rsid w:val="00A1060B"/>
    <w:rsid w:val="00A10952"/>
    <w:rsid w:val="00A113C5"/>
    <w:rsid w:val="00A12458"/>
    <w:rsid w:val="00A13717"/>
    <w:rsid w:val="00A1509B"/>
    <w:rsid w:val="00A158FF"/>
    <w:rsid w:val="00A15F75"/>
    <w:rsid w:val="00A16F93"/>
    <w:rsid w:val="00A173ED"/>
    <w:rsid w:val="00A20B62"/>
    <w:rsid w:val="00A210B6"/>
    <w:rsid w:val="00A2156A"/>
    <w:rsid w:val="00A21D20"/>
    <w:rsid w:val="00A25F20"/>
    <w:rsid w:val="00A2726C"/>
    <w:rsid w:val="00A31C4A"/>
    <w:rsid w:val="00A33189"/>
    <w:rsid w:val="00A35928"/>
    <w:rsid w:val="00A35ED5"/>
    <w:rsid w:val="00A36349"/>
    <w:rsid w:val="00A3718F"/>
    <w:rsid w:val="00A4026B"/>
    <w:rsid w:val="00A408CF"/>
    <w:rsid w:val="00A40E7D"/>
    <w:rsid w:val="00A41640"/>
    <w:rsid w:val="00A41906"/>
    <w:rsid w:val="00A42098"/>
    <w:rsid w:val="00A42248"/>
    <w:rsid w:val="00A448C7"/>
    <w:rsid w:val="00A45342"/>
    <w:rsid w:val="00A50597"/>
    <w:rsid w:val="00A50D2D"/>
    <w:rsid w:val="00A52102"/>
    <w:rsid w:val="00A524F7"/>
    <w:rsid w:val="00A54A39"/>
    <w:rsid w:val="00A558B4"/>
    <w:rsid w:val="00A55BF2"/>
    <w:rsid w:val="00A578AA"/>
    <w:rsid w:val="00A57E40"/>
    <w:rsid w:val="00A616D1"/>
    <w:rsid w:val="00A6199F"/>
    <w:rsid w:val="00A62A67"/>
    <w:rsid w:val="00A6370D"/>
    <w:rsid w:val="00A65044"/>
    <w:rsid w:val="00A6562A"/>
    <w:rsid w:val="00A65918"/>
    <w:rsid w:val="00A666CC"/>
    <w:rsid w:val="00A67BF7"/>
    <w:rsid w:val="00A67D2A"/>
    <w:rsid w:val="00A73A01"/>
    <w:rsid w:val="00A73E61"/>
    <w:rsid w:val="00A75241"/>
    <w:rsid w:val="00A806FD"/>
    <w:rsid w:val="00A81C1B"/>
    <w:rsid w:val="00A82297"/>
    <w:rsid w:val="00A82D8C"/>
    <w:rsid w:val="00A83A48"/>
    <w:rsid w:val="00A844E5"/>
    <w:rsid w:val="00A84A2C"/>
    <w:rsid w:val="00A85922"/>
    <w:rsid w:val="00A86472"/>
    <w:rsid w:val="00A87599"/>
    <w:rsid w:val="00A90723"/>
    <w:rsid w:val="00A90FE4"/>
    <w:rsid w:val="00A911A0"/>
    <w:rsid w:val="00A92D3E"/>
    <w:rsid w:val="00A9388D"/>
    <w:rsid w:val="00A938C7"/>
    <w:rsid w:val="00A93964"/>
    <w:rsid w:val="00A94ABE"/>
    <w:rsid w:val="00A96342"/>
    <w:rsid w:val="00AA034C"/>
    <w:rsid w:val="00AA06DF"/>
    <w:rsid w:val="00AA0E1C"/>
    <w:rsid w:val="00AA1DE6"/>
    <w:rsid w:val="00AA2667"/>
    <w:rsid w:val="00AA365B"/>
    <w:rsid w:val="00AA46A1"/>
    <w:rsid w:val="00AA4D67"/>
    <w:rsid w:val="00AA4EDD"/>
    <w:rsid w:val="00AA59F5"/>
    <w:rsid w:val="00AA641E"/>
    <w:rsid w:val="00AA7D12"/>
    <w:rsid w:val="00AB0B41"/>
    <w:rsid w:val="00AB1BA1"/>
    <w:rsid w:val="00AB31C1"/>
    <w:rsid w:val="00AB39D8"/>
    <w:rsid w:val="00AB450D"/>
    <w:rsid w:val="00AB534F"/>
    <w:rsid w:val="00AB5B7E"/>
    <w:rsid w:val="00AB7EF4"/>
    <w:rsid w:val="00AC171C"/>
    <w:rsid w:val="00AC3640"/>
    <w:rsid w:val="00AC4E7C"/>
    <w:rsid w:val="00AC51EB"/>
    <w:rsid w:val="00AC56F9"/>
    <w:rsid w:val="00AC60BA"/>
    <w:rsid w:val="00AC63F5"/>
    <w:rsid w:val="00AC7908"/>
    <w:rsid w:val="00AD102F"/>
    <w:rsid w:val="00AD1124"/>
    <w:rsid w:val="00AD2620"/>
    <w:rsid w:val="00AD35AA"/>
    <w:rsid w:val="00AD3E0C"/>
    <w:rsid w:val="00AD409A"/>
    <w:rsid w:val="00AD483F"/>
    <w:rsid w:val="00AD5A89"/>
    <w:rsid w:val="00AE131C"/>
    <w:rsid w:val="00AE29A1"/>
    <w:rsid w:val="00AE41EF"/>
    <w:rsid w:val="00AE5154"/>
    <w:rsid w:val="00AE54D1"/>
    <w:rsid w:val="00AE6081"/>
    <w:rsid w:val="00AE633C"/>
    <w:rsid w:val="00AE6BBC"/>
    <w:rsid w:val="00AF0C67"/>
    <w:rsid w:val="00AF0FDB"/>
    <w:rsid w:val="00AF26CF"/>
    <w:rsid w:val="00AF3263"/>
    <w:rsid w:val="00AF3D30"/>
    <w:rsid w:val="00AF3F2A"/>
    <w:rsid w:val="00AF4413"/>
    <w:rsid w:val="00AF6463"/>
    <w:rsid w:val="00AF6BD9"/>
    <w:rsid w:val="00AF6C0A"/>
    <w:rsid w:val="00AF735E"/>
    <w:rsid w:val="00B01802"/>
    <w:rsid w:val="00B01F33"/>
    <w:rsid w:val="00B02532"/>
    <w:rsid w:val="00B02AAA"/>
    <w:rsid w:val="00B04396"/>
    <w:rsid w:val="00B05627"/>
    <w:rsid w:val="00B06CC6"/>
    <w:rsid w:val="00B06D10"/>
    <w:rsid w:val="00B07347"/>
    <w:rsid w:val="00B11F88"/>
    <w:rsid w:val="00B1227C"/>
    <w:rsid w:val="00B12516"/>
    <w:rsid w:val="00B13380"/>
    <w:rsid w:val="00B13A7F"/>
    <w:rsid w:val="00B154CE"/>
    <w:rsid w:val="00B15A06"/>
    <w:rsid w:val="00B17AFE"/>
    <w:rsid w:val="00B20F35"/>
    <w:rsid w:val="00B21D75"/>
    <w:rsid w:val="00B22D96"/>
    <w:rsid w:val="00B26A06"/>
    <w:rsid w:val="00B3038B"/>
    <w:rsid w:val="00B30E66"/>
    <w:rsid w:val="00B34C21"/>
    <w:rsid w:val="00B378D9"/>
    <w:rsid w:val="00B421D0"/>
    <w:rsid w:val="00B42E4C"/>
    <w:rsid w:val="00B43877"/>
    <w:rsid w:val="00B438F2"/>
    <w:rsid w:val="00B43D5B"/>
    <w:rsid w:val="00B43FDF"/>
    <w:rsid w:val="00B44340"/>
    <w:rsid w:val="00B44D5D"/>
    <w:rsid w:val="00B45E11"/>
    <w:rsid w:val="00B4639D"/>
    <w:rsid w:val="00B46CD5"/>
    <w:rsid w:val="00B46EE1"/>
    <w:rsid w:val="00B47487"/>
    <w:rsid w:val="00B5028A"/>
    <w:rsid w:val="00B507F1"/>
    <w:rsid w:val="00B50E82"/>
    <w:rsid w:val="00B519B6"/>
    <w:rsid w:val="00B54B45"/>
    <w:rsid w:val="00B56C6A"/>
    <w:rsid w:val="00B57F6C"/>
    <w:rsid w:val="00B61C4F"/>
    <w:rsid w:val="00B62E58"/>
    <w:rsid w:val="00B636AD"/>
    <w:rsid w:val="00B65487"/>
    <w:rsid w:val="00B66F9B"/>
    <w:rsid w:val="00B67EB5"/>
    <w:rsid w:val="00B712A3"/>
    <w:rsid w:val="00B716DA"/>
    <w:rsid w:val="00B71C07"/>
    <w:rsid w:val="00B73EE8"/>
    <w:rsid w:val="00B74CFA"/>
    <w:rsid w:val="00B762E1"/>
    <w:rsid w:val="00B766A9"/>
    <w:rsid w:val="00B76F24"/>
    <w:rsid w:val="00B77257"/>
    <w:rsid w:val="00B838E4"/>
    <w:rsid w:val="00B839F6"/>
    <w:rsid w:val="00B8483A"/>
    <w:rsid w:val="00B8488D"/>
    <w:rsid w:val="00B84A6D"/>
    <w:rsid w:val="00B86E78"/>
    <w:rsid w:val="00B91A4E"/>
    <w:rsid w:val="00B9270E"/>
    <w:rsid w:val="00B92F46"/>
    <w:rsid w:val="00B95C1F"/>
    <w:rsid w:val="00B96203"/>
    <w:rsid w:val="00B97601"/>
    <w:rsid w:val="00B9771F"/>
    <w:rsid w:val="00B9772D"/>
    <w:rsid w:val="00BA02E7"/>
    <w:rsid w:val="00BA0BC8"/>
    <w:rsid w:val="00BA1896"/>
    <w:rsid w:val="00BA1E0C"/>
    <w:rsid w:val="00BA2644"/>
    <w:rsid w:val="00BA26F4"/>
    <w:rsid w:val="00BA273E"/>
    <w:rsid w:val="00BA7F7B"/>
    <w:rsid w:val="00BB028F"/>
    <w:rsid w:val="00BB092E"/>
    <w:rsid w:val="00BB0B12"/>
    <w:rsid w:val="00BB1438"/>
    <w:rsid w:val="00BB1CC9"/>
    <w:rsid w:val="00BB3609"/>
    <w:rsid w:val="00BB5910"/>
    <w:rsid w:val="00BB6153"/>
    <w:rsid w:val="00BB6D86"/>
    <w:rsid w:val="00BB7CC3"/>
    <w:rsid w:val="00BC1070"/>
    <w:rsid w:val="00BC2F78"/>
    <w:rsid w:val="00BC4F01"/>
    <w:rsid w:val="00BC66B4"/>
    <w:rsid w:val="00BD0ABC"/>
    <w:rsid w:val="00BD4599"/>
    <w:rsid w:val="00BD4748"/>
    <w:rsid w:val="00BD4BA0"/>
    <w:rsid w:val="00BD51F5"/>
    <w:rsid w:val="00BD622E"/>
    <w:rsid w:val="00BD6966"/>
    <w:rsid w:val="00BE0F2F"/>
    <w:rsid w:val="00BE1FE5"/>
    <w:rsid w:val="00BE2946"/>
    <w:rsid w:val="00BE4241"/>
    <w:rsid w:val="00BE5C55"/>
    <w:rsid w:val="00BE77CC"/>
    <w:rsid w:val="00BF07F9"/>
    <w:rsid w:val="00BF0D1C"/>
    <w:rsid w:val="00BF3E70"/>
    <w:rsid w:val="00BF75BB"/>
    <w:rsid w:val="00C01200"/>
    <w:rsid w:val="00C01C3E"/>
    <w:rsid w:val="00C01C47"/>
    <w:rsid w:val="00C02C97"/>
    <w:rsid w:val="00C030BD"/>
    <w:rsid w:val="00C07159"/>
    <w:rsid w:val="00C07F15"/>
    <w:rsid w:val="00C10BDF"/>
    <w:rsid w:val="00C12844"/>
    <w:rsid w:val="00C14C13"/>
    <w:rsid w:val="00C15F4A"/>
    <w:rsid w:val="00C17BBD"/>
    <w:rsid w:val="00C20ACD"/>
    <w:rsid w:val="00C211E3"/>
    <w:rsid w:val="00C215CE"/>
    <w:rsid w:val="00C27101"/>
    <w:rsid w:val="00C31813"/>
    <w:rsid w:val="00C32511"/>
    <w:rsid w:val="00C34292"/>
    <w:rsid w:val="00C35F84"/>
    <w:rsid w:val="00C35FE7"/>
    <w:rsid w:val="00C37CAD"/>
    <w:rsid w:val="00C403FE"/>
    <w:rsid w:val="00C43B25"/>
    <w:rsid w:val="00C43EB8"/>
    <w:rsid w:val="00C47248"/>
    <w:rsid w:val="00C50B24"/>
    <w:rsid w:val="00C51052"/>
    <w:rsid w:val="00C5203B"/>
    <w:rsid w:val="00C526F1"/>
    <w:rsid w:val="00C543BF"/>
    <w:rsid w:val="00C54408"/>
    <w:rsid w:val="00C54EF5"/>
    <w:rsid w:val="00C54F9D"/>
    <w:rsid w:val="00C5653F"/>
    <w:rsid w:val="00C56B80"/>
    <w:rsid w:val="00C572BA"/>
    <w:rsid w:val="00C5746D"/>
    <w:rsid w:val="00C5767B"/>
    <w:rsid w:val="00C57CD5"/>
    <w:rsid w:val="00C60C28"/>
    <w:rsid w:val="00C62198"/>
    <w:rsid w:val="00C621F3"/>
    <w:rsid w:val="00C624A7"/>
    <w:rsid w:val="00C6621A"/>
    <w:rsid w:val="00C66840"/>
    <w:rsid w:val="00C67D25"/>
    <w:rsid w:val="00C74B8F"/>
    <w:rsid w:val="00C75A7F"/>
    <w:rsid w:val="00C75DBF"/>
    <w:rsid w:val="00C76141"/>
    <w:rsid w:val="00C77C1E"/>
    <w:rsid w:val="00C80E23"/>
    <w:rsid w:val="00C81AEB"/>
    <w:rsid w:val="00C8309C"/>
    <w:rsid w:val="00C83E77"/>
    <w:rsid w:val="00C8448E"/>
    <w:rsid w:val="00C845DC"/>
    <w:rsid w:val="00C84965"/>
    <w:rsid w:val="00C85387"/>
    <w:rsid w:val="00C86600"/>
    <w:rsid w:val="00C86AC9"/>
    <w:rsid w:val="00C90276"/>
    <w:rsid w:val="00C917AA"/>
    <w:rsid w:val="00C92823"/>
    <w:rsid w:val="00C93660"/>
    <w:rsid w:val="00C93F20"/>
    <w:rsid w:val="00C9523A"/>
    <w:rsid w:val="00C96E15"/>
    <w:rsid w:val="00C9769C"/>
    <w:rsid w:val="00CA0CD3"/>
    <w:rsid w:val="00CA3C67"/>
    <w:rsid w:val="00CA4500"/>
    <w:rsid w:val="00CA4959"/>
    <w:rsid w:val="00CA64A8"/>
    <w:rsid w:val="00CA6BDF"/>
    <w:rsid w:val="00CA785A"/>
    <w:rsid w:val="00CB080B"/>
    <w:rsid w:val="00CB2108"/>
    <w:rsid w:val="00CB29F1"/>
    <w:rsid w:val="00CB533D"/>
    <w:rsid w:val="00CB6E1B"/>
    <w:rsid w:val="00CB7B3C"/>
    <w:rsid w:val="00CB7F29"/>
    <w:rsid w:val="00CC0778"/>
    <w:rsid w:val="00CC0F72"/>
    <w:rsid w:val="00CC148C"/>
    <w:rsid w:val="00CC37EE"/>
    <w:rsid w:val="00CC3B62"/>
    <w:rsid w:val="00CC43D8"/>
    <w:rsid w:val="00CC5E06"/>
    <w:rsid w:val="00CC60B5"/>
    <w:rsid w:val="00CC6D7B"/>
    <w:rsid w:val="00CD2B8D"/>
    <w:rsid w:val="00CD34A9"/>
    <w:rsid w:val="00CD3AAF"/>
    <w:rsid w:val="00CD411F"/>
    <w:rsid w:val="00CD4F84"/>
    <w:rsid w:val="00CD5394"/>
    <w:rsid w:val="00CD641B"/>
    <w:rsid w:val="00CD6725"/>
    <w:rsid w:val="00CE1E66"/>
    <w:rsid w:val="00CE355A"/>
    <w:rsid w:val="00CE4E4E"/>
    <w:rsid w:val="00CE5CFF"/>
    <w:rsid w:val="00CE6720"/>
    <w:rsid w:val="00CF16BC"/>
    <w:rsid w:val="00CF496F"/>
    <w:rsid w:val="00CF5054"/>
    <w:rsid w:val="00CF6E0A"/>
    <w:rsid w:val="00CF7258"/>
    <w:rsid w:val="00D01BB7"/>
    <w:rsid w:val="00D01FC1"/>
    <w:rsid w:val="00D04D41"/>
    <w:rsid w:val="00D06F3D"/>
    <w:rsid w:val="00D107E0"/>
    <w:rsid w:val="00D112DA"/>
    <w:rsid w:val="00D1146D"/>
    <w:rsid w:val="00D1248C"/>
    <w:rsid w:val="00D14DC9"/>
    <w:rsid w:val="00D16D91"/>
    <w:rsid w:val="00D17FEB"/>
    <w:rsid w:val="00D20E5A"/>
    <w:rsid w:val="00D22D34"/>
    <w:rsid w:val="00D26331"/>
    <w:rsid w:val="00D2731A"/>
    <w:rsid w:val="00D278F8"/>
    <w:rsid w:val="00D27DD5"/>
    <w:rsid w:val="00D325FB"/>
    <w:rsid w:val="00D3288B"/>
    <w:rsid w:val="00D32BD6"/>
    <w:rsid w:val="00D33442"/>
    <w:rsid w:val="00D34123"/>
    <w:rsid w:val="00D342EA"/>
    <w:rsid w:val="00D347D1"/>
    <w:rsid w:val="00D34DCC"/>
    <w:rsid w:val="00D366F5"/>
    <w:rsid w:val="00D4002B"/>
    <w:rsid w:val="00D40B52"/>
    <w:rsid w:val="00D413CD"/>
    <w:rsid w:val="00D419D6"/>
    <w:rsid w:val="00D41A7A"/>
    <w:rsid w:val="00D44E48"/>
    <w:rsid w:val="00D44F2B"/>
    <w:rsid w:val="00D452E8"/>
    <w:rsid w:val="00D46453"/>
    <w:rsid w:val="00D46492"/>
    <w:rsid w:val="00D47EF6"/>
    <w:rsid w:val="00D503BC"/>
    <w:rsid w:val="00D505A3"/>
    <w:rsid w:val="00D50EED"/>
    <w:rsid w:val="00D51B95"/>
    <w:rsid w:val="00D52363"/>
    <w:rsid w:val="00D52EDC"/>
    <w:rsid w:val="00D52FD4"/>
    <w:rsid w:val="00D532EB"/>
    <w:rsid w:val="00D5523A"/>
    <w:rsid w:val="00D55339"/>
    <w:rsid w:val="00D55E12"/>
    <w:rsid w:val="00D55E9B"/>
    <w:rsid w:val="00D55F46"/>
    <w:rsid w:val="00D56170"/>
    <w:rsid w:val="00D56857"/>
    <w:rsid w:val="00D6118E"/>
    <w:rsid w:val="00D61FBD"/>
    <w:rsid w:val="00D62D07"/>
    <w:rsid w:val="00D66340"/>
    <w:rsid w:val="00D70F59"/>
    <w:rsid w:val="00D73AC1"/>
    <w:rsid w:val="00D75B62"/>
    <w:rsid w:val="00D76197"/>
    <w:rsid w:val="00D76876"/>
    <w:rsid w:val="00D77173"/>
    <w:rsid w:val="00D77577"/>
    <w:rsid w:val="00D77952"/>
    <w:rsid w:val="00D80A9D"/>
    <w:rsid w:val="00D814C0"/>
    <w:rsid w:val="00D81B56"/>
    <w:rsid w:val="00D82131"/>
    <w:rsid w:val="00D83BA7"/>
    <w:rsid w:val="00D85ED5"/>
    <w:rsid w:val="00D8605B"/>
    <w:rsid w:val="00D87FA9"/>
    <w:rsid w:val="00D94074"/>
    <w:rsid w:val="00D9431E"/>
    <w:rsid w:val="00D9683A"/>
    <w:rsid w:val="00D96933"/>
    <w:rsid w:val="00D97E9A"/>
    <w:rsid w:val="00DA006B"/>
    <w:rsid w:val="00DA0A17"/>
    <w:rsid w:val="00DA269A"/>
    <w:rsid w:val="00DA2F96"/>
    <w:rsid w:val="00DA372A"/>
    <w:rsid w:val="00DA48BF"/>
    <w:rsid w:val="00DA48ED"/>
    <w:rsid w:val="00DA4BCB"/>
    <w:rsid w:val="00DA5F34"/>
    <w:rsid w:val="00DA6125"/>
    <w:rsid w:val="00DA69F4"/>
    <w:rsid w:val="00DB328C"/>
    <w:rsid w:val="00DB3B4C"/>
    <w:rsid w:val="00DB3C00"/>
    <w:rsid w:val="00DB3E84"/>
    <w:rsid w:val="00DB4C52"/>
    <w:rsid w:val="00DB5CF5"/>
    <w:rsid w:val="00DB70C0"/>
    <w:rsid w:val="00DC0BB3"/>
    <w:rsid w:val="00DC0C46"/>
    <w:rsid w:val="00DC12C6"/>
    <w:rsid w:val="00DC19FA"/>
    <w:rsid w:val="00DC2CA6"/>
    <w:rsid w:val="00DC2E50"/>
    <w:rsid w:val="00DC45BB"/>
    <w:rsid w:val="00DC4663"/>
    <w:rsid w:val="00DC69A2"/>
    <w:rsid w:val="00DC75FB"/>
    <w:rsid w:val="00DC76F9"/>
    <w:rsid w:val="00DC7E3D"/>
    <w:rsid w:val="00DD12CE"/>
    <w:rsid w:val="00DD21F9"/>
    <w:rsid w:val="00DD2A2F"/>
    <w:rsid w:val="00DD2D4D"/>
    <w:rsid w:val="00DD3084"/>
    <w:rsid w:val="00DD59B9"/>
    <w:rsid w:val="00DD6076"/>
    <w:rsid w:val="00DD6AC1"/>
    <w:rsid w:val="00DD7039"/>
    <w:rsid w:val="00DD75EA"/>
    <w:rsid w:val="00DE35CC"/>
    <w:rsid w:val="00DE35F0"/>
    <w:rsid w:val="00DE3909"/>
    <w:rsid w:val="00DF267E"/>
    <w:rsid w:val="00DF6C20"/>
    <w:rsid w:val="00E00248"/>
    <w:rsid w:val="00E0168B"/>
    <w:rsid w:val="00E0379E"/>
    <w:rsid w:val="00E0429A"/>
    <w:rsid w:val="00E06279"/>
    <w:rsid w:val="00E0628E"/>
    <w:rsid w:val="00E06497"/>
    <w:rsid w:val="00E06A3D"/>
    <w:rsid w:val="00E13995"/>
    <w:rsid w:val="00E1474D"/>
    <w:rsid w:val="00E15A74"/>
    <w:rsid w:val="00E165EE"/>
    <w:rsid w:val="00E169A4"/>
    <w:rsid w:val="00E17D5A"/>
    <w:rsid w:val="00E2252C"/>
    <w:rsid w:val="00E25083"/>
    <w:rsid w:val="00E25CD6"/>
    <w:rsid w:val="00E27EE8"/>
    <w:rsid w:val="00E27FA9"/>
    <w:rsid w:val="00E3143D"/>
    <w:rsid w:val="00E31FFA"/>
    <w:rsid w:val="00E33CA2"/>
    <w:rsid w:val="00E36474"/>
    <w:rsid w:val="00E36A13"/>
    <w:rsid w:val="00E40715"/>
    <w:rsid w:val="00E41EF1"/>
    <w:rsid w:val="00E425F5"/>
    <w:rsid w:val="00E42D89"/>
    <w:rsid w:val="00E4373F"/>
    <w:rsid w:val="00E43D57"/>
    <w:rsid w:val="00E44682"/>
    <w:rsid w:val="00E448E2"/>
    <w:rsid w:val="00E45388"/>
    <w:rsid w:val="00E463AE"/>
    <w:rsid w:val="00E508AC"/>
    <w:rsid w:val="00E51356"/>
    <w:rsid w:val="00E531E9"/>
    <w:rsid w:val="00E53EA9"/>
    <w:rsid w:val="00E55070"/>
    <w:rsid w:val="00E5587F"/>
    <w:rsid w:val="00E56C1B"/>
    <w:rsid w:val="00E61954"/>
    <w:rsid w:val="00E62693"/>
    <w:rsid w:val="00E632F2"/>
    <w:rsid w:val="00E63780"/>
    <w:rsid w:val="00E642B1"/>
    <w:rsid w:val="00E64F6E"/>
    <w:rsid w:val="00E651E1"/>
    <w:rsid w:val="00E7088D"/>
    <w:rsid w:val="00E71EE5"/>
    <w:rsid w:val="00E739A0"/>
    <w:rsid w:val="00E73CE3"/>
    <w:rsid w:val="00E74FBD"/>
    <w:rsid w:val="00E7566B"/>
    <w:rsid w:val="00E7787C"/>
    <w:rsid w:val="00E77D14"/>
    <w:rsid w:val="00E804CB"/>
    <w:rsid w:val="00E80DCF"/>
    <w:rsid w:val="00E81B69"/>
    <w:rsid w:val="00E81F8D"/>
    <w:rsid w:val="00E8222F"/>
    <w:rsid w:val="00E83FE9"/>
    <w:rsid w:val="00E85EB9"/>
    <w:rsid w:val="00E86D0E"/>
    <w:rsid w:val="00E87D74"/>
    <w:rsid w:val="00E9121D"/>
    <w:rsid w:val="00E92CA5"/>
    <w:rsid w:val="00E95166"/>
    <w:rsid w:val="00E95346"/>
    <w:rsid w:val="00E96FBA"/>
    <w:rsid w:val="00E97238"/>
    <w:rsid w:val="00EA307F"/>
    <w:rsid w:val="00EA3F95"/>
    <w:rsid w:val="00EA4CA0"/>
    <w:rsid w:val="00EA5849"/>
    <w:rsid w:val="00EB3310"/>
    <w:rsid w:val="00EB3795"/>
    <w:rsid w:val="00EB4F9A"/>
    <w:rsid w:val="00EB70A3"/>
    <w:rsid w:val="00EC017C"/>
    <w:rsid w:val="00EC07ED"/>
    <w:rsid w:val="00EC16F0"/>
    <w:rsid w:val="00EC3BC5"/>
    <w:rsid w:val="00EC442F"/>
    <w:rsid w:val="00EC7183"/>
    <w:rsid w:val="00EC7211"/>
    <w:rsid w:val="00EC72FA"/>
    <w:rsid w:val="00EC7398"/>
    <w:rsid w:val="00ED005C"/>
    <w:rsid w:val="00ED12EC"/>
    <w:rsid w:val="00ED4014"/>
    <w:rsid w:val="00ED4159"/>
    <w:rsid w:val="00ED4D73"/>
    <w:rsid w:val="00ED7665"/>
    <w:rsid w:val="00EE19C3"/>
    <w:rsid w:val="00EE413B"/>
    <w:rsid w:val="00EE42AF"/>
    <w:rsid w:val="00EE71F1"/>
    <w:rsid w:val="00EF0AD0"/>
    <w:rsid w:val="00EF2EF8"/>
    <w:rsid w:val="00EF38B3"/>
    <w:rsid w:val="00EF4DA0"/>
    <w:rsid w:val="00EF5107"/>
    <w:rsid w:val="00EF53D5"/>
    <w:rsid w:val="00EF6715"/>
    <w:rsid w:val="00EF73AD"/>
    <w:rsid w:val="00F00C64"/>
    <w:rsid w:val="00F01EEA"/>
    <w:rsid w:val="00F0275E"/>
    <w:rsid w:val="00F0623E"/>
    <w:rsid w:val="00F07236"/>
    <w:rsid w:val="00F0780D"/>
    <w:rsid w:val="00F11D29"/>
    <w:rsid w:val="00F11D5C"/>
    <w:rsid w:val="00F13074"/>
    <w:rsid w:val="00F1484E"/>
    <w:rsid w:val="00F14F1E"/>
    <w:rsid w:val="00F17256"/>
    <w:rsid w:val="00F1752F"/>
    <w:rsid w:val="00F21B37"/>
    <w:rsid w:val="00F21F70"/>
    <w:rsid w:val="00F22369"/>
    <w:rsid w:val="00F224D0"/>
    <w:rsid w:val="00F22962"/>
    <w:rsid w:val="00F22E9D"/>
    <w:rsid w:val="00F2443D"/>
    <w:rsid w:val="00F26028"/>
    <w:rsid w:val="00F2774F"/>
    <w:rsid w:val="00F31CDC"/>
    <w:rsid w:val="00F3283B"/>
    <w:rsid w:val="00F33E08"/>
    <w:rsid w:val="00F35B1C"/>
    <w:rsid w:val="00F36EA1"/>
    <w:rsid w:val="00F379E0"/>
    <w:rsid w:val="00F4466F"/>
    <w:rsid w:val="00F44A3F"/>
    <w:rsid w:val="00F4655B"/>
    <w:rsid w:val="00F50DFA"/>
    <w:rsid w:val="00F5118B"/>
    <w:rsid w:val="00F51AF2"/>
    <w:rsid w:val="00F51B22"/>
    <w:rsid w:val="00F53D15"/>
    <w:rsid w:val="00F55190"/>
    <w:rsid w:val="00F55E38"/>
    <w:rsid w:val="00F564AD"/>
    <w:rsid w:val="00F63651"/>
    <w:rsid w:val="00F656A0"/>
    <w:rsid w:val="00F66790"/>
    <w:rsid w:val="00F67448"/>
    <w:rsid w:val="00F67853"/>
    <w:rsid w:val="00F707C9"/>
    <w:rsid w:val="00F71BF0"/>
    <w:rsid w:val="00F742ED"/>
    <w:rsid w:val="00F744AC"/>
    <w:rsid w:val="00F75EA4"/>
    <w:rsid w:val="00F760C5"/>
    <w:rsid w:val="00F7709C"/>
    <w:rsid w:val="00F77245"/>
    <w:rsid w:val="00F77AF4"/>
    <w:rsid w:val="00F813F9"/>
    <w:rsid w:val="00F8408B"/>
    <w:rsid w:val="00F84D42"/>
    <w:rsid w:val="00F85478"/>
    <w:rsid w:val="00F85D2D"/>
    <w:rsid w:val="00F864F2"/>
    <w:rsid w:val="00F914BD"/>
    <w:rsid w:val="00F914E1"/>
    <w:rsid w:val="00F91BD5"/>
    <w:rsid w:val="00F92356"/>
    <w:rsid w:val="00F930BD"/>
    <w:rsid w:val="00F93B71"/>
    <w:rsid w:val="00F93DBE"/>
    <w:rsid w:val="00F96ABD"/>
    <w:rsid w:val="00F97AFC"/>
    <w:rsid w:val="00F97DE7"/>
    <w:rsid w:val="00FA2580"/>
    <w:rsid w:val="00FA545A"/>
    <w:rsid w:val="00FA66E8"/>
    <w:rsid w:val="00FB1E51"/>
    <w:rsid w:val="00FB3D55"/>
    <w:rsid w:val="00FB4657"/>
    <w:rsid w:val="00FB4759"/>
    <w:rsid w:val="00FC36D3"/>
    <w:rsid w:val="00FC3D51"/>
    <w:rsid w:val="00FC43F0"/>
    <w:rsid w:val="00FC4C74"/>
    <w:rsid w:val="00FC502B"/>
    <w:rsid w:val="00FC511C"/>
    <w:rsid w:val="00FC5CA6"/>
    <w:rsid w:val="00FC7031"/>
    <w:rsid w:val="00FD0ACE"/>
    <w:rsid w:val="00FD0E6E"/>
    <w:rsid w:val="00FD4284"/>
    <w:rsid w:val="00FD624B"/>
    <w:rsid w:val="00FD6B9D"/>
    <w:rsid w:val="00FD74BB"/>
    <w:rsid w:val="00FE2305"/>
    <w:rsid w:val="00FE393F"/>
    <w:rsid w:val="00FE464D"/>
    <w:rsid w:val="00FE51CE"/>
    <w:rsid w:val="00FE6653"/>
    <w:rsid w:val="00FE7EE8"/>
    <w:rsid w:val="00FF3150"/>
    <w:rsid w:val="00FF5F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B05CB0"/>
  <w15:docId w15:val="{932E18DD-9EF4-4AA2-9C29-95282D30E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01617"/>
    <w:rPr>
      <w:rFonts w:ascii="Times New Roman" w:hAnsi="Times New Roman"/>
      <w:sz w:val="24"/>
      <w:szCs w:val="24"/>
    </w:rPr>
  </w:style>
  <w:style w:type="paragraph" w:styleId="Nagwek1">
    <w:name w:val="heading 1"/>
    <w:basedOn w:val="Normalny"/>
    <w:next w:val="Normalny"/>
    <w:link w:val="Nagwek1Znak"/>
    <w:uiPriority w:val="99"/>
    <w:qFormat/>
    <w:rsid w:val="003E5BE4"/>
    <w:pPr>
      <w:keepNext/>
      <w:numPr>
        <w:numId w:val="1"/>
      </w:numPr>
      <w:suppressAutoHyphens/>
      <w:jc w:val="center"/>
      <w:outlineLvl w:val="0"/>
    </w:pPr>
    <w:rPr>
      <w:b/>
      <w:bCs/>
      <w:lang w:eastAsia="ar-SA"/>
    </w:rPr>
  </w:style>
  <w:style w:type="paragraph" w:styleId="Nagwek2">
    <w:name w:val="heading 2"/>
    <w:aliases w:val="N2"/>
    <w:basedOn w:val="Normalny"/>
    <w:next w:val="Normalny"/>
    <w:link w:val="Nagwek2Znak"/>
    <w:qFormat/>
    <w:rsid w:val="003E5BE4"/>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9"/>
    <w:qFormat/>
    <w:rsid w:val="003E5BE4"/>
    <w:pPr>
      <w:keepNext/>
      <w:numPr>
        <w:ilvl w:val="2"/>
        <w:numId w:val="1"/>
      </w:numPr>
      <w:suppressAutoHyphens/>
      <w:jc w:val="center"/>
      <w:outlineLvl w:val="2"/>
    </w:pPr>
    <w:rPr>
      <w:i/>
      <w:iCs/>
      <w:sz w:val="44"/>
      <w:szCs w:val="44"/>
      <w:u w:val="single"/>
      <w:lang w:eastAsia="ar-SA"/>
    </w:rPr>
  </w:style>
  <w:style w:type="paragraph" w:styleId="Nagwek4">
    <w:name w:val="heading 4"/>
    <w:basedOn w:val="Normalny"/>
    <w:next w:val="Normalny"/>
    <w:link w:val="Nagwek4Znak"/>
    <w:qFormat/>
    <w:rsid w:val="003E5BE4"/>
    <w:pPr>
      <w:keepNext/>
      <w:spacing w:before="240" w:after="60"/>
      <w:outlineLvl w:val="3"/>
    </w:pPr>
    <w:rPr>
      <w:b/>
      <w:bCs/>
      <w:sz w:val="28"/>
      <w:szCs w:val="28"/>
    </w:rPr>
  </w:style>
  <w:style w:type="paragraph" w:styleId="Nagwek5">
    <w:name w:val="heading 5"/>
    <w:basedOn w:val="Normalny"/>
    <w:next w:val="Normalny"/>
    <w:link w:val="Nagwek5Znak"/>
    <w:qFormat/>
    <w:rsid w:val="003E5BE4"/>
    <w:pPr>
      <w:suppressAutoHyphens/>
      <w:spacing w:before="240" w:after="60"/>
      <w:outlineLvl w:val="4"/>
    </w:pPr>
    <w:rPr>
      <w:b/>
      <w:bCs/>
      <w:i/>
      <w:iCs/>
      <w:sz w:val="26"/>
      <w:szCs w:val="26"/>
      <w:lang w:eastAsia="ar-SA"/>
    </w:rPr>
  </w:style>
  <w:style w:type="paragraph" w:styleId="Nagwek6">
    <w:name w:val="heading 6"/>
    <w:basedOn w:val="Normalny"/>
    <w:next w:val="Normalny"/>
    <w:link w:val="Nagwek6Znak"/>
    <w:qFormat/>
    <w:rsid w:val="003E5BE4"/>
    <w:pPr>
      <w:keepNext/>
      <w:jc w:val="right"/>
      <w:outlineLvl w:val="5"/>
    </w:pPr>
    <w:rPr>
      <w:i/>
      <w:iCs/>
      <w:u w:val="single"/>
    </w:rPr>
  </w:style>
  <w:style w:type="paragraph" w:styleId="Nagwek7">
    <w:name w:val="heading 7"/>
    <w:basedOn w:val="Normalny"/>
    <w:next w:val="Normalny"/>
    <w:link w:val="Nagwek7Znak"/>
    <w:qFormat/>
    <w:rsid w:val="003E5BE4"/>
    <w:pPr>
      <w:keepNext/>
      <w:spacing w:before="120"/>
      <w:jc w:val="both"/>
      <w:outlineLvl w:val="6"/>
    </w:pPr>
    <w:rPr>
      <w:u w:val="single"/>
    </w:rPr>
  </w:style>
  <w:style w:type="paragraph" w:styleId="Nagwek8">
    <w:name w:val="heading 8"/>
    <w:basedOn w:val="Normalny"/>
    <w:next w:val="Normalny"/>
    <w:link w:val="Nagwek8Znak"/>
    <w:qFormat/>
    <w:rsid w:val="003E5BE4"/>
    <w:pPr>
      <w:keepNext/>
      <w:ind w:firstLine="540"/>
      <w:outlineLvl w:val="7"/>
    </w:pPr>
    <w:rPr>
      <w:b/>
      <w:bCs/>
      <w:sz w:val="20"/>
      <w:szCs w:val="20"/>
    </w:rPr>
  </w:style>
  <w:style w:type="paragraph" w:styleId="Nagwek9">
    <w:name w:val="heading 9"/>
    <w:basedOn w:val="Normalny"/>
    <w:next w:val="Normalny"/>
    <w:link w:val="Nagwek9Znak"/>
    <w:qFormat/>
    <w:rsid w:val="003E5BE4"/>
    <w:pPr>
      <w:keepNext/>
      <w:suppressAutoHyphens/>
      <w:outlineLvl w:val="8"/>
    </w:pPr>
    <w:rPr>
      <w:b/>
      <w:bCs/>
      <w:u w:val="single"/>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5BE4"/>
    <w:rPr>
      <w:rFonts w:ascii="Times New Roman" w:hAnsi="Times New Roman"/>
      <w:b/>
      <w:bCs/>
      <w:sz w:val="24"/>
      <w:szCs w:val="24"/>
      <w:lang w:eastAsia="ar-SA"/>
    </w:rPr>
  </w:style>
  <w:style w:type="character" w:customStyle="1" w:styleId="Nagwek2Znak">
    <w:name w:val="Nagłówek 2 Znak"/>
    <w:aliases w:val="N2 Znak"/>
    <w:basedOn w:val="Domylnaczcionkaakapitu"/>
    <w:link w:val="Nagwek2"/>
    <w:uiPriority w:val="99"/>
    <w:rsid w:val="003E5BE4"/>
    <w:rPr>
      <w:rFonts w:ascii="Cambria" w:hAnsi="Cambria" w:cs="Cambria"/>
      <w:b/>
      <w:bCs/>
      <w:i/>
      <w:iCs/>
      <w:sz w:val="28"/>
      <w:szCs w:val="28"/>
    </w:rPr>
  </w:style>
  <w:style w:type="character" w:customStyle="1" w:styleId="Nagwek3Znak">
    <w:name w:val="Nagłówek 3 Znak"/>
    <w:basedOn w:val="Domylnaczcionkaakapitu"/>
    <w:link w:val="Nagwek3"/>
    <w:uiPriority w:val="99"/>
    <w:rsid w:val="003E5BE4"/>
    <w:rPr>
      <w:rFonts w:ascii="Times New Roman" w:hAnsi="Times New Roman"/>
      <w:i/>
      <w:iCs/>
      <w:sz w:val="44"/>
      <w:szCs w:val="44"/>
      <w:u w:val="single"/>
      <w:lang w:eastAsia="ar-SA"/>
    </w:rPr>
  </w:style>
  <w:style w:type="character" w:customStyle="1" w:styleId="Nagwek4Znak">
    <w:name w:val="Nagłówek 4 Znak"/>
    <w:basedOn w:val="Domylnaczcionkaakapitu"/>
    <w:link w:val="Nagwek4"/>
    <w:uiPriority w:val="99"/>
    <w:rsid w:val="003E5BE4"/>
    <w:rPr>
      <w:rFonts w:ascii="Calibri" w:hAnsi="Calibri" w:cs="Calibri"/>
      <w:b/>
      <w:bCs/>
      <w:sz w:val="28"/>
      <w:szCs w:val="28"/>
    </w:rPr>
  </w:style>
  <w:style w:type="character" w:customStyle="1" w:styleId="Nagwek5Znak">
    <w:name w:val="Nagłówek 5 Znak"/>
    <w:basedOn w:val="Domylnaczcionkaakapitu"/>
    <w:link w:val="Nagwek5"/>
    <w:uiPriority w:val="99"/>
    <w:rsid w:val="003E5BE4"/>
    <w:rPr>
      <w:rFonts w:ascii="Calibri" w:hAnsi="Calibri" w:cs="Calibri"/>
      <w:b/>
      <w:bCs/>
      <w:i/>
      <w:iCs/>
      <w:sz w:val="26"/>
      <w:szCs w:val="26"/>
    </w:rPr>
  </w:style>
  <w:style w:type="character" w:customStyle="1" w:styleId="Nagwek6Znak">
    <w:name w:val="Nagłówek 6 Znak"/>
    <w:basedOn w:val="Domylnaczcionkaakapitu"/>
    <w:link w:val="Nagwek6"/>
    <w:uiPriority w:val="99"/>
    <w:rsid w:val="003E5BE4"/>
    <w:rPr>
      <w:rFonts w:ascii="Calibri" w:hAnsi="Calibri" w:cs="Calibri"/>
      <w:b/>
      <w:bCs/>
    </w:rPr>
  </w:style>
  <w:style w:type="character" w:customStyle="1" w:styleId="Nagwek7Znak">
    <w:name w:val="Nagłówek 7 Znak"/>
    <w:basedOn w:val="Domylnaczcionkaakapitu"/>
    <w:link w:val="Nagwek7"/>
    <w:uiPriority w:val="99"/>
    <w:rsid w:val="003E5BE4"/>
    <w:rPr>
      <w:rFonts w:ascii="Calibri" w:hAnsi="Calibri" w:cs="Calibri"/>
      <w:sz w:val="24"/>
      <w:szCs w:val="24"/>
    </w:rPr>
  </w:style>
  <w:style w:type="character" w:customStyle="1" w:styleId="Nagwek8Znak">
    <w:name w:val="Nagłówek 8 Znak"/>
    <w:basedOn w:val="Domylnaczcionkaakapitu"/>
    <w:link w:val="Nagwek8"/>
    <w:uiPriority w:val="99"/>
    <w:rsid w:val="003E5BE4"/>
    <w:rPr>
      <w:rFonts w:ascii="Calibri" w:hAnsi="Calibri" w:cs="Calibri"/>
      <w:i/>
      <w:iCs/>
      <w:sz w:val="24"/>
      <w:szCs w:val="24"/>
    </w:rPr>
  </w:style>
  <w:style w:type="character" w:customStyle="1" w:styleId="Nagwek9Znak">
    <w:name w:val="Nagłówek 9 Znak"/>
    <w:basedOn w:val="Domylnaczcionkaakapitu"/>
    <w:link w:val="Nagwek9"/>
    <w:uiPriority w:val="99"/>
    <w:rsid w:val="003E5BE4"/>
    <w:rPr>
      <w:rFonts w:ascii="Cambria" w:hAnsi="Cambria" w:cs="Cambria"/>
    </w:rPr>
  </w:style>
  <w:style w:type="paragraph" w:styleId="Adresnakopercie">
    <w:name w:val="envelope address"/>
    <w:basedOn w:val="Normalny"/>
    <w:uiPriority w:val="99"/>
    <w:rsid w:val="003E5BE4"/>
    <w:pPr>
      <w:framePr w:w="7920" w:h="1980" w:hRule="exact" w:hSpace="141" w:wrap="auto" w:hAnchor="page" w:xAlign="center" w:yAlign="bottom"/>
      <w:ind w:left="2880"/>
    </w:pPr>
    <w:rPr>
      <w:rFonts w:ascii="Arial" w:hAnsi="Arial" w:cs="Arial"/>
      <w:sz w:val="28"/>
      <w:szCs w:val="28"/>
    </w:rPr>
  </w:style>
  <w:style w:type="paragraph" w:styleId="Adreszwrotnynakopercie">
    <w:name w:val="envelope return"/>
    <w:basedOn w:val="Normalny"/>
    <w:uiPriority w:val="99"/>
    <w:rsid w:val="003E5BE4"/>
    <w:rPr>
      <w:rFonts w:ascii="Arial" w:hAnsi="Arial" w:cs="Arial"/>
    </w:rPr>
  </w:style>
  <w:style w:type="paragraph" w:styleId="Tekstpodstawowywcity2">
    <w:name w:val="Body Text Indent 2"/>
    <w:basedOn w:val="Normalny"/>
    <w:link w:val="Tekstpodstawowywcity2Znak"/>
    <w:rsid w:val="003E5BE4"/>
    <w:pPr>
      <w:spacing w:line="260" w:lineRule="atLeast"/>
      <w:ind w:left="709" w:hanging="709"/>
    </w:pPr>
    <w:rPr>
      <w:rFonts w:cs="Times New Roman"/>
      <w:b/>
      <w:bCs/>
      <w:u w:val="single"/>
    </w:rPr>
  </w:style>
  <w:style w:type="character" w:customStyle="1" w:styleId="Tekstpodstawowywcity2Znak">
    <w:name w:val="Tekst podstawowy wcięty 2 Znak"/>
    <w:basedOn w:val="Domylnaczcionkaakapitu"/>
    <w:link w:val="Tekstpodstawowywcity2"/>
    <w:uiPriority w:val="99"/>
    <w:rsid w:val="003E5BE4"/>
    <w:rPr>
      <w:rFonts w:ascii="Times New Roman" w:hAnsi="Times New Roman" w:cs="Times New Roman"/>
      <w:sz w:val="20"/>
      <w:szCs w:val="20"/>
    </w:rPr>
  </w:style>
  <w:style w:type="paragraph" w:styleId="Nagwek">
    <w:name w:val="header"/>
    <w:basedOn w:val="Normalny"/>
    <w:link w:val="NagwekZnak"/>
    <w:rsid w:val="003E5BE4"/>
    <w:pPr>
      <w:tabs>
        <w:tab w:val="center" w:pos="4536"/>
        <w:tab w:val="right" w:pos="9072"/>
      </w:tabs>
    </w:pPr>
    <w:rPr>
      <w:rFonts w:cs="Times New Roman"/>
    </w:rPr>
  </w:style>
  <w:style w:type="character" w:customStyle="1" w:styleId="NagwekZnak">
    <w:name w:val="Nagłówek Znak"/>
    <w:basedOn w:val="Domylnaczcionkaakapitu"/>
    <w:link w:val="Nagwek"/>
    <w:uiPriority w:val="99"/>
    <w:rsid w:val="003E5BE4"/>
    <w:rPr>
      <w:rFonts w:ascii="Times New Roman" w:hAnsi="Times New Roman" w:cs="Times New Roman"/>
      <w:sz w:val="20"/>
      <w:szCs w:val="20"/>
    </w:rPr>
  </w:style>
  <w:style w:type="paragraph" w:styleId="Stopka">
    <w:name w:val="footer"/>
    <w:basedOn w:val="Normalny"/>
    <w:link w:val="StopkaZnak"/>
    <w:uiPriority w:val="99"/>
    <w:rsid w:val="003E5BE4"/>
    <w:pPr>
      <w:tabs>
        <w:tab w:val="center" w:pos="4536"/>
        <w:tab w:val="right" w:pos="9072"/>
      </w:tabs>
    </w:pPr>
    <w:rPr>
      <w:rFonts w:cs="Times New Roman"/>
    </w:rPr>
  </w:style>
  <w:style w:type="character" w:customStyle="1" w:styleId="StopkaZnak">
    <w:name w:val="Stopka Znak"/>
    <w:basedOn w:val="Domylnaczcionkaakapitu"/>
    <w:link w:val="Stopka"/>
    <w:uiPriority w:val="99"/>
    <w:rsid w:val="003E5BE4"/>
    <w:rPr>
      <w:rFonts w:ascii="Times New Roman" w:hAnsi="Times New Roman" w:cs="Times New Roman"/>
      <w:sz w:val="20"/>
      <w:szCs w:val="20"/>
    </w:rPr>
  </w:style>
  <w:style w:type="character" w:customStyle="1" w:styleId="ZnakZnak1">
    <w:name w:val="Znak Znak1"/>
    <w:uiPriority w:val="99"/>
    <w:rsid w:val="003E5BE4"/>
    <w:rPr>
      <w:sz w:val="24"/>
      <w:szCs w:val="24"/>
      <w:lang w:val="pl-PL" w:eastAsia="pl-PL"/>
    </w:rPr>
  </w:style>
  <w:style w:type="character" w:styleId="Hipercze">
    <w:name w:val="Hyperlink"/>
    <w:basedOn w:val="Domylnaczcionkaakapitu"/>
    <w:uiPriority w:val="99"/>
    <w:rsid w:val="003E5BE4"/>
    <w:rPr>
      <w:rFonts w:ascii="Times New Roman" w:hAnsi="Times New Roman" w:cs="Times New Roman"/>
      <w:color w:val="0000FF"/>
      <w:u w:val="single"/>
    </w:rPr>
  </w:style>
  <w:style w:type="paragraph" w:styleId="NormalnyWeb">
    <w:name w:val="Normal (Web)"/>
    <w:basedOn w:val="Normalny"/>
    <w:rsid w:val="003E5BE4"/>
    <w:pPr>
      <w:spacing w:before="100" w:beforeAutospacing="1" w:after="100" w:afterAutospacing="1"/>
    </w:pPr>
    <w:rPr>
      <w:rFonts w:cs="Times New Roman"/>
    </w:rPr>
  </w:style>
  <w:style w:type="character" w:styleId="Numerstrony">
    <w:name w:val="page number"/>
    <w:basedOn w:val="Domylnaczcionkaakapitu"/>
    <w:rsid w:val="003E5BE4"/>
    <w:rPr>
      <w:rFonts w:ascii="Times New Roman" w:hAnsi="Times New Roman" w:cs="Times New Roman"/>
    </w:rPr>
  </w:style>
  <w:style w:type="paragraph" w:styleId="Tekstpodstawowy">
    <w:name w:val="Body Text"/>
    <w:basedOn w:val="Normalny"/>
    <w:link w:val="TekstpodstawowyZnak"/>
    <w:uiPriority w:val="99"/>
    <w:rsid w:val="003E5BE4"/>
    <w:pPr>
      <w:suppressAutoHyphens/>
      <w:jc w:val="both"/>
    </w:pPr>
    <w:rPr>
      <w:rFonts w:cs="Times New Roman"/>
      <w:lang w:eastAsia="ar-SA"/>
    </w:rPr>
  </w:style>
  <w:style w:type="character" w:customStyle="1" w:styleId="TekstpodstawowyZnak">
    <w:name w:val="Tekst podstawowy Znak"/>
    <w:basedOn w:val="Domylnaczcionkaakapitu"/>
    <w:link w:val="Tekstpodstawowy"/>
    <w:uiPriority w:val="99"/>
    <w:rsid w:val="003E5BE4"/>
    <w:rPr>
      <w:rFonts w:ascii="Times New Roman" w:hAnsi="Times New Roman" w:cs="Times New Roman"/>
      <w:sz w:val="20"/>
      <w:szCs w:val="20"/>
    </w:rPr>
  </w:style>
  <w:style w:type="paragraph" w:styleId="Tekstpodstawowy3">
    <w:name w:val="Body Text 3"/>
    <w:basedOn w:val="Normalny"/>
    <w:link w:val="Tekstpodstawowy3Znak"/>
    <w:uiPriority w:val="99"/>
    <w:rsid w:val="003E5BE4"/>
    <w:pPr>
      <w:spacing w:after="120"/>
    </w:pPr>
    <w:rPr>
      <w:rFonts w:cs="Times New Roman"/>
      <w:sz w:val="16"/>
      <w:szCs w:val="16"/>
    </w:rPr>
  </w:style>
  <w:style w:type="character" w:customStyle="1" w:styleId="Tekstpodstawowy3Znak">
    <w:name w:val="Tekst podstawowy 3 Znak"/>
    <w:basedOn w:val="Domylnaczcionkaakapitu"/>
    <w:link w:val="Tekstpodstawowy3"/>
    <w:uiPriority w:val="99"/>
    <w:rsid w:val="003E5BE4"/>
    <w:rPr>
      <w:rFonts w:ascii="Times New Roman" w:hAnsi="Times New Roman" w:cs="Times New Roman"/>
      <w:sz w:val="16"/>
      <w:szCs w:val="16"/>
    </w:rPr>
  </w:style>
  <w:style w:type="paragraph" w:styleId="Tekstpodstawowywcity">
    <w:name w:val="Body Text Indent"/>
    <w:basedOn w:val="Normalny"/>
    <w:link w:val="TekstpodstawowywcityZnak"/>
    <w:rsid w:val="003E5BE4"/>
    <w:pPr>
      <w:spacing w:after="120"/>
      <w:ind w:left="283"/>
    </w:pPr>
    <w:rPr>
      <w:rFonts w:cs="Times New Roman"/>
    </w:rPr>
  </w:style>
  <w:style w:type="character" w:customStyle="1" w:styleId="TekstpodstawowywcityZnak">
    <w:name w:val="Tekst podstawowy wcięty Znak"/>
    <w:basedOn w:val="Domylnaczcionkaakapitu"/>
    <w:link w:val="Tekstpodstawowywcity"/>
    <w:uiPriority w:val="99"/>
    <w:rsid w:val="003E5BE4"/>
    <w:rPr>
      <w:rFonts w:ascii="Times New Roman" w:hAnsi="Times New Roman" w:cs="Times New Roman"/>
      <w:sz w:val="20"/>
      <w:szCs w:val="20"/>
    </w:rPr>
  </w:style>
  <w:style w:type="paragraph" w:styleId="Tekstpodstawowywcity3">
    <w:name w:val="Body Text Indent 3"/>
    <w:basedOn w:val="Normalny"/>
    <w:link w:val="Tekstpodstawowywcity3Znak"/>
    <w:rsid w:val="003E5BE4"/>
    <w:pPr>
      <w:spacing w:after="120"/>
      <w:ind w:left="283"/>
    </w:pPr>
    <w:rPr>
      <w:rFonts w:cs="Times New Roman"/>
      <w:sz w:val="16"/>
      <w:szCs w:val="16"/>
    </w:rPr>
  </w:style>
  <w:style w:type="character" w:customStyle="1" w:styleId="Tekstpodstawowywcity3Znak">
    <w:name w:val="Tekst podstawowy wcięty 3 Znak"/>
    <w:basedOn w:val="Domylnaczcionkaakapitu"/>
    <w:link w:val="Tekstpodstawowywcity3"/>
    <w:uiPriority w:val="99"/>
    <w:rsid w:val="003E5BE4"/>
    <w:rPr>
      <w:rFonts w:ascii="Times New Roman" w:hAnsi="Times New Roman" w:cs="Times New Roman"/>
      <w:sz w:val="16"/>
      <w:szCs w:val="16"/>
    </w:rPr>
  </w:style>
  <w:style w:type="paragraph" w:customStyle="1" w:styleId="tyt">
    <w:name w:val="tyt"/>
    <w:basedOn w:val="Normalny"/>
    <w:rsid w:val="003E5BE4"/>
    <w:pPr>
      <w:keepNext/>
      <w:spacing w:before="60" w:after="60"/>
      <w:jc w:val="center"/>
    </w:pPr>
    <w:rPr>
      <w:rFonts w:cs="Times New Roman"/>
      <w:b/>
      <w:bCs/>
    </w:rPr>
  </w:style>
  <w:style w:type="paragraph" w:styleId="Tekstpodstawowy2">
    <w:name w:val="Body Text 2"/>
    <w:basedOn w:val="Normalny"/>
    <w:link w:val="Tekstpodstawowy2Znak"/>
    <w:rsid w:val="003E5BE4"/>
    <w:pPr>
      <w:suppressAutoHyphens/>
      <w:spacing w:after="120" w:line="480" w:lineRule="auto"/>
    </w:pPr>
    <w:rPr>
      <w:rFonts w:cs="Times New Roman"/>
      <w:lang w:eastAsia="ar-SA"/>
    </w:rPr>
  </w:style>
  <w:style w:type="character" w:customStyle="1" w:styleId="Tekstpodstawowy2Znak">
    <w:name w:val="Tekst podstawowy 2 Znak"/>
    <w:basedOn w:val="Domylnaczcionkaakapitu"/>
    <w:link w:val="Tekstpodstawowy2"/>
    <w:uiPriority w:val="99"/>
    <w:rsid w:val="003E5BE4"/>
    <w:rPr>
      <w:rFonts w:ascii="Times New Roman" w:hAnsi="Times New Roman" w:cs="Times New Roman"/>
      <w:sz w:val="20"/>
      <w:szCs w:val="20"/>
    </w:rPr>
  </w:style>
  <w:style w:type="paragraph" w:customStyle="1" w:styleId="Default">
    <w:name w:val="Default"/>
    <w:rsid w:val="003E5BE4"/>
    <w:pPr>
      <w:autoSpaceDE w:val="0"/>
      <w:autoSpaceDN w:val="0"/>
      <w:adjustRightInd w:val="0"/>
    </w:pPr>
    <w:rPr>
      <w:rFonts w:ascii="Tahoma-Bold" w:hAnsi="Tahoma-Bold" w:cs="Tahoma-Bold"/>
      <w:sz w:val="20"/>
      <w:szCs w:val="20"/>
    </w:rPr>
  </w:style>
  <w:style w:type="character" w:customStyle="1" w:styleId="apple-converted-space">
    <w:name w:val="apple-converted-space"/>
    <w:basedOn w:val="Domylnaczcionkaakapitu"/>
    <w:uiPriority w:val="99"/>
    <w:rsid w:val="003E5BE4"/>
    <w:rPr>
      <w:rFonts w:ascii="Times New Roman" w:hAnsi="Times New Roman" w:cs="Times New Roman"/>
    </w:rPr>
  </w:style>
  <w:style w:type="paragraph" w:customStyle="1" w:styleId="Zawartoramki">
    <w:name w:val="Zawartość ramki"/>
    <w:basedOn w:val="Tekstpodstawowy"/>
    <w:rsid w:val="003E5BE4"/>
  </w:style>
  <w:style w:type="paragraph" w:styleId="Tekstkomentarza">
    <w:name w:val="annotation text"/>
    <w:basedOn w:val="Normalny"/>
    <w:link w:val="TekstkomentarzaZnak"/>
    <w:rsid w:val="003E5BE4"/>
    <w:pPr>
      <w:suppressAutoHyphens/>
    </w:pPr>
    <w:rPr>
      <w:rFonts w:cs="Times New Roman"/>
      <w:sz w:val="20"/>
      <w:szCs w:val="20"/>
      <w:lang w:eastAsia="ar-SA"/>
    </w:rPr>
  </w:style>
  <w:style w:type="character" w:customStyle="1" w:styleId="TekstkomentarzaZnak">
    <w:name w:val="Tekst komentarza Znak"/>
    <w:basedOn w:val="Domylnaczcionkaakapitu"/>
    <w:link w:val="Tekstkomentarza"/>
    <w:rsid w:val="003E5BE4"/>
    <w:rPr>
      <w:rFonts w:ascii="Arial" w:hAnsi="Arial" w:cs="Arial"/>
      <w:lang w:val="pl-PL" w:eastAsia="pl-PL"/>
    </w:rPr>
  </w:style>
  <w:style w:type="paragraph" w:customStyle="1" w:styleId="pkt">
    <w:name w:val="pkt"/>
    <w:basedOn w:val="Normalny"/>
    <w:rsid w:val="003E5BE4"/>
    <w:pPr>
      <w:spacing w:before="60" w:after="60"/>
      <w:ind w:left="851" w:hanging="295"/>
      <w:jc w:val="both"/>
    </w:pPr>
    <w:rPr>
      <w:rFonts w:cs="Times New Roman"/>
    </w:rPr>
  </w:style>
  <w:style w:type="paragraph" w:styleId="Tekstprzypisukocowego">
    <w:name w:val="endnote text"/>
    <w:basedOn w:val="Normalny"/>
    <w:link w:val="TekstprzypisukocowegoZnak"/>
    <w:rsid w:val="003E5BE4"/>
    <w:rPr>
      <w:rFonts w:cs="Times New Roman"/>
      <w:sz w:val="20"/>
      <w:szCs w:val="20"/>
    </w:rPr>
  </w:style>
  <w:style w:type="character" w:customStyle="1" w:styleId="TekstprzypisukocowegoZnak">
    <w:name w:val="Tekst przypisu końcowego Znak"/>
    <w:basedOn w:val="Domylnaczcionkaakapitu"/>
    <w:link w:val="Tekstprzypisukocowego"/>
    <w:uiPriority w:val="99"/>
    <w:rsid w:val="003E5BE4"/>
    <w:rPr>
      <w:rFonts w:ascii="Times New Roman" w:hAnsi="Times New Roman" w:cs="Times New Roman"/>
      <w:sz w:val="20"/>
      <w:szCs w:val="20"/>
    </w:rPr>
  </w:style>
  <w:style w:type="paragraph" w:customStyle="1" w:styleId="ust">
    <w:name w:val="ust"/>
    <w:rsid w:val="003E5BE4"/>
    <w:pPr>
      <w:spacing w:before="60" w:after="60"/>
      <w:ind w:left="426" w:hanging="284"/>
      <w:jc w:val="both"/>
    </w:pPr>
    <w:rPr>
      <w:rFonts w:ascii="Times New Roman" w:hAnsi="Times New Roman" w:cs="Times New Roman"/>
      <w:sz w:val="24"/>
      <w:szCs w:val="24"/>
    </w:rPr>
  </w:style>
  <w:style w:type="character" w:styleId="Uwydatnienie">
    <w:name w:val="Emphasis"/>
    <w:basedOn w:val="Domylnaczcionkaakapitu"/>
    <w:qFormat/>
    <w:rsid w:val="003E5BE4"/>
    <w:rPr>
      <w:rFonts w:ascii="Times New Roman" w:hAnsi="Times New Roman" w:cs="Times New Roman"/>
      <w:i/>
      <w:iCs/>
    </w:rPr>
  </w:style>
  <w:style w:type="character" w:styleId="Pogrubienie">
    <w:name w:val="Strong"/>
    <w:basedOn w:val="Domylnaczcionkaakapitu"/>
    <w:uiPriority w:val="22"/>
    <w:qFormat/>
    <w:rsid w:val="003E5BE4"/>
    <w:rPr>
      <w:rFonts w:ascii="Times New Roman" w:hAnsi="Times New Roman" w:cs="Times New Roman"/>
      <w:b/>
      <w:bCs/>
    </w:rPr>
  </w:style>
  <w:style w:type="character" w:customStyle="1" w:styleId="offerlistoffernamecenter">
    <w:name w:val="offerlistoffernamecenter"/>
    <w:basedOn w:val="Domylnaczcionkaakapitu"/>
    <w:uiPriority w:val="99"/>
    <w:rsid w:val="003E5BE4"/>
    <w:rPr>
      <w:rFonts w:ascii="Times New Roman" w:hAnsi="Times New Roman" w:cs="Times New Roman"/>
    </w:rPr>
  </w:style>
  <w:style w:type="paragraph" w:customStyle="1" w:styleId="Tabelapozycja">
    <w:name w:val="Tabela pozycja"/>
    <w:basedOn w:val="Normalny"/>
    <w:uiPriority w:val="99"/>
    <w:rsid w:val="003E5BE4"/>
    <w:rPr>
      <w:rFonts w:ascii="Arial" w:hAnsi="Arial" w:cs="Arial"/>
      <w:sz w:val="22"/>
      <w:szCs w:val="22"/>
    </w:rPr>
  </w:style>
  <w:style w:type="paragraph" w:styleId="Tekstdymka">
    <w:name w:val="Balloon Text"/>
    <w:basedOn w:val="Normalny"/>
    <w:link w:val="TekstdymkaZnak"/>
    <w:rsid w:val="003E5BE4"/>
    <w:rPr>
      <w:rFonts w:ascii="Tahoma" w:hAnsi="Tahoma" w:cs="Tahoma"/>
      <w:sz w:val="16"/>
      <w:szCs w:val="16"/>
    </w:rPr>
  </w:style>
  <w:style w:type="character" w:customStyle="1" w:styleId="TekstdymkaZnak">
    <w:name w:val="Tekst dymka Znak"/>
    <w:basedOn w:val="Domylnaczcionkaakapitu"/>
    <w:link w:val="Tekstdymka"/>
    <w:rsid w:val="003E5BE4"/>
    <w:rPr>
      <w:rFonts w:ascii="Tahoma" w:hAnsi="Tahoma" w:cs="Tahoma"/>
      <w:sz w:val="16"/>
      <w:szCs w:val="16"/>
    </w:rPr>
  </w:style>
  <w:style w:type="character" w:styleId="UyteHipercze">
    <w:name w:val="FollowedHyperlink"/>
    <w:basedOn w:val="Domylnaczcionkaakapitu"/>
    <w:rsid w:val="003E5BE4"/>
    <w:rPr>
      <w:rFonts w:ascii="Times New Roman" w:hAnsi="Times New Roman" w:cs="Times New Roman"/>
      <w:color w:val="800080"/>
      <w:u w:val="single"/>
    </w:rPr>
  </w:style>
  <w:style w:type="paragraph" w:customStyle="1" w:styleId="StandardowyArial11">
    <w:name w:val="Standardowy + Arial 11"/>
    <w:basedOn w:val="Normalny"/>
    <w:rsid w:val="003E5BE4"/>
    <w:pPr>
      <w:numPr>
        <w:numId w:val="3"/>
      </w:numPr>
      <w:suppressAutoHyphens/>
      <w:autoSpaceDE w:val="0"/>
      <w:autoSpaceDN w:val="0"/>
      <w:spacing w:before="60" w:after="60"/>
      <w:jc w:val="both"/>
    </w:pPr>
    <w:rPr>
      <w:rFonts w:ascii="Arial" w:hAnsi="Arial" w:cs="Arial"/>
      <w:sz w:val="22"/>
      <w:szCs w:val="22"/>
    </w:rPr>
  </w:style>
  <w:style w:type="paragraph" w:customStyle="1" w:styleId="NormalnyWyjustowan">
    <w:name w:val="Normalny + Wyjustowan"/>
    <w:basedOn w:val="StandardowyArial11"/>
    <w:uiPriority w:val="99"/>
    <w:rsid w:val="003E5BE4"/>
    <w:pPr>
      <w:numPr>
        <w:numId w:val="2"/>
      </w:numPr>
    </w:pPr>
    <w:rPr>
      <w:rFonts w:ascii="Times New Roman" w:hAnsi="Times New Roman" w:cs="Times New Roman"/>
      <w:sz w:val="24"/>
      <w:szCs w:val="24"/>
    </w:rPr>
  </w:style>
  <w:style w:type="paragraph" w:customStyle="1" w:styleId="Tabela1a">
    <w:name w:val="Tabela1a"/>
    <w:basedOn w:val="Tabela1"/>
    <w:uiPriority w:val="99"/>
    <w:rsid w:val="003E5BE4"/>
    <w:pPr>
      <w:ind w:left="0" w:right="57"/>
      <w:jc w:val="right"/>
    </w:pPr>
  </w:style>
  <w:style w:type="paragraph" w:customStyle="1" w:styleId="Tabela1">
    <w:name w:val="Tabela1"/>
    <w:basedOn w:val="Normalny"/>
    <w:uiPriority w:val="99"/>
    <w:rsid w:val="003E5BE4"/>
    <w:pPr>
      <w:widowControl w:val="0"/>
      <w:overflowPunct w:val="0"/>
      <w:autoSpaceDE w:val="0"/>
      <w:autoSpaceDN w:val="0"/>
      <w:adjustRightInd w:val="0"/>
      <w:spacing w:before="20" w:after="20"/>
      <w:ind w:left="113"/>
      <w:textAlignment w:val="baseline"/>
    </w:pPr>
    <w:rPr>
      <w:rFonts w:cs="Times New Roman"/>
      <w:sz w:val="22"/>
      <w:szCs w:val="22"/>
    </w:rPr>
  </w:style>
  <w:style w:type="paragraph" w:customStyle="1" w:styleId="Tekstkomentarza1">
    <w:name w:val="Tekst komentarza1"/>
    <w:basedOn w:val="Normalny"/>
    <w:uiPriority w:val="99"/>
    <w:rsid w:val="003E5BE4"/>
    <w:pPr>
      <w:suppressAutoHyphens/>
    </w:pPr>
    <w:rPr>
      <w:rFonts w:cs="Times New Roman"/>
      <w:sz w:val="20"/>
      <w:szCs w:val="20"/>
      <w:lang w:eastAsia="ar-SA"/>
    </w:rPr>
  </w:style>
  <w:style w:type="paragraph" w:customStyle="1" w:styleId="CommentText1">
    <w:name w:val="Comment Text1"/>
    <w:basedOn w:val="Normalny"/>
    <w:uiPriority w:val="99"/>
    <w:rsid w:val="003E5BE4"/>
    <w:pPr>
      <w:suppressAutoHyphens/>
    </w:pPr>
    <w:rPr>
      <w:rFonts w:ascii="Arial" w:hAnsi="Arial" w:cs="Arial"/>
      <w:sz w:val="20"/>
      <w:szCs w:val="20"/>
      <w:lang w:eastAsia="ar-SA"/>
    </w:rPr>
  </w:style>
  <w:style w:type="paragraph" w:customStyle="1" w:styleId="Tekstpodstawowy21">
    <w:name w:val="Tekst podstawowy 21"/>
    <w:basedOn w:val="Normalny"/>
    <w:uiPriority w:val="99"/>
    <w:rsid w:val="003E5BE4"/>
    <w:pPr>
      <w:widowControl w:val="0"/>
      <w:jc w:val="both"/>
    </w:pPr>
    <w:rPr>
      <w:rFonts w:ascii="Arial" w:hAnsi="Arial" w:cs="Arial"/>
      <w:u w:val="single"/>
    </w:rPr>
  </w:style>
  <w:style w:type="character" w:customStyle="1" w:styleId="TitleChar">
    <w:name w:val="Title Char"/>
    <w:uiPriority w:val="99"/>
    <w:rsid w:val="003E5BE4"/>
    <w:rPr>
      <w:rFonts w:ascii="Cambria" w:hAnsi="Cambria" w:cs="Cambria"/>
      <w:b/>
      <w:bCs/>
      <w:kern w:val="28"/>
      <w:sz w:val="32"/>
      <w:szCs w:val="32"/>
    </w:rPr>
  </w:style>
  <w:style w:type="character" w:customStyle="1" w:styleId="DocumentMapChar">
    <w:name w:val="Document Map Char"/>
    <w:uiPriority w:val="99"/>
    <w:rsid w:val="003E5BE4"/>
    <w:rPr>
      <w:sz w:val="2"/>
      <w:szCs w:val="2"/>
    </w:rPr>
  </w:style>
  <w:style w:type="character" w:customStyle="1" w:styleId="FootnoteTextChar">
    <w:name w:val="Footnote Text Char"/>
    <w:uiPriority w:val="99"/>
    <w:rsid w:val="003E5BE4"/>
    <w:rPr>
      <w:sz w:val="20"/>
      <w:szCs w:val="20"/>
    </w:rPr>
  </w:style>
  <w:style w:type="character" w:customStyle="1" w:styleId="z-TopofFormChar">
    <w:name w:val="z-Top of Form Char"/>
    <w:uiPriority w:val="99"/>
    <w:rsid w:val="003E5BE4"/>
    <w:rPr>
      <w:rFonts w:ascii="Arial" w:hAnsi="Arial" w:cs="Arial"/>
      <w:vanish/>
      <w:sz w:val="16"/>
      <w:szCs w:val="16"/>
    </w:rPr>
  </w:style>
  <w:style w:type="character" w:customStyle="1" w:styleId="PlainTextChar">
    <w:name w:val="Plain Text Char"/>
    <w:uiPriority w:val="99"/>
    <w:rsid w:val="003E5BE4"/>
    <w:rPr>
      <w:rFonts w:ascii="Courier New" w:hAnsi="Courier New" w:cs="Courier New"/>
      <w:sz w:val="20"/>
      <w:szCs w:val="20"/>
    </w:rPr>
  </w:style>
  <w:style w:type="paragraph" w:customStyle="1" w:styleId="ww-lista2">
    <w:name w:val="ww-lista2"/>
    <w:basedOn w:val="Normalny"/>
    <w:uiPriority w:val="99"/>
    <w:rsid w:val="003E5BE4"/>
    <w:pPr>
      <w:ind w:left="566" w:hanging="283"/>
    </w:pPr>
    <w:rPr>
      <w:rFonts w:cs="Times New Roman"/>
      <w:sz w:val="20"/>
      <w:szCs w:val="20"/>
    </w:rPr>
  </w:style>
  <w:style w:type="paragraph" w:customStyle="1" w:styleId="pkt1">
    <w:name w:val="pkt1"/>
    <w:basedOn w:val="Normalny"/>
    <w:rsid w:val="003E5BE4"/>
    <w:pPr>
      <w:spacing w:before="60" w:after="60"/>
      <w:ind w:left="850" w:hanging="425"/>
      <w:jc w:val="both"/>
    </w:pPr>
    <w:rPr>
      <w:rFonts w:ascii="Verdana" w:hAnsi="Verdana" w:cs="Verdana"/>
      <w:sz w:val="20"/>
      <w:szCs w:val="20"/>
    </w:rPr>
  </w:style>
  <w:style w:type="paragraph" w:customStyle="1" w:styleId="WW-Tekstpodstawowy2">
    <w:name w:val="WW-Tekst podstawowy 2"/>
    <w:basedOn w:val="Normalny"/>
    <w:uiPriority w:val="99"/>
    <w:rsid w:val="003E5BE4"/>
    <w:pPr>
      <w:suppressAutoHyphens/>
      <w:spacing w:before="120"/>
      <w:jc w:val="both"/>
    </w:pPr>
    <w:rPr>
      <w:rFonts w:ascii="Verdana" w:hAnsi="Verdana" w:cs="Verdana"/>
      <w:i/>
      <w:iCs/>
      <w:sz w:val="20"/>
      <w:szCs w:val="20"/>
      <w:lang w:eastAsia="ar-SA"/>
    </w:rPr>
  </w:style>
  <w:style w:type="paragraph" w:customStyle="1" w:styleId="Akapitzlist1">
    <w:name w:val="Akapit z listą1"/>
    <w:basedOn w:val="Normalny"/>
    <w:uiPriority w:val="99"/>
    <w:rsid w:val="003E5BE4"/>
    <w:pPr>
      <w:ind w:left="708"/>
    </w:pPr>
    <w:rPr>
      <w:rFonts w:cs="Times New Roman"/>
      <w:sz w:val="20"/>
      <w:szCs w:val="20"/>
    </w:rPr>
  </w:style>
  <w:style w:type="paragraph" w:customStyle="1" w:styleId="tekstwstpny">
    <w:name w:val="tekst wstępny"/>
    <w:basedOn w:val="Normalny"/>
    <w:rsid w:val="003E5BE4"/>
    <w:pPr>
      <w:suppressAutoHyphens/>
      <w:spacing w:before="60" w:after="60"/>
    </w:pPr>
    <w:rPr>
      <w:rFonts w:cs="Times New Roman"/>
      <w:sz w:val="20"/>
      <w:szCs w:val="20"/>
    </w:rPr>
  </w:style>
  <w:style w:type="paragraph" w:customStyle="1" w:styleId="Legenda1">
    <w:name w:val="Legenda1"/>
    <w:basedOn w:val="Normalny"/>
    <w:next w:val="Normalny"/>
    <w:uiPriority w:val="99"/>
    <w:rsid w:val="003E5BE4"/>
    <w:pPr>
      <w:suppressAutoHyphens/>
    </w:pPr>
    <w:rPr>
      <w:rFonts w:cs="Times New Roman"/>
      <w:b/>
      <w:bCs/>
      <w:sz w:val="20"/>
      <w:szCs w:val="20"/>
      <w:lang w:eastAsia="ar-SA"/>
    </w:rPr>
  </w:style>
  <w:style w:type="character" w:customStyle="1" w:styleId="apple-style-span">
    <w:name w:val="apple-style-span"/>
    <w:uiPriority w:val="99"/>
    <w:rsid w:val="003E5BE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x."/>
    <w:basedOn w:val="Normalny"/>
    <w:link w:val="AkapitzlistZnak"/>
    <w:uiPriority w:val="34"/>
    <w:qFormat/>
    <w:rsid w:val="003E5BE4"/>
    <w:pPr>
      <w:ind w:left="708"/>
    </w:pPr>
    <w:rPr>
      <w:rFonts w:cs="Times New Roman"/>
      <w:sz w:val="20"/>
      <w:szCs w:val="20"/>
    </w:rPr>
  </w:style>
  <w:style w:type="character" w:customStyle="1" w:styleId="ZnakZnak9">
    <w:name w:val="Znak Znak9"/>
    <w:uiPriority w:val="99"/>
    <w:rsid w:val="003E5BE4"/>
    <w:rPr>
      <w:sz w:val="24"/>
      <w:szCs w:val="24"/>
      <w:lang w:val="pl-PL" w:eastAsia="pl-PL"/>
    </w:rPr>
  </w:style>
  <w:style w:type="paragraph" w:styleId="Mapadokumentu">
    <w:name w:val="Document Map"/>
    <w:basedOn w:val="Normalny"/>
    <w:link w:val="MapadokumentuZnak"/>
    <w:uiPriority w:val="99"/>
    <w:rsid w:val="003E5BE4"/>
    <w:pPr>
      <w:shd w:val="clear" w:color="auto" w:fill="000080"/>
    </w:pPr>
    <w:rPr>
      <w:rFonts w:ascii="Tahoma" w:hAnsi="Tahoma" w:cs="Tahoma"/>
      <w:sz w:val="20"/>
      <w:szCs w:val="20"/>
    </w:rPr>
  </w:style>
  <w:style w:type="character" w:customStyle="1" w:styleId="MapadokumentuZnak">
    <w:name w:val="Mapa dokumentu Znak"/>
    <w:basedOn w:val="Domylnaczcionkaakapitu"/>
    <w:link w:val="Mapadokumentu"/>
    <w:uiPriority w:val="99"/>
    <w:rsid w:val="003E5BE4"/>
    <w:rPr>
      <w:rFonts w:ascii="Times New Roman" w:hAnsi="Times New Roman" w:cs="Times New Roman"/>
      <w:sz w:val="2"/>
      <w:szCs w:val="2"/>
    </w:rPr>
  </w:style>
  <w:style w:type="character" w:styleId="Odwoaniedokomentarza">
    <w:name w:val="annotation reference"/>
    <w:basedOn w:val="Domylnaczcionkaakapitu"/>
    <w:rsid w:val="003E5BE4"/>
    <w:rPr>
      <w:rFonts w:ascii="Times New Roman" w:hAnsi="Times New Roman" w:cs="Times New Roman"/>
      <w:sz w:val="16"/>
      <w:szCs w:val="16"/>
    </w:rPr>
  </w:style>
  <w:style w:type="paragraph" w:styleId="Tematkomentarza">
    <w:name w:val="annotation subject"/>
    <w:basedOn w:val="Tekstkomentarza"/>
    <w:next w:val="Tekstkomentarza"/>
    <w:link w:val="TematkomentarzaZnak"/>
    <w:rsid w:val="003E5BE4"/>
    <w:pPr>
      <w:suppressAutoHyphens w:val="0"/>
    </w:pPr>
    <w:rPr>
      <w:b/>
      <w:bCs/>
      <w:lang w:eastAsia="pl-PL"/>
    </w:rPr>
  </w:style>
  <w:style w:type="character" w:customStyle="1" w:styleId="TematkomentarzaZnak">
    <w:name w:val="Temat komentarza Znak"/>
    <w:basedOn w:val="TekstkomentarzaZnak"/>
    <w:link w:val="Tematkomentarza"/>
    <w:rsid w:val="003E5BE4"/>
    <w:rPr>
      <w:rFonts w:ascii="Times New Roman" w:hAnsi="Times New Roman" w:cs="Times New Roman"/>
      <w:b/>
      <w:bCs/>
      <w:sz w:val="20"/>
      <w:szCs w:val="20"/>
      <w:lang w:val="pl-PL" w:eastAsia="pl-PL"/>
    </w:rPr>
  </w:style>
  <w:style w:type="character" w:customStyle="1" w:styleId="symbol">
    <w:name w:val="symbol"/>
    <w:basedOn w:val="Domylnaczcionkaakapitu"/>
    <w:rsid w:val="003E5BE4"/>
    <w:rPr>
      <w:rFonts w:ascii="Times New Roman" w:hAnsi="Times New Roman" w:cs="Times New Roman"/>
    </w:rPr>
  </w:style>
  <w:style w:type="paragraph" w:customStyle="1" w:styleId="Nagwek40">
    <w:name w:val="Nagłówek4"/>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styleId="Lista">
    <w:name w:val="List"/>
    <w:basedOn w:val="Tekstpodstawowy"/>
    <w:rsid w:val="003E5BE4"/>
    <w:rPr>
      <w:rFonts w:ascii="Lucida Sans Unicode" w:hAnsi="Lucida Sans Unicode" w:cs="Lucida Sans Unicode"/>
    </w:rPr>
  </w:style>
  <w:style w:type="paragraph" w:customStyle="1" w:styleId="Podpis3">
    <w:name w:val="Podpis3"/>
    <w:basedOn w:val="Normalny"/>
    <w:uiPriority w:val="99"/>
    <w:rsid w:val="003E5BE4"/>
    <w:pPr>
      <w:suppressLineNumbers/>
      <w:suppressAutoHyphens/>
      <w:spacing w:before="120" w:after="120"/>
    </w:pPr>
    <w:rPr>
      <w:rFonts w:ascii="Tahoma" w:hAnsi="Tahoma" w:cs="Tahoma"/>
      <w:i/>
      <w:iCs/>
      <w:lang w:eastAsia="ar-SA"/>
    </w:rPr>
  </w:style>
  <w:style w:type="paragraph" w:customStyle="1" w:styleId="Indeks">
    <w:name w:val="Indeks"/>
    <w:basedOn w:val="Normalny"/>
    <w:rsid w:val="003E5BE4"/>
    <w:pPr>
      <w:suppressLineNumbers/>
      <w:suppressAutoHyphens/>
    </w:pPr>
    <w:rPr>
      <w:rFonts w:ascii="Lucida Sans Unicode" w:hAnsi="Lucida Sans Unicode" w:cs="Lucida Sans Unicode"/>
      <w:lang w:eastAsia="ar-SA"/>
    </w:rPr>
  </w:style>
  <w:style w:type="paragraph" w:customStyle="1" w:styleId="Nagwek30">
    <w:name w:val="Nagłówek3"/>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Podpis2">
    <w:name w:val="Podpis2"/>
    <w:basedOn w:val="Normalny"/>
    <w:uiPriority w:val="99"/>
    <w:rsid w:val="003E5BE4"/>
    <w:pPr>
      <w:suppressLineNumbers/>
      <w:suppressAutoHyphens/>
      <w:spacing w:before="120" w:after="120"/>
    </w:pPr>
    <w:rPr>
      <w:rFonts w:ascii="Tahoma" w:hAnsi="Tahoma" w:cs="Tahoma"/>
      <w:i/>
      <w:iCs/>
      <w:lang w:eastAsia="ar-SA"/>
    </w:rPr>
  </w:style>
  <w:style w:type="paragraph" w:customStyle="1" w:styleId="Podpis1">
    <w:name w:val="Podpis1"/>
    <w:basedOn w:val="Normalny"/>
    <w:rsid w:val="003E5BE4"/>
    <w:pPr>
      <w:suppressLineNumbers/>
      <w:suppressAutoHyphens/>
      <w:spacing w:before="120" w:after="120"/>
    </w:pPr>
    <w:rPr>
      <w:rFonts w:ascii="Lucida Sans Unicode" w:hAnsi="Lucida Sans Unicode" w:cs="Lucida Sans Unicode"/>
      <w:i/>
      <w:iCs/>
      <w:sz w:val="20"/>
      <w:szCs w:val="20"/>
      <w:lang w:eastAsia="ar-SA"/>
    </w:rPr>
  </w:style>
  <w:style w:type="paragraph" w:customStyle="1" w:styleId="Nagwek10">
    <w:name w:val="Nagłówek1"/>
    <w:basedOn w:val="Normalny"/>
    <w:next w:val="Tekstpodstawowy"/>
    <w:rsid w:val="003E5BE4"/>
    <w:pPr>
      <w:keepNext/>
      <w:suppressAutoHyphens/>
      <w:spacing w:before="240" w:after="120"/>
    </w:pPr>
    <w:rPr>
      <w:rFonts w:ascii="Arial" w:hAnsi="Arial" w:cs="Arial"/>
      <w:sz w:val="28"/>
      <w:szCs w:val="28"/>
      <w:lang w:eastAsia="ar-SA"/>
    </w:rPr>
  </w:style>
  <w:style w:type="paragraph" w:customStyle="1" w:styleId="WW-Podpispodobiektem">
    <w:name w:val="WW-Podpis pod obiektem"/>
    <w:basedOn w:val="Normalny"/>
    <w:next w:val="Normalny"/>
    <w:rsid w:val="003E5BE4"/>
    <w:pPr>
      <w:suppressAutoHyphens/>
      <w:spacing w:line="500" w:lineRule="atLeast"/>
      <w:jc w:val="right"/>
    </w:pPr>
    <w:rPr>
      <w:rFonts w:cs="Times New Roman"/>
      <w:b/>
      <w:bCs/>
      <w:sz w:val="44"/>
      <w:szCs w:val="44"/>
      <w:lang w:eastAsia="ar-SA"/>
    </w:rPr>
  </w:style>
  <w:style w:type="paragraph" w:customStyle="1" w:styleId="Zawartotabeli">
    <w:name w:val="Zawartość tabeli"/>
    <w:basedOn w:val="Tekstpodstawowy"/>
    <w:rsid w:val="003E5BE4"/>
    <w:pPr>
      <w:suppressLineNumbers/>
    </w:pPr>
  </w:style>
  <w:style w:type="paragraph" w:customStyle="1" w:styleId="Nagwektabeli">
    <w:name w:val="Nagłówek tabeli"/>
    <w:basedOn w:val="Zawartotabeli"/>
    <w:rsid w:val="003E5BE4"/>
    <w:pPr>
      <w:jc w:val="center"/>
    </w:pPr>
    <w:rPr>
      <w:b/>
      <w:bCs/>
      <w:i/>
      <w:iCs/>
    </w:rPr>
  </w:style>
  <w:style w:type="paragraph" w:customStyle="1" w:styleId="WW-Tekstdugiegocytatu">
    <w:name w:val="WW-Tekst długiego cytatu"/>
    <w:basedOn w:val="Normalny"/>
    <w:rsid w:val="003E5BE4"/>
    <w:pPr>
      <w:suppressAutoHyphens/>
      <w:ind w:left="113" w:right="113"/>
      <w:jc w:val="center"/>
    </w:pPr>
    <w:rPr>
      <w:rFonts w:cs="Times New Roman"/>
      <w:sz w:val="22"/>
      <w:szCs w:val="22"/>
      <w:lang w:eastAsia="ar-SA"/>
    </w:rPr>
  </w:style>
  <w:style w:type="paragraph" w:customStyle="1" w:styleId="Tekstblokowy1">
    <w:name w:val="Tekst blokowy1"/>
    <w:basedOn w:val="Normalny"/>
    <w:uiPriority w:val="99"/>
    <w:rsid w:val="003E5BE4"/>
    <w:pPr>
      <w:spacing w:line="360" w:lineRule="auto"/>
      <w:ind w:left="426" w:right="-425" w:hanging="426"/>
    </w:pPr>
    <w:rPr>
      <w:rFonts w:cs="Times New Roman"/>
      <w:lang w:eastAsia="ar-SA"/>
    </w:rPr>
  </w:style>
  <w:style w:type="paragraph" w:customStyle="1" w:styleId="Tekstpodstawowy31">
    <w:name w:val="Tekst podstawowy 31"/>
    <w:basedOn w:val="Normalny"/>
    <w:uiPriority w:val="99"/>
    <w:rsid w:val="003E5BE4"/>
    <w:pPr>
      <w:suppressAutoHyphens/>
      <w:spacing w:before="120"/>
      <w:jc w:val="both"/>
    </w:pPr>
    <w:rPr>
      <w:rFonts w:cs="Times New Roman"/>
      <w:color w:val="FF0000"/>
      <w:lang w:eastAsia="ar-SA"/>
    </w:rPr>
  </w:style>
  <w:style w:type="paragraph" w:customStyle="1" w:styleId="Tekstpodstawowywcity21">
    <w:name w:val="Tekst podstawowy wcięty 21"/>
    <w:basedOn w:val="Normalny"/>
    <w:uiPriority w:val="99"/>
    <w:rsid w:val="003E5BE4"/>
    <w:pPr>
      <w:suppressAutoHyphens/>
      <w:ind w:left="357"/>
      <w:jc w:val="both"/>
    </w:pPr>
    <w:rPr>
      <w:rFonts w:cs="Times New Roman"/>
      <w:lang w:eastAsia="ar-SA"/>
    </w:rPr>
  </w:style>
  <w:style w:type="paragraph" w:customStyle="1" w:styleId="Tekstpodstawowywcity31">
    <w:name w:val="Tekst podstawowy wcięty 31"/>
    <w:basedOn w:val="Normalny"/>
    <w:uiPriority w:val="99"/>
    <w:rsid w:val="003E5BE4"/>
    <w:pPr>
      <w:suppressAutoHyphens/>
      <w:spacing w:line="260" w:lineRule="atLeast"/>
      <w:ind w:left="709" w:hanging="709"/>
    </w:pPr>
    <w:rPr>
      <w:rFonts w:cs="Times New Roman"/>
      <w:b/>
      <w:bCs/>
      <w:u w:val="single"/>
      <w:lang w:eastAsia="ar-SA"/>
    </w:rPr>
  </w:style>
  <w:style w:type="paragraph" w:styleId="Tytu">
    <w:name w:val="Title"/>
    <w:basedOn w:val="Normalny"/>
    <w:next w:val="Podtytu"/>
    <w:link w:val="TytuZnak"/>
    <w:qFormat/>
    <w:rsid w:val="003E5BE4"/>
    <w:pPr>
      <w:spacing w:line="360" w:lineRule="auto"/>
      <w:jc w:val="center"/>
    </w:pPr>
    <w:rPr>
      <w:rFonts w:ascii="Ottawa" w:hAnsi="Ottawa" w:cs="Ottawa"/>
      <w:b/>
      <w:bCs/>
      <w:sz w:val="40"/>
      <w:szCs w:val="40"/>
      <w:lang w:eastAsia="ar-SA"/>
    </w:rPr>
  </w:style>
  <w:style w:type="character" w:customStyle="1" w:styleId="TytuZnak">
    <w:name w:val="Tytuł Znak"/>
    <w:basedOn w:val="Domylnaczcionkaakapitu"/>
    <w:link w:val="Tytu"/>
    <w:uiPriority w:val="99"/>
    <w:rsid w:val="003E5BE4"/>
    <w:rPr>
      <w:rFonts w:ascii="Cambria" w:hAnsi="Cambria" w:cs="Cambria"/>
      <w:b/>
      <w:bCs/>
      <w:kern w:val="28"/>
      <w:sz w:val="32"/>
      <w:szCs w:val="32"/>
    </w:rPr>
  </w:style>
  <w:style w:type="paragraph" w:styleId="Podtytu">
    <w:name w:val="Subtitle"/>
    <w:basedOn w:val="Nagwek30"/>
    <w:next w:val="Tekstpodstawowy"/>
    <w:link w:val="PodtytuZnak"/>
    <w:uiPriority w:val="99"/>
    <w:qFormat/>
    <w:rsid w:val="003E5BE4"/>
    <w:pPr>
      <w:jc w:val="center"/>
    </w:pPr>
    <w:rPr>
      <w:i/>
      <w:iCs/>
    </w:rPr>
  </w:style>
  <w:style w:type="character" w:customStyle="1" w:styleId="PodtytuZnak">
    <w:name w:val="Podtytuł Znak"/>
    <w:basedOn w:val="Domylnaczcionkaakapitu"/>
    <w:link w:val="Podtytu"/>
    <w:uiPriority w:val="99"/>
    <w:rsid w:val="003E5BE4"/>
    <w:rPr>
      <w:rFonts w:ascii="Cambria" w:hAnsi="Cambria" w:cs="Cambria"/>
      <w:sz w:val="24"/>
      <w:szCs w:val="24"/>
    </w:rPr>
  </w:style>
  <w:style w:type="paragraph" w:customStyle="1" w:styleId="Plandokumentu1">
    <w:name w:val="Plan dokumentu1"/>
    <w:basedOn w:val="Normalny"/>
    <w:uiPriority w:val="99"/>
    <w:rsid w:val="003E5BE4"/>
    <w:pPr>
      <w:shd w:val="clear" w:color="auto" w:fill="000080"/>
      <w:suppressAutoHyphens/>
    </w:pPr>
    <w:rPr>
      <w:rFonts w:ascii="Tahoma" w:hAnsi="Tahoma" w:cs="Tahoma"/>
      <w:sz w:val="20"/>
      <w:szCs w:val="20"/>
      <w:lang w:eastAsia="ar-SA"/>
    </w:rPr>
  </w:style>
  <w:style w:type="paragraph" w:customStyle="1" w:styleId="StylPunktowaniePrzedAutomatycznaPoAutomatyczna">
    <w:name w:val="Styl Punktowanie + Przed:  Automatyczna Po:  Automatyczna"/>
    <w:basedOn w:val="Normalny"/>
    <w:uiPriority w:val="99"/>
    <w:rsid w:val="003E5BE4"/>
    <w:pPr>
      <w:spacing w:before="280" w:after="280"/>
      <w:jc w:val="both"/>
    </w:pPr>
    <w:rPr>
      <w:rFonts w:ascii="Arial" w:hAnsi="Arial" w:cs="Arial"/>
      <w:sz w:val="20"/>
      <w:szCs w:val="20"/>
      <w:lang w:eastAsia="ar-SA"/>
    </w:rPr>
  </w:style>
  <w:style w:type="paragraph" w:styleId="Tekstprzypisudolnego">
    <w:name w:val="footnote text"/>
    <w:basedOn w:val="Normalny"/>
    <w:link w:val="TekstprzypisudolnegoZnak"/>
    <w:rsid w:val="003E5BE4"/>
    <w:rPr>
      <w:rFonts w:cs="Times New Roman"/>
      <w:sz w:val="20"/>
      <w:szCs w:val="20"/>
      <w:lang w:eastAsia="ar-SA"/>
    </w:rPr>
  </w:style>
  <w:style w:type="character" w:customStyle="1" w:styleId="TekstprzypisudolnegoZnak">
    <w:name w:val="Tekst przypisu dolnego Znak"/>
    <w:basedOn w:val="Domylnaczcionkaakapitu"/>
    <w:link w:val="Tekstprzypisudolnego"/>
    <w:uiPriority w:val="99"/>
    <w:rsid w:val="003E5BE4"/>
    <w:rPr>
      <w:rFonts w:ascii="Times New Roman" w:hAnsi="Times New Roman" w:cs="Times New Roman"/>
      <w:lang w:eastAsia="ar-SA" w:bidi="ar-SA"/>
    </w:rPr>
  </w:style>
  <w:style w:type="character" w:customStyle="1" w:styleId="ZnakZnak">
    <w:name w:val="Znak Znak"/>
    <w:uiPriority w:val="99"/>
    <w:rsid w:val="003E5BE4"/>
    <w:rPr>
      <w:lang w:eastAsia="ar-SA" w:bidi="ar-SA"/>
    </w:rPr>
  </w:style>
  <w:style w:type="paragraph" w:customStyle="1" w:styleId="FR2">
    <w:name w:val="FR2"/>
    <w:rsid w:val="003E5BE4"/>
    <w:pPr>
      <w:widowControl w:val="0"/>
      <w:suppressAutoHyphens/>
      <w:autoSpaceDE w:val="0"/>
      <w:spacing w:before="580" w:after="520"/>
      <w:ind w:left="1920"/>
    </w:pPr>
    <w:rPr>
      <w:rFonts w:ascii="Arial" w:hAnsi="Arial" w:cs="Arial"/>
      <w:b/>
      <w:bCs/>
      <w:sz w:val="24"/>
      <w:szCs w:val="24"/>
      <w:lang w:eastAsia="ar-SA"/>
    </w:rPr>
  </w:style>
  <w:style w:type="paragraph" w:customStyle="1" w:styleId="Tekstpodstawowy22">
    <w:name w:val="Tekst podstawowy 22"/>
    <w:basedOn w:val="Normalny"/>
    <w:uiPriority w:val="99"/>
    <w:rsid w:val="003E5BE4"/>
    <w:pPr>
      <w:suppressAutoHyphens/>
      <w:spacing w:line="360" w:lineRule="auto"/>
      <w:ind w:right="-426"/>
    </w:pPr>
    <w:rPr>
      <w:rFonts w:ascii="Ottawa" w:hAnsi="Ottawa" w:cs="Ottawa"/>
      <w:lang w:eastAsia="ar-SA"/>
    </w:rPr>
  </w:style>
  <w:style w:type="paragraph" w:customStyle="1" w:styleId="Nagwek20">
    <w:name w:val="Nagłówek2"/>
    <w:basedOn w:val="Normalny"/>
    <w:next w:val="Tekstpodstawowy"/>
    <w:uiPriority w:val="99"/>
    <w:rsid w:val="003E5BE4"/>
    <w:pPr>
      <w:keepNext/>
      <w:suppressAutoHyphens/>
      <w:spacing w:before="240" w:after="120"/>
    </w:pPr>
    <w:rPr>
      <w:rFonts w:ascii="Arial" w:hAnsi="Arial" w:cs="Arial"/>
      <w:sz w:val="28"/>
      <w:szCs w:val="28"/>
      <w:lang w:eastAsia="ar-SA"/>
    </w:rPr>
  </w:style>
  <w:style w:type="paragraph" w:customStyle="1" w:styleId="tekst">
    <w:name w:val="tekst"/>
    <w:basedOn w:val="Normalny"/>
    <w:uiPriority w:val="99"/>
    <w:rsid w:val="003E5BE4"/>
    <w:pPr>
      <w:suppressLineNumbers/>
      <w:spacing w:before="60" w:after="60"/>
      <w:jc w:val="both"/>
    </w:pPr>
    <w:rPr>
      <w:rFonts w:cs="Times New Roman"/>
      <w:lang w:eastAsia="ar-SA"/>
    </w:rPr>
  </w:style>
  <w:style w:type="paragraph" w:customStyle="1" w:styleId="WW-Przypiskocowy">
    <w:name w:val="WW-Przypis końcowy"/>
    <w:basedOn w:val="Normalny"/>
    <w:uiPriority w:val="99"/>
    <w:rsid w:val="003E5BE4"/>
    <w:pPr>
      <w:suppressAutoHyphens/>
    </w:pPr>
    <w:rPr>
      <w:rFonts w:cs="Times New Roman"/>
      <w:lang w:eastAsia="ar-SA"/>
    </w:rPr>
  </w:style>
  <w:style w:type="character" w:styleId="Odwoanieprzypisudolnego">
    <w:name w:val="footnote reference"/>
    <w:basedOn w:val="Domylnaczcionkaakapitu"/>
    <w:uiPriority w:val="99"/>
    <w:rsid w:val="003E5BE4"/>
    <w:rPr>
      <w:rFonts w:ascii="Times New Roman" w:hAnsi="Times New Roman" w:cs="Times New Roman"/>
      <w:vertAlign w:val="superscript"/>
    </w:rPr>
  </w:style>
  <w:style w:type="paragraph" w:styleId="Zagicieodgryformularza">
    <w:name w:val="HTML Top of Form"/>
    <w:basedOn w:val="Normalny"/>
    <w:next w:val="Normalny"/>
    <w:link w:val="ZagicieodgryformularzaZnak"/>
    <w:hidden/>
    <w:uiPriority w:val="99"/>
    <w:rsid w:val="003E5BE4"/>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rsid w:val="003E5BE4"/>
    <w:rPr>
      <w:rFonts w:ascii="Arial" w:hAnsi="Arial" w:cs="Arial"/>
      <w:vanish/>
      <w:sz w:val="16"/>
      <w:szCs w:val="16"/>
    </w:rPr>
  </w:style>
  <w:style w:type="paragraph" w:styleId="Zwykytekst">
    <w:name w:val="Plain Text"/>
    <w:basedOn w:val="Normalny"/>
    <w:link w:val="ZwykytekstZnak"/>
    <w:uiPriority w:val="99"/>
    <w:rsid w:val="003E5BE4"/>
    <w:pPr>
      <w:widowControl w:val="0"/>
    </w:pPr>
    <w:rPr>
      <w:rFonts w:ascii="Courier New" w:hAnsi="Courier New" w:cs="Courier New"/>
      <w:sz w:val="20"/>
      <w:szCs w:val="20"/>
    </w:rPr>
  </w:style>
  <w:style w:type="character" w:customStyle="1" w:styleId="ZwykytekstZnak">
    <w:name w:val="Zwykły tekst Znak"/>
    <w:basedOn w:val="Domylnaczcionkaakapitu"/>
    <w:link w:val="Zwykytekst"/>
    <w:uiPriority w:val="99"/>
    <w:rsid w:val="003E5BE4"/>
    <w:rPr>
      <w:rFonts w:ascii="Courier New" w:hAnsi="Courier New" w:cs="Courier New"/>
      <w:sz w:val="20"/>
      <w:szCs w:val="20"/>
    </w:rPr>
  </w:style>
  <w:style w:type="character" w:styleId="Odwoanieprzypisukocowego">
    <w:name w:val="endnote reference"/>
    <w:basedOn w:val="Domylnaczcionkaakapitu"/>
    <w:rsid w:val="003E5BE4"/>
    <w:rPr>
      <w:rFonts w:ascii="Times New Roman" w:hAnsi="Times New Roman" w:cs="Times New Roman"/>
      <w:vertAlign w:val="superscript"/>
    </w:rPr>
  </w:style>
  <w:style w:type="paragraph" w:customStyle="1" w:styleId="ListParagraph1">
    <w:name w:val="List Paragraph1"/>
    <w:basedOn w:val="Normalny"/>
    <w:uiPriority w:val="99"/>
    <w:rsid w:val="003E5BE4"/>
    <w:pPr>
      <w:ind w:left="708"/>
    </w:pPr>
    <w:rPr>
      <w:rFonts w:cs="Times New Roman"/>
      <w:sz w:val="20"/>
      <w:szCs w:val="20"/>
    </w:rPr>
  </w:style>
  <w:style w:type="paragraph" w:styleId="Listapunktowana">
    <w:name w:val="List Bullet"/>
    <w:basedOn w:val="Normalny"/>
    <w:autoRedefine/>
    <w:uiPriority w:val="99"/>
    <w:rsid w:val="003E5BE4"/>
    <w:pPr>
      <w:ind w:left="142" w:hanging="142"/>
      <w:jc w:val="both"/>
    </w:pPr>
    <w:rPr>
      <w:rFonts w:cs="Times New Roman"/>
      <w:b/>
      <w:bCs/>
    </w:rPr>
  </w:style>
  <w:style w:type="paragraph" w:styleId="Tekstblokowy">
    <w:name w:val="Block Text"/>
    <w:basedOn w:val="Normalny"/>
    <w:rsid w:val="003E5BE4"/>
    <w:pPr>
      <w:spacing w:line="260" w:lineRule="atLeast"/>
      <w:ind w:left="360" w:right="-102" w:hanging="360"/>
    </w:pPr>
    <w:rPr>
      <w:rFonts w:ascii="Tahoma" w:hAnsi="Tahoma" w:cs="Tahoma"/>
      <w:b/>
      <w:bCs/>
      <w:u w:val="single"/>
    </w:rPr>
  </w:style>
  <w:style w:type="character" w:customStyle="1" w:styleId="st">
    <w:name w:val="st"/>
    <w:basedOn w:val="Domylnaczcionkaakapitu"/>
    <w:uiPriority w:val="99"/>
    <w:rsid w:val="003E5BE4"/>
    <w:rPr>
      <w:rFonts w:ascii="Times New Roman" w:hAnsi="Times New Roman" w:cs="Times New Roman"/>
    </w:rPr>
  </w:style>
  <w:style w:type="character" w:customStyle="1" w:styleId="Tytu1">
    <w:name w:val="Tytuł1"/>
    <w:basedOn w:val="Domylnaczcionkaakapitu"/>
    <w:uiPriority w:val="99"/>
    <w:rsid w:val="003E5BE4"/>
    <w:rPr>
      <w:rFonts w:ascii="Times New Roman" w:hAnsi="Times New Roman" w:cs="Times New Roman"/>
    </w:rPr>
  </w:style>
  <w:style w:type="character" w:customStyle="1" w:styleId="descr">
    <w:name w:val="descr"/>
    <w:basedOn w:val="Domylnaczcionkaakapitu"/>
    <w:uiPriority w:val="99"/>
    <w:rsid w:val="003E5BE4"/>
    <w:rPr>
      <w:rFonts w:ascii="Times New Roman" w:hAnsi="Times New Roman" w:cs="Times New Roman"/>
    </w:rPr>
  </w:style>
  <w:style w:type="character" w:customStyle="1" w:styleId="text2">
    <w:name w:val="text2"/>
    <w:basedOn w:val="Domylnaczcionkaakapitu"/>
    <w:uiPriority w:val="99"/>
    <w:rsid w:val="003E5BE4"/>
    <w:rPr>
      <w:rFonts w:ascii="Times New Roman" w:hAnsi="Times New Roman" w:cs="Times New Roman"/>
    </w:rPr>
  </w:style>
  <w:style w:type="character" w:customStyle="1" w:styleId="CommentTextChar1">
    <w:name w:val="Comment Text Char1"/>
    <w:basedOn w:val="Domylnaczcionkaakapitu"/>
    <w:uiPriority w:val="99"/>
    <w:rsid w:val="003E5BE4"/>
    <w:rPr>
      <w:rFonts w:ascii="Times New Roman" w:hAnsi="Times New Roman" w:cs="Times New Roman"/>
      <w:lang w:eastAsia="ar-SA" w:bidi="ar-SA"/>
    </w:rPr>
  </w:style>
  <w:style w:type="character" w:customStyle="1" w:styleId="FooterChar1">
    <w:name w:val="Footer Char1"/>
    <w:basedOn w:val="Domylnaczcionkaakapitu"/>
    <w:uiPriority w:val="99"/>
    <w:rsid w:val="003E5BE4"/>
    <w:rPr>
      <w:rFonts w:ascii="Times New Roman" w:hAnsi="Times New Roman" w:cs="Times New Roman"/>
      <w:sz w:val="24"/>
      <w:szCs w:val="24"/>
    </w:rPr>
  </w:style>
  <w:style w:type="character" w:customStyle="1" w:styleId="Heading2Char1">
    <w:name w:val="Heading 2 Char1"/>
    <w:aliases w:val="N2 Char1"/>
    <w:basedOn w:val="Domylnaczcionkaakapitu"/>
    <w:uiPriority w:val="99"/>
    <w:rsid w:val="003E5BE4"/>
    <w:rPr>
      <w:rFonts w:ascii="Arial" w:hAnsi="Arial" w:cs="Arial"/>
      <w:b/>
      <w:bCs/>
      <w:i/>
      <w:iCs/>
      <w:sz w:val="28"/>
      <w:szCs w:val="28"/>
    </w:rPr>
  </w:style>
  <w:style w:type="character" w:customStyle="1" w:styleId="BodyText2Char1">
    <w:name w:val="Body Text 2 Char1"/>
    <w:basedOn w:val="Domylnaczcionkaakapitu"/>
    <w:uiPriority w:val="99"/>
    <w:rsid w:val="003E5BE4"/>
    <w:rPr>
      <w:rFonts w:ascii="Times New Roman" w:hAnsi="Times New Roman" w:cs="Times New Roman"/>
      <w:sz w:val="24"/>
      <w:szCs w:val="24"/>
      <w:lang w:eastAsia="ar-SA" w:bidi="ar-SA"/>
    </w:rPr>
  </w:style>
  <w:style w:type="character" w:customStyle="1" w:styleId="ecertis-link-header">
    <w:name w:val="ecertis-link-header"/>
    <w:basedOn w:val="Domylnaczcionkaakapitu"/>
    <w:uiPriority w:val="99"/>
    <w:rsid w:val="003E5BE4"/>
    <w:rPr>
      <w:rFonts w:ascii="Times New Roman" w:hAnsi="Times New Roman" w:cs="Times New Roman"/>
    </w:rPr>
  </w:style>
  <w:style w:type="character" w:customStyle="1" w:styleId="Stylwiadomocie-mail131">
    <w:name w:val="Styl wiadomości e-mail 131"/>
    <w:uiPriority w:val="99"/>
    <w:rsid w:val="003E5BE4"/>
    <w:rPr>
      <w:rFonts w:ascii="Arial" w:hAnsi="Arial" w:cs="Arial"/>
      <w:color w:val="auto"/>
      <w:sz w:val="20"/>
      <w:szCs w:val="20"/>
    </w:rPr>
  </w:style>
  <w:style w:type="character" w:customStyle="1" w:styleId="Heading4Char1">
    <w:name w:val="Heading 4 Char1"/>
    <w:basedOn w:val="Domylnaczcionkaakapitu"/>
    <w:uiPriority w:val="99"/>
    <w:rsid w:val="003E5BE4"/>
    <w:rPr>
      <w:rFonts w:ascii="Times New Roman" w:hAnsi="Times New Roman" w:cs="Times New Roman"/>
      <w:b/>
      <w:bCs/>
      <w:sz w:val="28"/>
      <w:szCs w:val="28"/>
    </w:rPr>
  </w:style>
  <w:style w:type="character" w:customStyle="1" w:styleId="Heading5Char1">
    <w:name w:val="Heading 5 Char1"/>
    <w:basedOn w:val="Domylnaczcionkaakapitu"/>
    <w:uiPriority w:val="99"/>
    <w:rsid w:val="003E5BE4"/>
    <w:rPr>
      <w:rFonts w:ascii="Times New Roman" w:hAnsi="Times New Roman" w:cs="Times New Roman"/>
      <w:b/>
      <w:bCs/>
      <w:i/>
      <w:iCs/>
      <w:sz w:val="26"/>
      <w:szCs w:val="26"/>
      <w:lang w:eastAsia="ar-SA" w:bidi="ar-SA"/>
    </w:rPr>
  </w:style>
  <w:style w:type="character" w:customStyle="1" w:styleId="BodyTextIndent2Char1">
    <w:name w:val="Body Text Indent 2 Char1"/>
    <w:basedOn w:val="Domylnaczcionkaakapitu"/>
    <w:uiPriority w:val="99"/>
    <w:rsid w:val="003E5BE4"/>
    <w:rPr>
      <w:rFonts w:ascii="Times New Roman" w:hAnsi="Times New Roman" w:cs="Times New Roman"/>
      <w:b/>
      <w:bCs/>
      <w:sz w:val="24"/>
      <w:szCs w:val="24"/>
      <w:u w:val="single"/>
    </w:rPr>
  </w:style>
  <w:style w:type="character" w:customStyle="1" w:styleId="BodyTextChar1">
    <w:name w:val="Body Text Char1"/>
    <w:basedOn w:val="Domylnaczcionkaakapitu"/>
    <w:uiPriority w:val="99"/>
    <w:rsid w:val="003E5BE4"/>
    <w:rPr>
      <w:rFonts w:ascii="Times New Roman" w:hAnsi="Times New Roman" w:cs="Times New Roman"/>
      <w:sz w:val="24"/>
      <w:szCs w:val="24"/>
      <w:lang w:eastAsia="ar-SA" w:bidi="ar-SA"/>
    </w:rPr>
  </w:style>
  <w:style w:type="character" w:customStyle="1" w:styleId="BodyTextIndentChar1">
    <w:name w:val="Body Text Indent Char1"/>
    <w:basedOn w:val="Domylnaczcionkaakapitu"/>
    <w:uiPriority w:val="99"/>
    <w:rsid w:val="003E5BE4"/>
    <w:rPr>
      <w:rFonts w:ascii="Times New Roman" w:hAnsi="Times New Roman" w:cs="Times New Roman"/>
      <w:sz w:val="24"/>
      <w:szCs w:val="24"/>
    </w:rPr>
  </w:style>
  <w:style w:type="paragraph" w:customStyle="1" w:styleId="Standardowy1">
    <w:name w:val="Standardowy1"/>
    <w:uiPriority w:val="99"/>
    <w:rsid w:val="003E5BE4"/>
    <w:rPr>
      <w:rFonts w:ascii="Times New Roman" w:hAnsi="Times New Roman" w:cs="Times New Roman"/>
      <w:sz w:val="24"/>
      <w:szCs w:val="24"/>
    </w:rPr>
  </w:style>
  <w:style w:type="paragraph" w:customStyle="1" w:styleId="Standardowy11">
    <w:name w:val="Standardowy11"/>
    <w:uiPriority w:val="99"/>
    <w:rsid w:val="003E5BE4"/>
    <w:rPr>
      <w:rFonts w:ascii="Times New Roman" w:hAnsi="Times New Roman" w:cs="Times New Roman"/>
      <w:sz w:val="24"/>
      <w:szCs w:val="24"/>
    </w:rPr>
  </w:style>
  <w:style w:type="character" w:customStyle="1" w:styleId="hidden-print">
    <w:name w:val="hidden-print"/>
    <w:basedOn w:val="Domylnaczcionkaakapitu"/>
    <w:uiPriority w:val="99"/>
    <w:rsid w:val="003E5BE4"/>
    <w:rPr>
      <w:rFonts w:ascii="Times New Roman" w:hAnsi="Times New Roman" w:cs="Times New Roman"/>
    </w:rPr>
  </w:style>
  <w:style w:type="character" w:customStyle="1" w:styleId="small">
    <w:name w:val="small"/>
    <w:basedOn w:val="Domylnaczcionkaakapitu"/>
    <w:uiPriority w:val="99"/>
    <w:rsid w:val="003E5BE4"/>
    <w:rPr>
      <w:rFonts w:ascii="Times New Roman" w:hAnsi="Times New Roman" w:cs="Times New Roman"/>
    </w:rPr>
  </w:style>
  <w:style w:type="table" w:styleId="Tabela-Siatka">
    <w:name w:val="Table Grid"/>
    <w:basedOn w:val="Standardowy"/>
    <w:rsid w:val="00AD3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rsid w:val="008E52E5"/>
    <w:rPr>
      <w:rFonts w:ascii="Times New Roman" w:hAnsi="Times New Roman" w:cs="Times New Roman"/>
      <w:sz w:val="20"/>
      <w:szCs w:val="20"/>
    </w:rPr>
  </w:style>
  <w:style w:type="paragraph" w:customStyle="1" w:styleId="msonormalcxspdrugie">
    <w:name w:val="msonormalcxspdrugie"/>
    <w:basedOn w:val="Normalny"/>
    <w:rsid w:val="00846898"/>
    <w:pPr>
      <w:spacing w:before="100" w:beforeAutospacing="1" w:after="100" w:afterAutospacing="1"/>
    </w:pPr>
    <w:rPr>
      <w:rFonts w:eastAsia="Times New Roman" w:cs="Times New Roman"/>
    </w:rPr>
  </w:style>
  <w:style w:type="character" w:customStyle="1" w:styleId="Stylwiadomocie-mail151">
    <w:name w:val="Styl wiadomości e-mail 151"/>
    <w:semiHidden/>
    <w:rsid w:val="00D2731A"/>
    <w:rPr>
      <w:rFonts w:ascii="Arial" w:hAnsi="Arial" w:cs="Arial"/>
      <w:color w:val="auto"/>
      <w:sz w:val="20"/>
      <w:szCs w:val="20"/>
    </w:rPr>
  </w:style>
  <w:style w:type="character" w:customStyle="1" w:styleId="symbol1">
    <w:name w:val="symbol1"/>
    <w:rsid w:val="000B2DC2"/>
    <w:rPr>
      <w:rFonts w:ascii="Courier New" w:hAnsi="Courier New" w:cs="Courier New" w:hint="default"/>
      <w:b/>
      <w:bCs/>
      <w:sz w:val="21"/>
      <w:szCs w:val="21"/>
    </w:rPr>
  </w:style>
  <w:style w:type="character" w:customStyle="1" w:styleId="WW8Num2z0">
    <w:name w:val="WW8Num2z0"/>
    <w:rsid w:val="000B2DC2"/>
    <w:rPr>
      <w:rFonts w:ascii="Times New Roman" w:hAnsi="Times New Roman" w:cs="Times New Roman"/>
    </w:rPr>
  </w:style>
  <w:style w:type="character" w:customStyle="1" w:styleId="eltit1">
    <w:name w:val="eltit1"/>
    <w:rsid w:val="000B2DC2"/>
    <w:rPr>
      <w:rFonts w:ascii="Verdana" w:hAnsi="Verdana" w:hint="default"/>
      <w:color w:val="333366"/>
      <w:sz w:val="20"/>
      <w:szCs w:val="20"/>
    </w:rPr>
  </w:style>
  <w:style w:type="character" w:customStyle="1" w:styleId="WW8Num2z2">
    <w:name w:val="WW8Num2z2"/>
    <w:rsid w:val="000B2DC2"/>
    <w:rPr>
      <w:rFonts w:ascii="Times New Roman" w:hAnsi="Times New Roman"/>
      <w:b w:val="0"/>
      <w:i w:val="0"/>
      <w:sz w:val="24"/>
      <w:szCs w:val="24"/>
      <w:u w:val="none"/>
    </w:rPr>
  </w:style>
  <w:style w:type="character" w:customStyle="1" w:styleId="WW8Num2z4">
    <w:name w:val="WW8Num2z4"/>
    <w:rsid w:val="000B2DC2"/>
    <w:rPr>
      <w:rFonts w:ascii="Courier New" w:hAnsi="Courier New" w:cs="Courier New"/>
    </w:rPr>
  </w:style>
  <w:style w:type="character" w:customStyle="1" w:styleId="WW8Num2z5">
    <w:name w:val="WW8Num2z5"/>
    <w:rsid w:val="000B2DC2"/>
    <w:rPr>
      <w:rFonts w:ascii="Wingdings" w:hAnsi="Wingdings"/>
    </w:rPr>
  </w:style>
  <w:style w:type="character" w:customStyle="1" w:styleId="WW8Num2z6">
    <w:name w:val="WW8Num2z6"/>
    <w:rsid w:val="000B2DC2"/>
    <w:rPr>
      <w:rFonts w:ascii="Symbol" w:hAnsi="Symbol"/>
    </w:rPr>
  </w:style>
  <w:style w:type="character" w:customStyle="1" w:styleId="WW8Num3z0">
    <w:name w:val="WW8Num3z0"/>
    <w:rsid w:val="000B2DC2"/>
    <w:rPr>
      <w:rFonts w:ascii="Symbol" w:hAnsi="Symbol"/>
      <w:sz w:val="18"/>
      <w:szCs w:val="18"/>
    </w:rPr>
  </w:style>
  <w:style w:type="character" w:customStyle="1" w:styleId="WW8Num5z0">
    <w:name w:val="WW8Num5z0"/>
    <w:rsid w:val="000B2DC2"/>
    <w:rPr>
      <w:rFonts w:ascii="Times New Roman" w:hAnsi="Times New Roman"/>
      <w:b w:val="0"/>
      <w:i w:val="0"/>
      <w:sz w:val="24"/>
      <w:szCs w:val="24"/>
      <w:u w:val="none"/>
    </w:rPr>
  </w:style>
  <w:style w:type="character" w:customStyle="1" w:styleId="WW8Num9z2">
    <w:name w:val="WW8Num9z2"/>
    <w:rsid w:val="000B2DC2"/>
    <w:rPr>
      <w:rFonts w:ascii="Times New Roman" w:hAnsi="Times New Roman" w:cs="Times New Roman"/>
    </w:rPr>
  </w:style>
  <w:style w:type="character" w:customStyle="1" w:styleId="WW8Num11z0">
    <w:name w:val="WW8Num11z0"/>
    <w:rsid w:val="000B2DC2"/>
    <w:rPr>
      <w:rFonts w:ascii="Times New Roman" w:hAnsi="Times New Roman" w:cs="Times New Roman"/>
    </w:rPr>
  </w:style>
  <w:style w:type="character" w:customStyle="1" w:styleId="WW8Num15z0">
    <w:name w:val="WW8Num15z0"/>
    <w:rsid w:val="000B2DC2"/>
    <w:rPr>
      <w:rFonts w:ascii="Times New Roman" w:hAnsi="Times New Roman" w:cs="Times New Roman"/>
    </w:rPr>
  </w:style>
  <w:style w:type="character" w:customStyle="1" w:styleId="WW8Num15z1">
    <w:name w:val="WW8Num15z1"/>
    <w:rsid w:val="000B2DC2"/>
    <w:rPr>
      <w:rFonts w:ascii="Courier New" w:hAnsi="Courier New" w:cs="Courier New"/>
    </w:rPr>
  </w:style>
  <w:style w:type="character" w:customStyle="1" w:styleId="WW8Num15z2">
    <w:name w:val="WW8Num15z2"/>
    <w:rsid w:val="000B2DC2"/>
    <w:rPr>
      <w:rFonts w:ascii="Wingdings" w:hAnsi="Wingdings"/>
    </w:rPr>
  </w:style>
  <w:style w:type="character" w:customStyle="1" w:styleId="WW8Num15z3">
    <w:name w:val="WW8Num15z3"/>
    <w:rsid w:val="000B2DC2"/>
    <w:rPr>
      <w:rFonts w:ascii="Symbol" w:hAnsi="Symbol"/>
    </w:rPr>
  </w:style>
  <w:style w:type="character" w:customStyle="1" w:styleId="WW8Num18z0">
    <w:name w:val="WW8Num18z0"/>
    <w:rsid w:val="000B2DC2"/>
    <w:rPr>
      <w:rFonts w:ascii="Times New Roman" w:hAnsi="Times New Roman" w:cs="Times New Roman"/>
    </w:rPr>
  </w:style>
  <w:style w:type="character" w:customStyle="1" w:styleId="WW8Num22z0">
    <w:name w:val="WW8Num22z0"/>
    <w:rsid w:val="000B2DC2"/>
    <w:rPr>
      <w:rFonts w:ascii="Times New Roman" w:hAnsi="Times New Roman" w:cs="Times New Roman"/>
    </w:rPr>
  </w:style>
  <w:style w:type="character" w:customStyle="1" w:styleId="WW-Absatz-Standardschriftart">
    <w:name w:val="WW-Absatz-Standardschriftart"/>
    <w:rsid w:val="000B2DC2"/>
  </w:style>
  <w:style w:type="character" w:customStyle="1" w:styleId="WW-WW8Num2z0">
    <w:name w:val="WW-WW8Num2z0"/>
    <w:rsid w:val="000B2DC2"/>
    <w:rPr>
      <w:rFonts w:ascii="Times New Roman" w:hAnsi="Times New Roman" w:cs="Times New Roman"/>
    </w:rPr>
  </w:style>
  <w:style w:type="character" w:customStyle="1" w:styleId="WW-WW8Num2z2">
    <w:name w:val="WW-WW8Num2z2"/>
    <w:rsid w:val="000B2DC2"/>
    <w:rPr>
      <w:rFonts w:ascii="Times New Roman" w:hAnsi="Times New Roman"/>
      <w:b w:val="0"/>
      <w:i w:val="0"/>
      <w:sz w:val="24"/>
      <w:szCs w:val="24"/>
      <w:u w:val="none"/>
    </w:rPr>
  </w:style>
  <w:style w:type="character" w:customStyle="1" w:styleId="WW-WW8Num2z4">
    <w:name w:val="WW-WW8Num2z4"/>
    <w:rsid w:val="000B2DC2"/>
    <w:rPr>
      <w:rFonts w:ascii="Courier New" w:hAnsi="Courier New" w:cs="Courier New"/>
    </w:rPr>
  </w:style>
  <w:style w:type="character" w:customStyle="1" w:styleId="WW-WW8Num2z5">
    <w:name w:val="WW-WW8Num2z5"/>
    <w:rsid w:val="000B2DC2"/>
    <w:rPr>
      <w:rFonts w:ascii="Wingdings" w:hAnsi="Wingdings"/>
    </w:rPr>
  </w:style>
  <w:style w:type="character" w:customStyle="1" w:styleId="WW-WW8Num2z6">
    <w:name w:val="WW-WW8Num2z6"/>
    <w:rsid w:val="000B2DC2"/>
    <w:rPr>
      <w:rFonts w:ascii="Symbol" w:hAnsi="Symbol"/>
    </w:rPr>
  </w:style>
  <w:style w:type="character" w:customStyle="1" w:styleId="WW-WW8Num3z0">
    <w:name w:val="WW-WW8Num3z0"/>
    <w:rsid w:val="000B2DC2"/>
    <w:rPr>
      <w:rFonts w:ascii="Symbol" w:hAnsi="Symbol"/>
      <w:sz w:val="18"/>
      <w:szCs w:val="18"/>
    </w:rPr>
  </w:style>
  <w:style w:type="character" w:customStyle="1" w:styleId="WW-WW8Num5z0">
    <w:name w:val="WW-WW8Num5z0"/>
    <w:rsid w:val="000B2DC2"/>
    <w:rPr>
      <w:rFonts w:ascii="Times New Roman" w:hAnsi="Times New Roman"/>
      <w:b w:val="0"/>
      <w:i w:val="0"/>
      <w:sz w:val="24"/>
      <w:szCs w:val="24"/>
      <w:u w:val="none"/>
    </w:rPr>
  </w:style>
  <w:style w:type="character" w:customStyle="1" w:styleId="WW-WW8Num9z2">
    <w:name w:val="WW-WW8Num9z2"/>
    <w:rsid w:val="000B2DC2"/>
    <w:rPr>
      <w:rFonts w:ascii="Times New Roman" w:hAnsi="Times New Roman" w:cs="Times New Roman"/>
    </w:rPr>
  </w:style>
  <w:style w:type="character" w:customStyle="1" w:styleId="WW-WW8Num11z0">
    <w:name w:val="WW-WW8Num11z0"/>
    <w:rsid w:val="000B2DC2"/>
    <w:rPr>
      <w:rFonts w:ascii="Times New Roman" w:hAnsi="Times New Roman" w:cs="Times New Roman"/>
    </w:rPr>
  </w:style>
  <w:style w:type="character" w:customStyle="1" w:styleId="WW-WW8Num15z0">
    <w:name w:val="WW-WW8Num15z0"/>
    <w:rsid w:val="000B2DC2"/>
    <w:rPr>
      <w:rFonts w:ascii="Times New Roman" w:hAnsi="Times New Roman" w:cs="Times New Roman"/>
    </w:rPr>
  </w:style>
  <w:style w:type="character" w:customStyle="1" w:styleId="WW-WW8Num15z1">
    <w:name w:val="WW-WW8Num15z1"/>
    <w:rsid w:val="000B2DC2"/>
    <w:rPr>
      <w:rFonts w:ascii="Courier New" w:hAnsi="Courier New" w:cs="Courier New"/>
    </w:rPr>
  </w:style>
  <w:style w:type="character" w:customStyle="1" w:styleId="WW-WW8Num15z2">
    <w:name w:val="WW-WW8Num15z2"/>
    <w:rsid w:val="000B2DC2"/>
    <w:rPr>
      <w:rFonts w:ascii="Wingdings" w:hAnsi="Wingdings"/>
    </w:rPr>
  </w:style>
  <w:style w:type="character" w:customStyle="1" w:styleId="WW-WW8Num15z3">
    <w:name w:val="WW-WW8Num15z3"/>
    <w:rsid w:val="000B2DC2"/>
    <w:rPr>
      <w:rFonts w:ascii="Symbol" w:hAnsi="Symbol"/>
    </w:rPr>
  </w:style>
  <w:style w:type="character" w:customStyle="1" w:styleId="WW-WW8Num18z0">
    <w:name w:val="WW-WW8Num18z0"/>
    <w:rsid w:val="000B2DC2"/>
    <w:rPr>
      <w:rFonts w:ascii="Times New Roman" w:hAnsi="Times New Roman" w:cs="Times New Roman"/>
    </w:rPr>
  </w:style>
  <w:style w:type="character" w:customStyle="1" w:styleId="WW-WW8Num22z0">
    <w:name w:val="WW-WW8Num22z0"/>
    <w:rsid w:val="000B2DC2"/>
    <w:rPr>
      <w:rFonts w:ascii="Times New Roman" w:hAnsi="Times New Roman" w:cs="Times New Roman"/>
    </w:rPr>
  </w:style>
  <w:style w:type="character" w:customStyle="1" w:styleId="WW-Absatz-Standardschriftart1">
    <w:name w:val="WW-Absatz-Standardschriftart1"/>
    <w:rsid w:val="000B2DC2"/>
  </w:style>
  <w:style w:type="character" w:customStyle="1" w:styleId="WW-WW8Num2z01">
    <w:name w:val="WW-WW8Num2z01"/>
    <w:rsid w:val="000B2DC2"/>
    <w:rPr>
      <w:rFonts w:ascii="Times New Roman" w:hAnsi="Times New Roman" w:cs="Times New Roman"/>
    </w:rPr>
  </w:style>
  <w:style w:type="character" w:customStyle="1" w:styleId="WW-WW8Num2z21">
    <w:name w:val="WW-WW8Num2z21"/>
    <w:rsid w:val="000B2DC2"/>
    <w:rPr>
      <w:rFonts w:ascii="Times New Roman" w:hAnsi="Times New Roman"/>
      <w:b w:val="0"/>
      <w:i w:val="0"/>
      <w:sz w:val="24"/>
      <w:szCs w:val="24"/>
      <w:u w:val="none"/>
    </w:rPr>
  </w:style>
  <w:style w:type="character" w:customStyle="1" w:styleId="WW-WW8Num2z41">
    <w:name w:val="WW-WW8Num2z41"/>
    <w:rsid w:val="000B2DC2"/>
    <w:rPr>
      <w:rFonts w:ascii="Courier New" w:hAnsi="Courier New" w:cs="Courier New"/>
    </w:rPr>
  </w:style>
  <w:style w:type="character" w:customStyle="1" w:styleId="WW-WW8Num2z51">
    <w:name w:val="WW-WW8Num2z51"/>
    <w:rsid w:val="000B2DC2"/>
    <w:rPr>
      <w:rFonts w:ascii="Wingdings" w:hAnsi="Wingdings"/>
    </w:rPr>
  </w:style>
  <w:style w:type="character" w:customStyle="1" w:styleId="WW-WW8Num2z61">
    <w:name w:val="WW-WW8Num2z61"/>
    <w:rsid w:val="000B2DC2"/>
    <w:rPr>
      <w:rFonts w:ascii="Symbol" w:hAnsi="Symbol"/>
    </w:rPr>
  </w:style>
  <w:style w:type="character" w:customStyle="1" w:styleId="WW-WW8Num3z01">
    <w:name w:val="WW-WW8Num3z01"/>
    <w:rsid w:val="000B2DC2"/>
    <w:rPr>
      <w:rFonts w:ascii="Symbol" w:hAnsi="Symbol"/>
      <w:sz w:val="18"/>
      <w:szCs w:val="18"/>
    </w:rPr>
  </w:style>
  <w:style w:type="character" w:customStyle="1" w:styleId="WW-WW8Num5z01">
    <w:name w:val="WW-WW8Num5z01"/>
    <w:rsid w:val="000B2DC2"/>
    <w:rPr>
      <w:rFonts w:ascii="Times New Roman" w:hAnsi="Times New Roman"/>
      <w:b w:val="0"/>
      <w:i w:val="0"/>
      <w:sz w:val="24"/>
      <w:szCs w:val="24"/>
      <w:u w:val="none"/>
    </w:rPr>
  </w:style>
  <w:style w:type="character" w:customStyle="1" w:styleId="WW-WW8Num9z21">
    <w:name w:val="WW-WW8Num9z21"/>
    <w:rsid w:val="000B2DC2"/>
    <w:rPr>
      <w:rFonts w:ascii="Times New Roman" w:hAnsi="Times New Roman" w:cs="Times New Roman"/>
    </w:rPr>
  </w:style>
  <w:style w:type="character" w:customStyle="1" w:styleId="WW-WW8Num11z01">
    <w:name w:val="WW-WW8Num11z01"/>
    <w:rsid w:val="000B2DC2"/>
    <w:rPr>
      <w:rFonts w:ascii="Times New Roman" w:hAnsi="Times New Roman" w:cs="Times New Roman"/>
    </w:rPr>
  </w:style>
  <w:style w:type="character" w:customStyle="1" w:styleId="WW-WW8Num15z01">
    <w:name w:val="WW-WW8Num15z01"/>
    <w:rsid w:val="000B2DC2"/>
    <w:rPr>
      <w:rFonts w:ascii="Times New Roman" w:hAnsi="Times New Roman" w:cs="Times New Roman"/>
    </w:rPr>
  </w:style>
  <w:style w:type="character" w:customStyle="1" w:styleId="WW-WW8Num15z11">
    <w:name w:val="WW-WW8Num15z11"/>
    <w:rsid w:val="000B2DC2"/>
    <w:rPr>
      <w:rFonts w:ascii="Courier New" w:hAnsi="Courier New" w:cs="Courier New"/>
    </w:rPr>
  </w:style>
  <w:style w:type="character" w:customStyle="1" w:styleId="WW-WW8Num15z21">
    <w:name w:val="WW-WW8Num15z21"/>
    <w:rsid w:val="000B2DC2"/>
    <w:rPr>
      <w:rFonts w:ascii="Wingdings" w:hAnsi="Wingdings"/>
    </w:rPr>
  </w:style>
  <w:style w:type="character" w:customStyle="1" w:styleId="WW-WW8Num15z31">
    <w:name w:val="WW-WW8Num15z31"/>
    <w:rsid w:val="000B2DC2"/>
    <w:rPr>
      <w:rFonts w:ascii="Symbol" w:hAnsi="Symbol"/>
    </w:rPr>
  </w:style>
  <w:style w:type="character" w:customStyle="1" w:styleId="WW-WW8Num18z01">
    <w:name w:val="WW-WW8Num18z01"/>
    <w:rsid w:val="000B2DC2"/>
    <w:rPr>
      <w:rFonts w:ascii="Times New Roman" w:hAnsi="Times New Roman" w:cs="Times New Roman"/>
    </w:rPr>
  </w:style>
  <w:style w:type="character" w:customStyle="1" w:styleId="WW-WW8Num22z01">
    <w:name w:val="WW-WW8Num22z01"/>
    <w:rsid w:val="000B2DC2"/>
    <w:rPr>
      <w:rFonts w:ascii="Times New Roman" w:hAnsi="Times New Roman" w:cs="Times New Roman"/>
    </w:rPr>
  </w:style>
  <w:style w:type="character" w:customStyle="1" w:styleId="WW-Domylnaczcionkaakapitu">
    <w:name w:val="WW-Domyślna czcionka akapitu"/>
    <w:rsid w:val="000B2DC2"/>
  </w:style>
  <w:style w:type="character" w:customStyle="1" w:styleId="WW-WW8Num2z011">
    <w:name w:val="WW-WW8Num2z011"/>
    <w:rsid w:val="000B2DC2"/>
    <w:rPr>
      <w:rFonts w:ascii="Times New Roman" w:hAnsi="Times New Roman" w:cs="Times New Roman"/>
    </w:rPr>
  </w:style>
  <w:style w:type="character" w:customStyle="1" w:styleId="WW-WW8Num2z211">
    <w:name w:val="WW-WW8Num2z211"/>
    <w:rsid w:val="000B2DC2"/>
    <w:rPr>
      <w:rFonts w:ascii="Times New Roman" w:hAnsi="Times New Roman"/>
      <w:b w:val="0"/>
      <w:i w:val="0"/>
      <w:sz w:val="24"/>
      <w:szCs w:val="24"/>
      <w:u w:val="none"/>
    </w:rPr>
  </w:style>
  <w:style w:type="character" w:customStyle="1" w:styleId="WW-WW8Num2z411">
    <w:name w:val="WW-WW8Num2z411"/>
    <w:rsid w:val="000B2DC2"/>
    <w:rPr>
      <w:rFonts w:ascii="Courier New" w:hAnsi="Courier New" w:cs="Courier New"/>
    </w:rPr>
  </w:style>
  <w:style w:type="character" w:customStyle="1" w:styleId="WW-WW8Num2z511">
    <w:name w:val="WW-WW8Num2z511"/>
    <w:rsid w:val="000B2DC2"/>
    <w:rPr>
      <w:rFonts w:ascii="Wingdings" w:hAnsi="Wingdings"/>
    </w:rPr>
  </w:style>
  <w:style w:type="character" w:customStyle="1" w:styleId="WW-WW8Num2z611">
    <w:name w:val="WW-WW8Num2z611"/>
    <w:rsid w:val="000B2DC2"/>
    <w:rPr>
      <w:rFonts w:ascii="Symbol" w:hAnsi="Symbol"/>
    </w:rPr>
  </w:style>
  <w:style w:type="character" w:customStyle="1" w:styleId="WW-WW8Num3z011">
    <w:name w:val="WW-WW8Num3z011"/>
    <w:rsid w:val="000B2DC2"/>
    <w:rPr>
      <w:rFonts w:ascii="Symbol" w:hAnsi="Symbol"/>
      <w:sz w:val="18"/>
      <w:szCs w:val="18"/>
    </w:rPr>
  </w:style>
  <w:style w:type="character" w:customStyle="1" w:styleId="WW-WW8Num5z011">
    <w:name w:val="WW-WW8Num5z011"/>
    <w:rsid w:val="000B2DC2"/>
    <w:rPr>
      <w:rFonts w:ascii="Times New Roman" w:hAnsi="Times New Roman"/>
      <w:b w:val="0"/>
      <w:i w:val="0"/>
      <w:sz w:val="24"/>
      <w:szCs w:val="24"/>
      <w:u w:val="none"/>
    </w:rPr>
  </w:style>
  <w:style w:type="character" w:customStyle="1" w:styleId="WW-WW8Num9z211">
    <w:name w:val="WW-WW8Num9z211"/>
    <w:rsid w:val="000B2DC2"/>
    <w:rPr>
      <w:rFonts w:ascii="Times New Roman" w:hAnsi="Times New Roman" w:cs="Times New Roman"/>
    </w:rPr>
  </w:style>
  <w:style w:type="character" w:customStyle="1" w:styleId="WW-WW8Num11z011">
    <w:name w:val="WW-WW8Num11z011"/>
    <w:rsid w:val="000B2DC2"/>
    <w:rPr>
      <w:rFonts w:ascii="Times New Roman" w:hAnsi="Times New Roman" w:cs="Times New Roman"/>
    </w:rPr>
  </w:style>
  <w:style w:type="character" w:customStyle="1" w:styleId="WW-WW8Num15z011">
    <w:name w:val="WW-WW8Num15z011"/>
    <w:rsid w:val="000B2DC2"/>
    <w:rPr>
      <w:rFonts w:ascii="Times New Roman" w:hAnsi="Times New Roman" w:cs="Times New Roman"/>
    </w:rPr>
  </w:style>
  <w:style w:type="character" w:customStyle="1" w:styleId="WW-WW8Num15z111">
    <w:name w:val="WW-WW8Num15z111"/>
    <w:rsid w:val="000B2DC2"/>
    <w:rPr>
      <w:rFonts w:ascii="Courier New" w:hAnsi="Courier New" w:cs="Courier New"/>
    </w:rPr>
  </w:style>
  <w:style w:type="character" w:customStyle="1" w:styleId="WW-WW8Num15z211">
    <w:name w:val="WW-WW8Num15z211"/>
    <w:rsid w:val="000B2DC2"/>
    <w:rPr>
      <w:rFonts w:ascii="Wingdings" w:hAnsi="Wingdings"/>
    </w:rPr>
  </w:style>
  <w:style w:type="character" w:customStyle="1" w:styleId="WW-WW8Num15z311">
    <w:name w:val="WW-WW8Num15z311"/>
    <w:rsid w:val="000B2DC2"/>
    <w:rPr>
      <w:rFonts w:ascii="Symbol" w:hAnsi="Symbol"/>
    </w:rPr>
  </w:style>
  <w:style w:type="character" w:customStyle="1" w:styleId="WW-WW8Num18z011">
    <w:name w:val="WW-WW8Num18z011"/>
    <w:rsid w:val="000B2DC2"/>
    <w:rPr>
      <w:rFonts w:ascii="Times New Roman" w:hAnsi="Times New Roman" w:cs="Times New Roman"/>
    </w:rPr>
  </w:style>
  <w:style w:type="character" w:customStyle="1" w:styleId="WW-WW8Num22z011">
    <w:name w:val="WW-WW8Num22z011"/>
    <w:rsid w:val="000B2DC2"/>
    <w:rPr>
      <w:rFonts w:ascii="Times New Roman" w:hAnsi="Times New Roman" w:cs="Times New Roman"/>
    </w:rPr>
  </w:style>
  <w:style w:type="character" w:customStyle="1" w:styleId="WW-Absatz-Standardschriftart11">
    <w:name w:val="WW-Absatz-Standardschriftart11"/>
    <w:rsid w:val="000B2DC2"/>
  </w:style>
  <w:style w:type="character" w:customStyle="1" w:styleId="WW-WW8Num2z0111">
    <w:name w:val="WW-WW8Num2z0111"/>
    <w:rsid w:val="000B2DC2"/>
    <w:rPr>
      <w:rFonts w:ascii="Times New Roman" w:hAnsi="Times New Roman" w:cs="Times New Roman"/>
    </w:rPr>
  </w:style>
  <w:style w:type="character" w:customStyle="1" w:styleId="WW-WW8Num2z2111">
    <w:name w:val="WW-WW8Num2z2111"/>
    <w:rsid w:val="000B2DC2"/>
    <w:rPr>
      <w:rFonts w:ascii="Times New Roman" w:hAnsi="Times New Roman"/>
      <w:b w:val="0"/>
      <w:i w:val="0"/>
      <w:sz w:val="24"/>
      <w:szCs w:val="24"/>
      <w:u w:val="none"/>
    </w:rPr>
  </w:style>
  <w:style w:type="character" w:customStyle="1" w:styleId="WW-WW8Num2z4111">
    <w:name w:val="WW-WW8Num2z4111"/>
    <w:rsid w:val="000B2DC2"/>
    <w:rPr>
      <w:rFonts w:ascii="Courier New" w:hAnsi="Courier New" w:cs="Courier New"/>
    </w:rPr>
  </w:style>
  <w:style w:type="character" w:customStyle="1" w:styleId="WW-WW8Num2z5111">
    <w:name w:val="WW-WW8Num2z5111"/>
    <w:rsid w:val="000B2DC2"/>
    <w:rPr>
      <w:rFonts w:ascii="Wingdings" w:hAnsi="Wingdings"/>
    </w:rPr>
  </w:style>
  <w:style w:type="character" w:customStyle="1" w:styleId="WW-WW8Num2z6111">
    <w:name w:val="WW-WW8Num2z6111"/>
    <w:rsid w:val="000B2DC2"/>
    <w:rPr>
      <w:rFonts w:ascii="Symbol" w:hAnsi="Symbol"/>
    </w:rPr>
  </w:style>
  <w:style w:type="character" w:customStyle="1" w:styleId="WW-WW8Num3z0111">
    <w:name w:val="WW-WW8Num3z0111"/>
    <w:rsid w:val="000B2DC2"/>
    <w:rPr>
      <w:rFonts w:ascii="Symbol" w:hAnsi="Symbol"/>
      <w:sz w:val="18"/>
      <w:szCs w:val="18"/>
    </w:rPr>
  </w:style>
  <w:style w:type="character" w:customStyle="1" w:styleId="WW-WW8Num5z0111">
    <w:name w:val="WW-WW8Num5z0111"/>
    <w:rsid w:val="000B2DC2"/>
    <w:rPr>
      <w:rFonts w:ascii="Times New Roman" w:hAnsi="Times New Roman"/>
      <w:b w:val="0"/>
      <w:i w:val="0"/>
      <w:sz w:val="24"/>
      <w:szCs w:val="24"/>
      <w:u w:val="none"/>
    </w:rPr>
  </w:style>
  <w:style w:type="character" w:customStyle="1" w:styleId="WW-WW8Num9z2111">
    <w:name w:val="WW-WW8Num9z2111"/>
    <w:rsid w:val="000B2DC2"/>
    <w:rPr>
      <w:rFonts w:ascii="Times New Roman" w:hAnsi="Times New Roman" w:cs="Times New Roman"/>
    </w:rPr>
  </w:style>
  <w:style w:type="character" w:customStyle="1" w:styleId="WW-WW8Num11z0111">
    <w:name w:val="WW-WW8Num11z0111"/>
    <w:rsid w:val="000B2DC2"/>
    <w:rPr>
      <w:rFonts w:ascii="Times New Roman" w:hAnsi="Times New Roman" w:cs="Times New Roman"/>
    </w:rPr>
  </w:style>
  <w:style w:type="character" w:customStyle="1" w:styleId="WW-WW8Num15z0111">
    <w:name w:val="WW-WW8Num15z0111"/>
    <w:rsid w:val="000B2DC2"/>
    <w:rPr>
      <w:rFonts w:ascii="Times New Roman" w:hAnsi="Times New Roman" w:cs="Times New Roman"/>
    </w:rPr>
  </w:style>
  <w:style w:type="character" w:customStyle="1" w:styleId="WW-WW8Num15z1111">
    <w:name w:val="WW-WW8Num15z1111"/>
    <w:rsid w:val="000B2DC2"/>
    <w:rPr>
      <w:rFonts w:ascii="Courier New" w:hAnsi="Courier New" w:cs="Courier New"/>
    </w:rPr>
  </w:style>
  <w:style w:type="character" w:customStyle="1" w:styleId="WW-WW8Num15z2111">
    <w:name w:val="WW-WW8Num15z2111"/>
    <w:rsid w:val="000B2DC2"/>
    <w:rPr>
      <w:rFonts w:ascii="Wingdings" w:hAnsi="Wingdings"/>
    </w:rPr>
  </w:style>
  <w:style w:type="character" w:customStyle="1" w:styleId="WW-WW8Num15z3111">
    <w:name w:val="WW-WW8Num15z3111"/>
    <w:rsid w:val="000B2DC2"/>
    <w:rPr>
      <w:rFonts w:ascii="Symbol" w:hAnsi="Symbol"/>
    </w:rPr>
  </w:style>
  <w:style w:type="character" w:customStyle="1" w:styleId="WW-WW8Num18z0111">
    <w:name w:val="WW-WW8Num18z0111"/>
    <w:rsid w:val="000B2DC2"/>
    <w:rPr>
      <w:rFonts w:ascii="Times New Roman" w:hAnsi="Times New Roman" w:cs="Times New Roman"/>
    </w:rPr>
  </w:style>
  <w:style w:type="character" w:customStyle="1" w:styleId="WW8Num23z0">
    <w:name w:val="WW8Num23z0"/>
    <w:rsid w:val="000B2DC2"/>
    <w:rPr>
      <w:rFonts w:ascii="Times New Roman" w:hAnsi="Times New Roman" w:cs="Times New Roman"/>
    </w:rPr>
  </w:style>
  <w:style w:type="character" w:customStyle="1" w:styleId="WW-Absatz-Standardschriftart111">
    <w:name w:val="WW-Absatz-Standardschriftart111"/>
    <w:rsid w:val="000B2DC2"/>
  </w:style>
  <w:style w:type="character" w:customStyle="1" w:styleId="WW-WW8Num2z01111">
    <w:name w:val="WW-WW8Num2z01111"/>
    <w:rsid w:val="000B2DC2"/>
    <w:rPr>
      <w:rFonts w:ascii="Times New Roman" w:hAnsi="Times New Roman" w:cs="Times New Roman"/>
    </w:rPr>
  </w:style>
  <w:style w:type="character" w:customStyle="1" w:styleId="WW-WW8Num2z21111">
    <w:name w:val="WW-WW8Num2z21111"/>
    <w:rsid w:val="000B2DC2"/>
    <w:rPr>
      <w:rFonts w:ascii="Times New Roman" w:hAnsi="Times New Roman"/>
      <w:b w:val="0"/>
      <w:i w:val="0"/>
      <w:sz w:val="24"/>
      <w:szCs w:val="24"/>
      <w:u w:val="none"/>
    </w:rPr>
  </w:style>
  <w:style w:type="character" w:customStyle="1" w:styleId="WW-WW8Num2z41111">
    <w:name w:val="WW-WW8Num2z41111"/>
    <w:rsid w:val="000B2DC2"/>
    <w:rPr>
      <w:rFonts w:ascii="Courier New" w:hAnsi="Courier New" w:cs="Courier New"/>
    </w:rPr>
  </w:style>
  <w:style w:type="character" w:customStyle="1" w:styleId="WW-WW8Num2z51111">
    <w:name w:val="WW-WW8Num2z51111"/>
    <w:rsid w:val="000B2DC2"/>
    <w:rPr>
      <w:rFonts w:ascii="Wingdings" w:hAnsi="Wingdings"/>
    </w:rPr>
  </w:style>
  <w:style w:type="character" w:customStyle="1" w:styleId="WW-WW8Num2z61111">
    <w:name w:val="WW-WW8Num2z61111"/>
    <w:rsid w:val="000B2DC2"/>
    <w:rPr>
      <w:rFonts w:ascii="Symbol" w:hAnsi="Symbol"/>
    </w:rPr>
  </w:style>
  <w:style w:type="character" w:customStyle="1" w:styleId="WW-WW8Num3z01111">
    <w:name w:val="WW-WW8Num3z01111"/>
    <w:rsid w:val="000B2DC2"/>
    <w:rPr>
      <w:rFonts w:ascii="Symbol" w:hAnsi="Symbol"/>
      <w:sz w:val="18"/>
      <w:szCs w:val="18"/>
    </w:rPr>
  </w:style>
  <w:style w:type="character" w:customStyle="1" w:styleId="WW-WW8Num5z01111">
    <w:name w:val="WW-WW8Num5z01111"/>
    <w:rsid w:val="000B2DC2"/>
    <w:rPr>
      <w:rFonts w:ascii="Times New Roman" w:hAnsi="Times New Roman"/>
      <w:b w:val="0"/>
      <w:i w:val="0"/>
      <w:sz w:val="24"/>
      <w:szCs w:val="24"/>
      <w:u w:val="none"/>
    </w:rPr>
  </w:style>
  <w:style w:type="character" w:customStyle="1" w:styleId="WW-WW8Num9z21111">
    <w:name w:val="WW-WW8Num9z21111"/>
    <w:rsid w:val="000B2DC2"/>
    <w:rPr>
      <w:rFonts w:ascii="Times New Roman" w:hAnsi="Times New Roman" w:cs="Times New Roman"/>
    </w:rPr>
  </w:style>
  <w:style w:type="character" w:customStyle="1" w:styleId="WW-WW8Num11z01111">
    <w:name w:val="WW-WW8Num11z01111"/>
    <w:rsid w:val="000B2DC2"/>
    <w:rPr>
      <w:rFonts w:ascii="Times New Roman" w:hAnsi="Times New Roman" w:cs="Times New Roman"/>
    </w:rPr>
  </w:style>
  <w:style w:type="character" w:customStyle="1" w:styleId="WW-WW8Num15z01111">
    <w:name w:val="WW-WW8Num15z01111"/>
    <w:rsid w:val="000B2DC2"/>
    <w:rPr>
      <w:rFonts w:ascii="Times New Roman" w:hAnsi="Times New Roman" w:cs="Times New Roman"/>
    </w:rPr>
  </w:style>
  <w:style w:type="character" w:customStyle="1" w:styleId="WW-WW8Num15z11111">
    <w:name w:val="WW-WW8Num15z11111"/>
    <w:rsid w:val="000B2DC2"/>
    <w:rPr>
      <w:rFonts w:ascii="Courier New" w:hAnsi="Courier New" w:cs="Courier New"/>
    </w:rPr>
  </w:style>
  <w:style w:type="character" w:customStyle="1" w:styleId="WW-WW8Num15z21111">
    <w:name w:val="WW-WW8Num15z21111"/>
    <w:rsid w:val="000B2DC2"/>
    <w:rPr>
      <w:rFonts w:ascii="Wingdings" w:hAnsi="Wingdings"/>
    </w:rPr>
  </w:style>
  <w:style w:type="character" w:customStyle="1" w:styleId="WW-WW8Num15z31111">
    <w:name w:val="WW-WW8Num15z31111"/>
    <w:rsid w:val="000B2DC2"/>
    <w:rPr>
      <w:rFonts w:ascii="Symbol" w:hAnsi="Symbol"/>
    </w:rPr>
  </w:style>
  <w:style w:type="character" w:customStyle="1" w:styleId="WW-WW8Num18z01111">
    <w:name w:val="WW-WW8Num18z01111"/>
    <w:rsid w:val="000B2DC2"/>
    <w:rPr>
      <w:rFonts w:ascii="Times New Roman" w:hAnsi="Times New Roman" w:cs="Times New Roman"/>
    </w:rPr>
  </w:style>
  <w:style w:type="character" w:customStyle="1" w:styleId="WW-WW8Num23z0">
    <w:name w:val="WW-WW8Num23z0"/>
    <w:rsid w:val="000B2DC2"/>
    <w:rPr>
      <w:rFonts w:ascii="Times New Roman" w:hAnsi="Times New Roman" w:cs="Times New Roman"/>
    </w:rPr>
  </w:style>
  <w:style w:type="character" w:customStyle="1" w:styleId="WW-Absatz-Standardschriftart1111">
    <w:name w:val="WW-Absatz-Standardschriftart1111"/>
    <w:rsid w:val="000B2DC2"/>
  </w:style>
  <w:style w:type="character" w:customStyle="1" w:styleId="WW-WW8Num2z011111">
    <w:name w:val="WW-WW8Num2z011111"/>
    <w:rsid w:val="000B2DC2"/>
    <w:rPr>
      <w:rFonts w:ascii="Times New Roman" w:hAnsi="Times New Roman"/>
      <w:b w:val="0"/>
      <w:i w:val="0"/>
      <w:sz w:val="24"/>
      <w:szCs w:val="24"/>
      <w:u w:val="none"/>
    </w:rPr>
  </w:style>
  <w:style w:type="character" w:customStyle="1" w:styleId="WW-WW8Num3z011111">
    <w:name w:val="WW-WW8Num3z011111"/>
    <w:rsid w:val="000B2DC2"/>
    <w:rPr>
      <w:rFonts w:ascii="Times New Roman" w:hAnsi="Times New Roman" w:cs="Times New Roman"/>
    </w:rPr>
  </w:style>
  <w:style w:type="character" w:customStyle="1" w:styleId="WW8Num3z4">
    <w:name w:val="WW8Num3z4"/>
    <w:rsid w:val="000B2DC2"/>
    <w:rPr>
      <w:rFonts w:ascii="Courier New" w:hAnsi="Courier New" w:cs="Courier New"/>
    </w:rPr>
  </w:style>
  <w:style w:type="character" w:customStyle="1" w:styleId="WW8Num3z5">
    <w:name w:val="WW8Num3z5"/>
    <w:rsid w:val="000B2DC2"/>
    <w:rPr>
      <w:rFonts w:ascii="Wingdings" w:hAnsi="Wingdings"/>
    </w:rPr>
  </w:style>
  <w:style w:type="character" w:customStyle="1" w:styleId="WW8Num3z6">
    <w:name w:val="WW8Num3z6"/>
    <w:rsid w:val="000B2DC2"/>
    <w:rPr>
      <w:rFonts w:ascii="Symbol" w:hAnsi="Symbol"/>
    </w:rPr>
  </w:style>
  <w:style w:type="character" w:customStyle="1" w:styleId="WW8Num4z2">
    <w:name w:val="WW8Num4z2"/>
    <w:rsid w:val="000B2DC2"/>
    <w:rPr>
      <w:rFonts w:ascii="Times New Roman" w:hAnsi="Times New Roman" w:cs="Times New Roman"/>
    </w:rPr>
  </w:style>
  <w:style w:type="character" w:customStyle="1" w:styleId="WW8Num10z0">
    <w:name w:val="WW8Num10z0"/>
    <w:rsid w:val="000B2DC2"/>
    <w:rPr>
      <w:rFonts w:ascii="Times New Roman" w:hAnsi="Times New Roman" w:cs="Times New Roman"/>
    </w:rPr>
  </w:style>
  <w:style w:type="character" w:customStyle="1" w:styleId="WW8Num10z2">
    <w:name w:val="WW8Num10z2"/>
    <w:rsid w:val="000B2DC2"/>
    <w:rPr>
      <w:rFonts w:ascii="Times New Roman" w:hAnsi="Times New Roman"/>
      <w:b w:val="0"/>
      <w:i w:val="0"/>
      <w:sz w:val="24"/>
      <w:szCs w:val="24"/>
      <w:u w:val="none"/>
    </w:rPr>
  </w:style>
  <w:style w:type="character" w:customStyle="1" w:styleId="WW8Num10z4">
    <w:name w:val="WW8Num10z4"/>
    <w:rsid w:val="000B2DC2"/>
    <w:rPr>
      <w:rFonts w:ascii="Courier New" w:hAnsi="Courier New" w:cs="Courier New"/>
    </w:rPr>
  </w:style>
  <w:style w:type="character" w:customStyle="1" w:styleId="WW8Num10z5">
    <w:name w:val="WW8Num10z5"/>
    <w:rsid w:val="000B2DC2"/>
    <w:rPr>
      <w:rFonts w:ascii="Wingdings" w:hAnsi="Wingdings"/>
    </w:rPr>
  </w:style>
  <w:style w:type="character" w:customStyle="1" w:styleId="WW8Num10z6">
    <w:name w:val="WW8Num10z6"/>
    <w:rsid w:val="000B2DC2"/>
    <w:rPr>
      <w:rFonts w:ascii="Symbol" w:hAnsi="Symbol"/>
    </w:rPr>
  </w:style>
  <w:style w:type="character" w:customStyle="1" w:styleId="WW8Num12z0">
    <w:name w:val="WW8Num12z0"/>
    <w:rsid w:val="000B2DC2"/>
    <w:rPr>
      <w:rFonts w:ascii="Symbol" w:hAnsi="Symbol"/>
      <w:sz w:val="18"/>
      <w:szCs w:val="18"/>
    </w:rPr>
  </w:style>
  <w:style w:type="character" w:customStyle="1" w:styleId="WW8Num12z1">
    <w:name w:val="WW8Num12z1"/>
    <w:rsid w:val="000B2DC2"/>
    <w:rPr>
      <w:rFonts w:ascii="Courier New" w:hAnsi="Courier New" w:cs="Courier New"/>
    </w:rPr>
  </w:style>
  <w:style w:type="character" w:customStyle="1" w:styleId="WW8Num12z2">
    <w:name w:val="WW8Num12z2"/>
    <w:rsid w:val="000B2DC2"/>
    <w:rPr>
      <w:rFonts w:ascii="Wingdings" w:hAnsi="Wingdings"/>
    </w:rPr>
  </w:style>
  <w:style w:type="character" w:customStyle="1" w:styleId="WW8Num12z3">
    <w:name w:val="WW8Num12z3"/>
    <w:rsid w:val="000B2DC2"/>
    <w:rPr>
      <w:rFonts w:ascii="Symbol" w:hAnsi="Symbol"/>
    </w:rPr>
  </w:style>
  <w:style w:type="character" w:customStyle="1" w:styleId="WW8Num14z0">
    <w:name w:val="WW8Num14z0"/>
    <w:rsid w:val="000B2DC2"/>
    <w:rPr>
      <w:rFonts w:ascii="Times New Roman" w:hAnsi="Times New Roman"/>
      <w:b w:val="0"/>
      <w:i w:val="0"/>
      <w:sz w:val="24"/>
      <w:szCs w:val="24"/>
      <w:u w:val="none"/>
    </w:rPr>
  </w:style>
  <w:style w:type="character" w:customStyle="1" w:styleId="WW-WW8Num15z011111">
    <w:name w:val="WW-WW8Num15z011111"/>
    <w:rsid w:val="000B2DC2"/>
    <w:rPr>
      <w:rFonts w:ascii="Times New Roman" w:hAnsi="Times New Roman" w:cs="Times New Roman"/>
    </w:rPr>
  </w:style>
  <w:style w:type="character" w:customStyle="1" w:styleId="WW-WW8Num15z311111">
    <w:name w:val="WW-WW8Num15z311111"/>
    <w:rsid w:val="000B2DC2"/>
    <w:rPr>
      <w:rFonts w:ascii="Symbol" w:hAnsi="Symbol"/>
    </w:rPr>
  </w:style>
  <w:style w:type="character" w:customStyle="1" w:styleId="WW8Num15z4">
    <w:name w:val="WW8Num15z4"/>
    <w:rsid w:val="000B2DC2"/>
    <w:rPr>
      <w:rFonts w:ascii="Courier New" w:hAnsi="Courier New" w:cs="Courier New"/>
    </w:rPr>
  </w:style>
  <w:style w:type="character" w:customStyle="1" w:styleId="WW8Num15z5">
    <w:name w:val="WW8Num15z5"/>
    <w:rsid w:val="000B2DC2"/>
    <w:rPr>
      <w:rFonts w:ascii="Wingdings" w:hAnsi="Wingdings"/>
    </w:rPr>
  </w:style>
  <w:style w:type="character" w:customStyle="1" w:styleId="WW8Num25z2">
    <w:name w:val="WW8Num25z2"/>
    <w:rsid w:val="000B2DC2"/>
    <w:rPr>
      <w:rFonts w:ascii="Times New Roman" w:hAnsi="Times New Roman" w:cs="Times New Roman"/>
    </w:rPr>
  </w:style>
  <w:style w:type="character" w:customStyle="1" w:styleId="WW8Num26z0">
    <w:name w:val="WW8Num26z0"/>
    <w:rsid w:val="000B2DC2"/>
    <w:rPr>
      <w:rFonts w:ascii="Times New Roman" w:hAnsi="Times New Roman" w:cs="Times New Roman"/>
    </w:rPr>
  </w:style>
  <w:style w:type="character" w:customStyle="1" w:styleId="WW8Num26z4">
    <w:name w:val="WW8Num26z4"/>
    <w:rsid w:val="000B2DC2"/>
    <w:rPr>
      <w:rFonts w:ascii="Courier New" w:hAnsi="Courier New" w:cs="Courier New"/>
    </w:rPr>
  </w:style>
  <w:style w:type="character" w:customStyle="1" w:styleId="WW8Num26z5">
    <w:name w:val="WW8Num26z5"/>
    <w:rsid w:val="000B2DC2"/>
    <w:rPr>
      <w:rFonts w:ascii="Wingdings" w:hAnsi="Wingdings"/>
    </w:rPr>
  </w:style>
  <w:style w:type="character" w:customStyle="1" w:styleId="WW8Num26z6">
    <w:name w:val="WW8Num26z6"/>
    <w:rsid w:val="000B2DC2"/>
    <w:rPr>
      <w:rFonts w:ascii="Symbol" w:hAnsi="Symbol"/>
    </w:rPr>
  </w:style>
  <w:style w:type="character" w:customStyle="1" w:styleId="WW8Num31z0">
    <w:name w:val="WW8Num31z0"/>
    <w:rsid w:val="000B2DC2"/>
    <w:rPr>
      <w:rFonts w:ascii="Times New Roman" w:hAnsi="Times New Roman" w:cs="Times New Roman"/>
    </w:rPr>
  </w:style>
  <w:style w:type="character" w:customStyle="1" w:styleId="WW8Num31z4">
    <w:name w:val="WW8Num31z4"/>
    <w:rsid w:val="000B2DC2"/>
    <w:rPr>
      <w:rFonts w:ascii="Courier New" w:hAnsi="Courier New" w:cs="Courier New"/>
    </w:rPr>
  </w:style>
  <w:style w:type="character" w:customStyle="1" w:styleId="WW8Num31z5">
    <w:name w:val="WW8Num31z5"/>
    <w:rsid w:val="000B2DC2"/>
    <w:rPr>
      <w:rFonts w:ascii="Wingdings" w:hAnsi="Wingdings"/>
    </w:rPr>
  </w:style>
  <w:style w:type="character" w:customStyle="1" w:styleId="WW8Num31z6">
    <w:name w:val="WW8Num31z6"/>
    <w:rsid w:val="000B2DC2"/>
    <w:rPr>
      <w:rFonts w:ascii="Symbol" w:hAnsi="Symbol"/>
    </w:rPr>
  </w:style>
  <w:style w:type="character" w:customStyle="1" w:styleId="WW8Num32z2">
    <w:name w:val="WW8Num32z2"/>
    <w:rsid w:val="000B2DC2"/>
    <w:rPr>
      <w:rFonts w:ascii="Times New Roman" w:hAnsi="Times New Roman" w:cs="Times New Roman"/>
    </w:rPr>
  </w:style>
  <w:style w:type="character" w:customStyle="1" w:styleId="WW8Num33z0">
    <w:name w:val="WW8Num33z0"/>
    <w:rsid w:val="000B2DC2"/>
    <w:rPr>
      <w:rFonts w:ascii="Times New Roman" w:hAnsi="Times New Roman" w:cs="Times New Roman"/>
    </w:rPr>
  </w:style>
  <w:style w:type="character" w:customStyle="1" w:styleId="WW8Num33z1">
    <w:name w:val="WW8Num33z1"/>
    <w:rsid w:val="000B2DC2"/>
    <w:rPr>
      <w:rFonts w:ascii="Courier New" w:hAnsi="Courier New" w:cs="Courier New"/>
    </w:rPr>
  </w:style>
  <w:style w:type="character" w:customStyle="1" w:styleId="WW8Num33z2">
    <w:name w:val="WW8Num33z2"/>
    <w:rsid w:val="000B2DC2"/>
    <w:rPr>
      <w:rFonts w:ascii="Wingdings" w:hAnsi="Wingdings"/>
    </w:rPr>
  </w:style>
  <w:style w:type="character" w:customStyle="1" w:styleId="WW8Num33z3">
    <w:name w:val="WW8Num33z3"/>
    <w:rsid w:val="000B2DC2"/>
    <w:rPr>
      <w:rFonts w:ascii="Symbol" w:hAnsi="Symbol"/>
    </w:rPr>
  </w:style>
  <w:style w:type="character" w:customStyle="1" w:styleId="WW8Num42z0">
    <w:name w:val="WW8Num42z0"/>
    <w:rsid w:val="000B2DC2"/>
    <w:rPr>
      <w:rFonts w:ascii="Times New Roman" w:hAnsi="Times New Roman" w:cs="Times New Roman"/>
    </w:rPr>
  </w:style>
  <w:style w:type="character" w:customStyle="1" w:styleId="WW8Num42z1">
    <w:name w:val="WW8Num42z1"/>
    <w:rsid w:val="000B2DC2"/>
    <w:rPr>
      <w:rFonts w:ascii="Courier New" w:hAnsi="Courier New" w:cs="Courier New"/>
    </w:rPr>
  </w:style>
  <w:style w:type="character" w:customStyle="1" w:styleId="WW8Num42z2">
    <w:name w:val="WW8Num42z2"/>
    <w:rsid w:val="000B2DC2"/>
    <w:rPr>
      <w:rFonts w:ascii="Wingdings" w:hAnsi="Wingdings"/>
    </w:rPr>
  </w:style>
  <w:style w:type="character" w:customStyle="1" w:styleId="WW8Num42z3">
    <w:name w:val="WW8Num42z3"/>
    <w:rsid w:val="000B2DC2"/>
    <w:rPr>
      <w:rFonts w:ascii="Symbol" w:hAnsi="Symbol"/>
    </w:rPr>
  </w:style>
  <w:style w:type="character" w:customStyle="1" w:styleId="WW8Num47z0">
    <w:name w:val="WW8Num47z0"/>
    <w:rsid w:val="000B2DC2"/>
    <w:rPr>
      <w:rFonts w:ascii="Times New Roman" w:hAnsi="Times New Roman" w:cs="Times New Roman"/>
    </w:rPr>
  </w:style>
  <w:style w:type="character" w:customStyle="1" w:styleId="WW8Num47z1">
    <w:name w:val="WW8Num47z1"/>
    <w:rsid w:val="000B2DC2"/>
    <w:rPr>
      <w:rFonts w:ascii="Courier New" w:hAnsi="Courier New" w:cs="Courier New"/>
    </w:rPr>
  </w:style>
  <w:style w:type="character" w:customStyle="1" w:styleId="WW8Num47z2">
    <w:name w:val="WW8Num47z2"/>
    <w:rsid w:val="000B2DC2"/>
    <w:rPr>
      <w:rFonts w:ascii="Wingdings" w:hAnsi="Wingdings"/>
    </w:rPr>
  </w:style>
  <w:style w:type="character" w:customStyle="1" w:styleId="WW8Num47z3">
    <w:name w:val="WW8Num47z3"/>
    <w:rsid w:val="000B2DC2"/>
    <w:rPr>
      <w:rFonts w:ascii="Symbol" w:hAnsi="Symbol"/>
    </w:rPr>
  </w:style>
  <w:style w:type="character" w:customStyle="1" w:styleId="WW8Num53z0">
    <w:name w:val="WW8Num53z0"/>
    <w:rsid w:val="000B2DC2"/>
    <w:rPr>
      <w:rFonts w:ascii="Times New Roman" w:hAnsi="Times New Roman" w:cs="Times New Roman"/>
    </w:rPr>
  </w:style>
  <w:style w:type="character" w:customStyle="1" w:styleId="WW8Num53z1">
    <w:name w:val="WW8Num53z1"/>
    <w:rsid w:val="000B2DC2"/>
    <w:rPr>
      <w:rFonts w:ascii="Courier New" w:hAnsi="Courier New" w:cs="Courier New"/>
    </w:rPr>
  </w:style>
  <w:style w:type="character" w:customStyle="1" w:styleId="WW8Num53z2">
    <w:name w:val="WW8Num53z2"/>
    <w:rsid w:val="000B2DC2"/>
    <w:rPr>
      <w:rFonts w:ascii="Wingdings" w:hAnsi="Wingdings"/>
    </w:rPr>
  </w:style>
  <w:style w:type="character" w:customStyle="1" w:styleId="WW8Num53z3">
    <w:name w:val="WW8Num53z3"/>
    <w:rsid w:val="000B2DC2"/>
    <w:rPr>
      <w:rFonts w:ascii="Symbol" w:hAnsi="Symbol"/>
    </w:rPr>
  </w:style>
  <w:style w:type="character" w:customStyle="1" w:styleId="WW8Num54z0">
    <w:name w:val="WW8Num54z0"/>
    <w:rsid w:val="000B2DC2"/>
    <w:rPr>
      <w:rFonts w:ascii="Times New Roman" w:hAnsi="Times New Roman" w:cs="Times New Roman"/>
    </w:rPr>
  </w:style>
  <w:style w:type="character" w:customStyle="1" w:styleId="WW8Num54z4">
    <w:name w:val="WW8Num54z4"/>
    <w:rsid w:val="000B2DC2"/>
    <w:rPr>
      <w:rFonts w:ascii="Courier New" w:hAnsi="Courier New" w:cs="Courier New"/>
    </w:rPr>
  </w:style>
  <w:style w:type="character" w:customStyle="1" w:styleId="WW8Num54z5">
    <w:name w:val="WW8Num54z5"/>
    <w:rsid w:val="000B2DC2"/>
    <w:rPr>
      <w:rFonts w:ascii="Wingdings" w:hAnsi="Wingdings"/>
    </w:rPr>
  </w:style>
  <w:style w:type="character" w:customStyle="1" w:styleId="WW8Num54z6">
    <w:name w:val="WW8Num54z6"/>
    <w:rsid w:val="000B2DC2"/>
    <w:rPr>
      <w:rFonts w:ascii="Symbol" w:hAnsi="Symbol"/>
    </w:rPr>
  </w:style>
  <w:style w:type="character" w:customStyle="1" w:styleId="WW-Domylnaczcionkaakapitu1">
    <w:name w:val="WW-Domyślna czcionka akapitu1"/>
    <w:rsid w:val="000B2DC2"/>
  </w:style>
  <w:style w:type="character" w:customStyle="1" w:styleId="akapitustep">
    <w:name w:val="akapitustep"/>
    <w:basedOn w:val="Domylnaczcionkaakapitu"/>
    <w:rsid w:val="000B2DC2"/>
  </w:style>
  <w:style w:type="paragraph" w:customStyle="1" w:styleId="NormalTable1">
    <w:name w:val="Normal Table1"/>
    <w:rsid w:val="000B2DC2"/>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Tekstpodstawowy23">
    <w:name w:val="Tekst podstawowy 23"/>
    <w:basedOn w:val="NormalTable1"/>
    <w:rsid w:val="000B2DC2"/>
    <w:pPr>
      <w:widowControl w:val="0"/>
      <w:tabs>
        <w:tab w:val="left" w:pos="720"/>
      </w:tabs>
      <w:ind w:left="720" w:hanging="720"/>
    </w:pPr>
    <w:rPr>
      <w:sz w:val="24"/>
    </w:rPr>
  </w:style>
  <w:style w:type="character" w:customStyle="1" w:styleId="ZnakZnak10">
    <w:name w:val="Znak Znak10"/>
    <w:rsid w:val="000B2DC2"/>
    <w:rPr>
      <w:sz w:val="24"/>
      <w:szCs w:val="24"/>
      <w:lang w:val="pl-PL" w:eastAsia="ar-SA" w:bidi="ar-SA"/>
    </w:rPr>
  </w:style>
  <w:style w:type="character" w:customStyle="1" w:styleId="ZnakZnak3">
    <w:name w:val="Znak Znak3"/>
    <w:rsid w:val="000B2DC2"/>
    <w:rPr>
      <w:rFonts w:ascii="Ottawa" w:hAnsi="Ottawa"/>
      <w:b/>
      <w:snapToGrid w:val="0"/>
      <w:sz w:val="40"/>
      <w:lang w:val="pl-PL" w:eastAsia="pl-PL" w:bidi="ar-SA"/>
    </w:rPr>
  </w:style>
  <w:style w:type="character" w:customStyle="1" w:styleId="ZnakZnak2">
    <w:name w:val="Znak Znak2"/>
    <w:rsid w:val="000B2DC2"/>
    <w:rPr>
      <w:lang w:val="pl-PL" w:eastAsia="ar-SA" w:bidi="ar-SA"/>
    </w:rPr>
  </w:style>
  <w:style w:type="character" w:customStyle="1" w:styleId="ZnakZnak90">
    <w:name w:val="Znak Znak9"/>
    <w:rsid w:val="000B2DC2"/>
    <w:rPr>
      <w:sz w:val="24"/>
      <w:szCs w:val="24"/>
      <w:lang w:val="pl-PL" w:eastAsia="ar-SA" w:bidi="ar-SA"/>
    </w:rPr>
  </w:style>
  <w:style w:type="character" w:customStyle="1" w:styleId="ZnakZnak11">
    <w:name w:val="Znak Znak1"/>
    <w:rsid w:val="000B2DC2"/>
    <w:rPr>
      <w:rFonts w:ascii="Arial" w:eastAsia="Times New Roman" w:hAnsi="Arial" w:cs="Arial"/>
      <w:lang w:eastAsia="pl-PL"/>
    </w:rPr>
  </w:style>
  <w:style w:type="character" w:customStyle="1" w:styleId="ZnakZnak0">
    <w:name w:val="Znak Znak"/>
    <w:rsid w:val="000B2DC2"/>
    <w:rPr>
      <w:rFonts w:ascii="Times New Roman" w:eastAsia="Times New Roman" w:hAnsi="Times New Roman"/>
      <w:b/>
      <w:sz w:val="28"/>
      <w:lang w:val="en-GB"/>
    </w:rPr>
  </w:style>
  <w:style w:type="paragraph" w:customStyle="1" w:styleId="Wypunktowanie1">
    <w:name w:val="Wypunktowanie1"/>
    <w:basedOn w:val="Normalny"/>
    <w:rsid w:val="000B2DC2"/>
    <w:pPr>
      <w:numPr>
        <w:numId w:val="28"/>
      </w:numPr>
      <w:tabs>
        <w:tab w:val="left" w:pos="-2268"/>
        <w:tab w:val="left" w:pos="-2127"/>
      </w:tabs>
      <w:jc w:val="both"/>
    </w:pPr>
    <w:rPr>
      <w:rFonts w:ascii="Arial Narrow" w:eastAsia="Times New Roman" w:hAnsi="Arial Narrow" w:cs="Times New Roman"/>
      <w:sz w:val="22"/>
      <w:szCs w:val="20"/>
    </w:rPr>
  </w:style>
  <w:style w:type="character" w:customStyle="1" w:styleId="c4">
    <w:name w:val="c4"/>
    <w:basedOn w:val="Domylnaczcionkaakapitu"/>
    <w:rsid w:val="000B2DC2"/>
  </w:style>
  <w:style w:type="paragraph" w:customStyle="1" w:styleId="FR3">
    <w:name w:val="FR3"/>
    <w:rsid w:val="000B2DC2"/>
    <w:pPr>
      <w:widowControl w:val="0"/>
      <w:autoSpaceDE w:val="0"/>
      <w:autoSpaceDN w:val="0"/>
      <w:adjustRightInd w:val="0"/>
      <w:spacing w:line="260" w:lineRule="auto"/>
      <w:ind w:left="5800"/>
      <w:jc w:val="both"/>
    </w:pPr>
    <w:rPr>
      <w:rFonts w:ascii="Arial" w:eastAsia="Times New Roman" w:hAnsi="Arial" w:cs="Times New Roman"/>
      <w:szCs w:val="20"/>
    </w:rPr>
  </w:style>
  <w:style w:type="paragraph" w:styleId="Lista2">
    <w:name w:val="List 2"/>
    <w:basedOn w:val="Normalny"/>
    <w:rsid w:val="000B2DC2"/>
    <w:pPr>
      <w:suppressAutoHyphens/>
      <w:ind w:left="566" w:hanging="283"/>
    </w:pPr>
    <w:rPr>
      <w:rFonts w:eastAsia="Times New Roman" w:cs="Times New Roman"/>
      <w:lang w:eastAsia="ar-SA"/>
    </w:rPr>
  </w:style>
  <w:style w:type="character" w:customStyle="1" w:styleId="text">
    <w:name w:val="text"/>
    <w:basedOn w:val="Domylnaczcionkaakapitu"/>
    <w:rsid w:val="000B2DC2"/>
  </w:style>
  <w:style w:type="character" w:customStyle="1" w:styleId="tmiaz">
    <w:name w:val="tmiaz"/>
    <w:semiHidden/>
    <w:rsid w:val="000B2DC2"/>
    <w:rPr>
      <w:rFonts w:ascii="Arial" w:hAnsi="Arial" w:cs="Arial"/>
      <w:color w:val="auto"/>
      <w:sz w:val="20"/>
      <w:szCs w:val="20"/>
    </w:rPr>
  </w:style>
  <w:style w:type="paragraph" w:customStyle="1" w:styleId="w5pktart">
    <w:name w:val="w5pktart"/>
    <w:basedOn w:val="Normalny"/>
    <w:rsid w:val="000B2DC2"/>
    <w:pPr>
      <w:spacing w:before="100" w:beforeAutospacing="1" w:after="100" w:afterAutospacing="1"/>
    </w:pPr>
    <w:rPr>
      <w:rFonts w:eastAsia="Times New Roman" w:cs="Times New Roman"/>
    </w:rPr>
  </w:style>
  <w:style w:type="paragraph" w:customStyle="1" w:styleId="w6litart">
    <w:name w:val="w6litart"/>
    <w:basedOn w:val="Normalny"/>
    <w:rsid w:val="000B2DC2"/>
    <w:pPr>
      <w:spacing w:before="100" w:beforeAutospacing="1" w:after="100" w:afterAutospacing="1"/>
    </w:pPr>
    <w:rPr>
      <w:rFonts w:eastAsia="Times New Roman" w:cs="Times New Roman"/>
    </w:rPr>
  </w:style>
  <w:style w:type="paragraph" w:styleId="Lista3">
    <w:name w:val="List 3"/>
    <w:basedOn w:val="Normalny"/>
    <w:rsid w:val="000B2DC2"/>
    <w:pPr>
      <w:suppressAutoHyphens/>
      <w:ind w:left="849" w:hanging="283"/>
      <w:contextualSpacing/>
    </w:pPr>
    <w:rPr>
      <w:rFonts w:eastAsia="Times New Roman" w:cs="Times New Roman"/>
      <w:lang w:eastAsia="ar-SA"/>
    </w:rPr>
  </w:style>
  <w:style w:type="paragraph" w:customStyle="1" w:styleId="awciety">
    <w:name w:val="a) wciety"/>
    <w:basedOn w:val="Normalny"/>
    <w:rsid w:val="000B2DC2"/>
    <w:pPr>
      <w:tabs>
        <w:tab w:val="left" w:pos="454"/>
      </w:tabs>
      <w:spacing w:line="258" w:lineRule="atLeast"/>
      <w:ind w:left="454" w:hanging="227"/>
      <w:jc w:val="both"/>
    </w:pPr>
    <w:rPr>
      <w:rFonts w:ascii="FrankfurtGothic" w:eastAsia="Times New Roman" w:hAnsi="FrankfurtGothic" w:cs="Times New Roman"/>
      <w:color w:val="000000"/>
      <w:sz w:val="19"/>
      <w:szCs w:val="20"/>
    </w:rPr>
  </w:style>
  <w:style w:type="table" w:customStyle="1" w:styleId="Tabela-Siatka1">
    <w:name w:val="Tabela - Siatka1"/>
    <w:basedOn w:val="Standardowy"/>
    <w:next w:val="Tabela-Siatka"/>
    <w:uiPriority w:val="59"/>
    <w:rsid w:val="000B2DC2"/>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9953A6"/>
    <w:rPr>
      <w:color w:val="605E5C"/>
      <w:shd w:val="clear" w:color="auto" w:fill="E1DFDD"/>
    </w:rPr>
  </w:style>
  <w:style w:type="character" w:customStyle="1" w:styleId="Nierozpoznanawzmianka2">
    <w:name w:val="Nierozpoznana wzmianka2"/>
    <w:basedOn w:val="Domylnaczcionkaakapitu"/>
    <w:uiPriority w:val="99"/>
    <w:semiHidden/>
    <w:unhideWhenUsed/>
    <w:rsid w:val="00243A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16864">
      <w:bodyDiv w:val="1"/>
      <w:marLeft w:val="0"/>
      <w:marRight w:val="0"/>
      <w:marTop w:val="0"/>
      <w:marBottom w:val="0"/>
      <w:divBdr>
        <w:top w:val="none" w:sz="0" w:space="0" w:color="auto"/>
        <w:left w:val="none" w:sz="0" w:space="0" w:color="auto"/>
        <w:bottom w:val="none" w:sz="0" w:space="0" w:color="auto"/>
        <w:right w:val="none" w:sz="0" w:space="0" w:color="auto"/>
      </w:divBdr>
    </w:div>
    <w:div w:id="48698629">
      <w:bodyDiv w:val="1"/>
      <w:marLeft w:val="0"/>
      <w:marRight w:val="0"/>
      <w:marTop w:val="0"/>
      <w:marBottom w:val="0"/>
      <w:divBdr>
        <w:top w:val="none" w:sz="0" w:space="0" w:color="auto"/>
        <w:left w:val="none" w:sz="0" w:space="0" w:color="auto"/>
        <w:bottom w:val="none" w:sz="0" w:space="0" w:color="auto"/>
        <w:right w:val="none" w:sz="0" w:space="0" w:color="auto"/>
      </w:divBdr>
    </w:div>
    <w:div w:id="72122086">
      <w:bodyDiv w:val="1"/>
      <w:marLeft w:val="0"/>
      <w:marRight w:val="0"/>
      <w:marTop w:val="0"/>
      <w:marBottom w:val="0"/>
      <w:divBdr>
        <w:top w:val="none" w:sz="0" w:space="0" w:color="auto"/>
        <w:left w:val="none" w:sz="0" w:space="0" w:color="auto"/>
        <w:bottom w:val="none" w:sz="0" w:space="0" w:color="auto"/>
        <w:right w:val="none" w:sz="0" w:space="0" w:color="auto"/>
      </w:divBdr>
    </w:div>
    <w:div w:id="159783731">
      <w:bodyDiv w:val="1"/>
      <w:marLeft w:val="0"/>
      <w:marRight w:val="0"/>
      <w:marTop w:val="0"/>
      <w:marBottom w:val="0"/>
      <w:divBdr>
        <w:top w:val="none" w:sz="0" w:space="0" w:color="auto"/>
        <w:left w:val="none" w:sz="0" w:space="0" w:color="auto"/>
        <w:bottom w:val="none" w:sz="0" w:space="0" w:color="auto"/>
        <w:right w:val="none" w:sz="0" w:space="0" w:color="auto"/>
      </w:divBdr>
    </w:div>
    <w:div w:id="212235353">
      <w:bodyDiv w:val="1"/>
      <w:marLeft w:val="0"/>
      <w:marRight w:val="0"/>
      <w:marTop w:val="0"/>
      <w:marBottom w:val="0"/>
      <w:divBdr>
        <w:top w:val="none" w:sz="0" w:space="0" w:color="auto"/>
        <w:left w:val="none" w:sz="0" w:space="0" w:color="auto"/>
        <w:bottom w:val="none" w:sz="0" w:space="0" w:color="auto"/>
        <w:right w:val="none" w:sz="0" w:space="0" w:color="auto"/>
      </w:divBdr>
    </w:div>
    <w:div w:id="237398577">
      <w:bodyDiv w:val="1"/>
      <w:marLeft w:val="0"/>
      <w:marRight w:val="0"/>
      <w:marTop w:val="0"/>
      <w:marBottom w:val="0"/>
      <w:divBdr>
        <w:top w:val="none" w:sz="0" w:space="0" w:color="auto"/>
        <w:left w:val="none" w:sz="0" w:space="0" w:color="auto"/>
        <w:bottom w:val="none" w:sz="0" w:space="0" w:color="auto"/>
        <w:right w:val="none" w:sz="0" w:space="0" w:color="auto"/>
      </w:divBdr>
    </w:div>
    <w:div w:id="278992987">
      <w:bodyDiv w:val="1"/>
      <w:marLeft w:val="0"/>
      <w:marRight w:val="0"/>
      <w:marTop w:val="0"/>
      <w:marBottom w:val="0"/>
      <w:divBdr>
        <w:top w:val="none" w:sz="0" w:space="0" w:color="auto"/>
        <w:left w:val="none" w:sz="0" w:space="0" w:color="auto"/>
        <w:bottom w:val="none" w:sz="0" w:space="0" w:color="auto"/>
        <w:right w:val="none" w:sz="0" w:space="0" w:color="auto"/>
      </w:divBdr>
    </w:div>
    <w:div w:id="294606840">
      <w:bodyDiv w:val="1"/>
      <w:marLeft w:val="0"/>
      <w:marRight w:val="0"/>
      <w:marTop w:val="0"/>
      <w:marBottom w:val="0"/>
      <w:divBdr>
        <w:top w:val="none" w:sz="0" w:space="0" w:color="auto"/>
        <w:left w:val="none" w:sz="0" w:space="0" w:color="auto"/>
        <w:bottom w:val="none" w:sz="0" w:space="0" w:color="auto"/>
        <w:right w:val="none" w:sz="0" w:space="0" w:color="auto"/>
      </w:divBdr>
    </w:div>
    <w:div w:id="424812668">
      <w:bodyDiv w:val="1"/>
      <w:marLeft w:val="0"/>
      <w:marRight w:val="0"/>
      <w:marTop w:val="0"/>
      <w:marBottom w:val="0"/>
      <w:divBdr>
        <w:top w:val="none" w:sz="0" w:space="0" w:color="auto"/>
        <w:left w:val="none" w:sz="0" w:space="0" w:color="auto"/>
        <w:bottom w:val="none" w:sz="0" w:space="0" w:color="auto"/>
        <w:right w:val="none" w:sz="0" w:space="0" w:color="auto"/>
      </w:divBdr>
    </w:div>
    <w:div w:id="475493026">
      <w:bodyDiv w:val="1"/>
      <w:marLeft w:val="0"/>
      <w:marRight w:val="0"/>
      <w:marTop w:val="0"/>
      <w:marBottom w:val="0"/>
      <w:divBdr>
        <w:top w:val="none" w:sz="0" w:space="0" w:color="auto"/>
        <w:left w:val="none" w:sz="0" w:space="0" w:color="auto"/>
        <w:bottom w:val="none" w:sz="0" w:space="0" w:color="auto"/>
        <w:right w:val="none" w:sz="0" w:space="0" w:color="auto"/>
      </w:divBdr>
    </w:div>
    <w:div w:id="501239896">
      <w:bodyDiv w:val="1"/>
      <w:marLeft w:val="0"/>
      <w:marRight w:val="0"/>
      <w:marTop w:val="0"/>
      <w:marBottom w:val="0"/>
      <w:divBdr>
        <w:top w:val="none" w:sz="0" w:space="0" w:color="auto"/>
        <w:left w:val="none" w:sz="0" w:space="0" w:color="auto"/>
        <w:bottom w:val="none" w:sz="0" w:space="0" w:color="auto"/>
        <w:right w:val="none" w:sz="0" w:space="0" w:color="auto"/>
      </w:divBdr>
    </w:div>
    <w:div w:id="550576311">
      <w:bodyDiv w:val="1"/>
      <w:marLeft w:val="0"/>
      <w:marRight w:val="0"/>
      <w:marTop w:val="0"/>
      <w:marBottom w:val="0"/>
      <w:divBdr>
        <w:top w:val="none" w:sz="0" w:space="0" w:color="auto"/>
        <w:left w:val="none" w:sz="0" w:space="0" w:color="auto"/>
        <w:bottom w:val="none" w:sz="0" w:space="0" w:color="auto"/>
        <w:right w:val="none" w:sz="0" w:space="0" w:color="auto"/>
      </w:divBdr>
    </w:div>
    <w:div w:id="628583874">
      <w:bodyDiv w:val="1"/>
      <w:marLeft w:val="0"/>
      <w:marRight w:val="0"/>
      <w:marTop w:val="0"/>
      <w:marBottom w:val="0"/>
      <w:divBdr>
        <w:top w:val="none" w:sz="0" w:space="0" w:color="auto"/>
        <w:left w:val="none" w:sz="0" w:space="0" w:color="auto"/>
        <w:bottom w:val="none" w:sz="0" w:space="0" w:color="auto"/>
        <w:right w:val="none" w:sz="0" w:space="0" w:color="auto"/>
      </w:divBdr>
    </w:div>
    <w:div w:id="699823418">
      <w:bodyDiv w:val="1"/>
      <w:marLeft w:val="0"/>
      <w:marRight w:val="0"/>
      <w:marTop w:val="0"/>
      <w:marBottom w:val="0"/>
      <w:divBdr>
        <w:top w:val="none" w:sz="0" w:space="0" w:color="auto"/>
        <w:left w:val="none" w:sz="0" w:space="0" w:color="auto"/>
        <w:bottom w:val="none" w:sz="0" w:space="0" w:color="auto"/>
        <w:right w:val="none" w:sz="0" w:space="0" w:color="auto"/>
      </w:divBdr>
    </w:div>
    <w:div w:id="710956931">
      <w:bodyDiv w:val="1"/>
      <w:marLeft w:val="0"/>
      <w:marRight w:val="0"/>
      <w:marTop w:val="0"/>
      <w:marBottom w:val="0"/>
      <w:divBdr>
        <w:top w:val="none" w:sz="0" w:space="0" w:color="auto"/>
        <w:left w:val="none" w:sz="0" w:space="0" w:color="auto"/>
        <w:bottom w:val="none" w:sz="0" w:space="0" w:color="auto"/>
        <w:right w:val="none" w:sz="0" w:space="0" w:color="auto"/>
      </w:divBdr>
    </w:div>
    <w:div w:id="754470822">
      <w:bodyDiv w:val="1"/>
      <w:marLeft w:val="0"/>
      <w:marRight w:val="0"/>
      <w:marTop w:val="0"/>
      <w:marBottom w:val="0"/>
      <w:divBdr>
        <w:top w:val="none" w:sz="0" w:space="0" w:color="auto"/>
        <w:left w:val="none" w:sz="0" w:space="0" w:color="auto"/>
        <w:bottom w:val="none" w:sz="0" w:space="0" w:color="auto"/>
        <w:right w:val="none" w:sz="0" w:space="0" w:color="auto"/>
      </w:divBdr>
    </w:div>
    <w:div w:id="787432876">
      <w:bodyDiv w:val="1"/>
      <w:marLeft w:val="0"/>
      <w:marRight w:val="0"/>
      <w:marTop w:val="0"/>
      <w:marBottom w:val="0"/>
      <w:divBdr>
        <w:top w:val="none" w:sz="0" w:space="0" w:color="auto"/>
        <w:left w:val="none" w:sz="0" w:space="0" w:color="auto"/>
        <w:bottom w:val="none" w:sz="0" w:space="0" w:color="auto"/>
        <w:right w:val="none" w:sz="0" w:space="0" w:color="auto"/>
      </w:divBdr>
    </w:div>
    <w:div w:id="804543657">
      <w:bodyDiv w:val="1"/>
      <w:marLeft w:val="0"/>
      <w:marRight w:val="0"/>
      <w:marTop w:val="0"/>
      <w:marBottom w:val="0"/>
      <w:divBdr>
        <w:top w:val="none" w:sz="0" w:space="0" w:color="auto"/>
        <w:left w:val="none" w:sz="0" w:space="0" w:color="auto"/>
        <w:bottom w:val="none" w:sz="0" w:space="0" w:color="auto"/>
        <w:right w:val="none" w:sz="0" w:space="0" w:color="auto"/>
      </w:divBdr>
    </w:div>
    <w:div w:id="820192016">
      <w:bodyDiv w:val="1"/>
      <w:marLeft w:val="0"/>
      <w:marRight w:val="0"/>
      <w:marTop w:val="0"/>
      <w:marBottom w:val="0"/>
      <w:divBdr>
        <w:top w:val="none" w:sz="0" w:space="0" w:color="auto"/>
        <w:left w:val="none" w:sz="0" w:space="0" w:color="auto"/>
        <w:bottom w:val="none" w:sz="0" w:space="0" w:color="auto"/>
        <w:right w:val="none" w:sz="0" w:space="0" w:color="auto"/>
      </w:divBdr>
    </w:div>
    <w:div w:id="821197488">
      <w:bodyDiv w:val="1"/>
      <w:marLeft w:val="0"/>
      <w:marRight w:val="0"/>
      <w:marTop w:val="0"/>
      <w:marBottom w:val="0"/>
      <w:divBdr>
        <w:top w:val="none" w:sz="0" w:space="0" w:color="auto"/>
        <w:left w:val="none" w:sz="0" w:space="0" w:color="auto"/>
        <w:bottom w:val="none" w:sz="0" w:space="0" w:color="auto"/>
        <w:right w:val="none" w:sz="0" w:space="0" w:color="auto"/>
      </w:divBdr>
    </w:div>
    <w:div w:id="898440650">
      <w:bodyDiv w:val="1"/>
      <w:marLeft w:val="0"/>
      <w:marRight w:val="0"/>
      <w:marTop w:val="0"/>
      <w:marBottom w:val="0"/>
      <w:divBdr>
        <w:top w:val="none" w:sz="0" w:space="0" w:color="auto"/>
        <w:left w:val="none" w:sz="0" w:space="0" w:color="auto"/>
        <w:bottom w:val="none" w:sz="0" w:space="0" w:color="auto"/>
        <w:right w:val="none" w:sz="0" w:space="0" w:color="auto"/>
      </w:divBdr>
    </w:div>
    <w:div w:id="931281194">
      <w:bodyDiv w:val="1"/>
      <w:marLeft w:val="0"/>
      <w:marRight w:val="0"/>
      <w:marTop w:val="0"/>
      <w:marBottom w:val="0"/>
      <w:divBdr>
        <w:top w:val="none" w:sz="0" w:space="0" w:color="auto"/>
        <w:left w:val="none" w:sz="0" w:space="0" w:color="auto"/>
        <w:bottom w:val="none" w:sz="0" w:space="0" w:color="auto"/>
        <w:right w:val="none" w:sz="0" w:space="0" w:color="auto"/>
      </w:divBdr>
    </w:div>
    <w:div w:id="963275021">
      <w:bodyDiv w:val="1"/>
      <w:marLeft w:val="0"/>
      <w:marRight w:val="0"/>
      <w:marTop w:val="0"/>
      <w:marBottom w:val="0"/>
      <w:divBdr>
        <w:top w:val="none" w:sz="0" w:space="0" w:color="auto"/>
        <w:left w:val="none" w:sz="0" w:space="0" w:color="auto"/>
        <w:bottom w:val="none" w:sz="0" w:space="0" w:color="auto"/>
        <w:right w:val="none" w:sz="0" w:space="0" w:color="auto"/>
      </w:divBdr>
    </w:div>
    <w:div w:id="1017346183">
      <w:bodyDiv w:val="1"/>
      <w:marLeft w:val="0"/>
      <w:marRight w:val="0"/>
      <w:marTop w:val="0"/>
      <w:marBottom w:val="0"/>
      <w:divBdr>
        <w:top w:val="none" w:sz="0" w:space="0" w:color="auto"/>
        <w:left w:val="none" w:sz="0" w:space="0" w:color="auto"/>
        <w:bottom w:val="none" w:sz="0" w:space="0" w:color="auto"/>
        <w:right w:val="none" w:sz="0" w:space="0" w:color="auto"/>
      </w:divBdr>
    </w:div>
    <w:div w:id="1048918760">
      <w:bodyDiv w:val="1"/>
      <w:marLeft w:val="0"/>
      <w:marRight w:val="0"/>
      <w:marTop w:val="0"/>
      <w:marBottom w:val="0"/>
      <w:divBdr>
        <w:top w:val="none" w:sz="0" w:space="0" w:color="auto"/>
        <w:left w:val="none" w:sz="0" w:space="0" w:color="auto"/>
        <w:bottom w:val="none" w:sz="0" w:space="0" w:color="auto"/>
        <w:right w:val="none" w:sz="0" w:space="0" w:color="auto"/>
      </w:divBdr>
      <w:divsChild>
        <w:div w:id="2066559695">
          <w:marLeft w:val="0"/>
          <w:marRight w:val="0"/>
          <w:marTop w:val="0"/>
          <w:marBottom w:val="0"/>
          <w:divBdr>
            <w:top w:val="none" w:sz="0" w:space="0" w:color="auto"/>
            <w:left w:val="none" w:sz="0" w:space="0" w:color="auto"/>
            <w:bottom w:val="none" w:sz="0" w:space="0" w:color="auto"/>
            <w:right w:val="none" w:sz="0" w:space="0" w:color="auto"/>
          </w:divBdr>
          <w:divsChild>
            <w:div w:id="1099134631">
              <w:marLeft w:val="0"/>
              <w:marRight w:val="0"/>
              <w:marTop w:val="0"/>
              <w:marBottom w:val="0"/>
              <w:divBdr>
                <w:top w:val="none" w:sz="0" w:space="0" w:color="auto"/>
                <w:left w:val="none" w:sz="0" w:space="0" w:color="auto"/>
                <w:bottom w:val="none" w:sz="0" w:space="0" w:color="auto"/>
                <w:right w:val="none" w:sz="0" w:space="0" w:color="auto"/>
              </w:divBdr>
            </w:div>
            <w:div w:id="20968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712946">
      <w:bodyDiv w:val="1"/>
      <w:marLeft w:val="0"/>
      <w:marRight w:val="0"/>
      <w:marTop w:val="0"/>
      <w:marBottom w:val="0"/>
      <w:divBdr>
        <w:top w:val="none" w:sz="0" w:space="0" w:color="auto"/>
        <w:left w:val="none" w:sz="0" w:space="0" w:color="auto"/>
        <w:bottom w:val="none" w:sz="0" w:space="0" w:color="auto"/>
        <w:right w:val="none" w:sz="0" w:space="0" w:color="auto"/>
      </w:divBdr>
    </w:div>
    <w:div w:id="1189174678">
      <w:bodyDiv w:val="1"/>
      <w:marLeft w:val="0"/>
      <w:marRight w:val="0"/>
      <w:marTop w:val="0"/>
      <w:marBottom w:val="0"/>
      <w:divBdr>
        <w:top w:val="none" w:sz="0" w:space="0" w:color="auto"/>
        <w:left w:val="none" w:sz="0" w:space="0" w:color="auto"/>
        <w:bottom w:val="none" w:sz="0" w:space="0" w:color="auto"/>
        <w:right w:val="none" w:sz="0" w:space="0" w:color="auto"/>
      </w:divBdr>
      <w:divsChild>
        <w:div w:id="762529548">
          <w:marLeft w:val="0"/>
          <w:marRight w:val="0"/>
          <w:marTop w:val="0"/>
          <w:marBottom w:val="0"/>
          <w:divBdr>
            <w:top w:val="none" w:sz="0" w:space="0" w:color="auto"/>
            <w:left w:val="none" w:sz="0" w:space="0" w:color="auto"/>
            <w:bottom w:val="none" w:sz="0" w:space="0" w:color="auto"/>
            <w:right w:val="none" w:sz="0" w:space="0" w:color="auto"/>
          </w:divBdr>
          <w:divsChild>
            <w:div w:id="476580343">
              <w:marLeft w:val="0"/>
              <w:marRight w:val="0"/>
              <w:marTop w:val="0"/>
              <w:marBottom w:val="0"/>
              <w:divBdr>
                <w:top w:val="none" w:sz="0" w:space="0" w:color="auto"/>
                <w:left w:val="none" w:sz="0" w:space="0" w:color="auto"/>
                <w:bottom w:val="none" w:sz="0" w:space="0" w:color="auto"/>
                <w:right w:val="none" w:sz="0" w:space="0" w:color="auto"/>
              </w:divBdr>
            </w:div>
            <w:div w:id="17198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4989">
      <w:bodyDiv w:val="1"/>
      <w:marLeft w:val="0"/>
      <w:marRight w:val="0"/>
      <w:marTop w:val="0"/>
      <w:marBottom w:val="0"/>
      <w:divBdr>
        <w:top w:val="none" w:sz="0" w:space="0" w:color="auto"/>
        <w:left w:val="none" w:sz="0" w:space="0" w:color="auto"/>
        <w:bottom w:val="none" w:sz="0" w:space="0" w:color="auto"/>
        <w:right w:val="none" w:sz="0" w:space="0" w:color="auto"/>
      </w:divBdr>
    </w:div>
    <w:div w:id="1349987376">
      <w:bodyDiv w:val="1"/>
      <w:marLeft w:val="0"/>
      <w:marRight w:val="0"/>
      <w:marTop w:val="0"/>
      <w:marBottom w:val="0"/>
      <w:divBdr>
        <w:top w:val="none" w:sz="0" w:space="0" w:color="auto"/>
        <w:left w:val="none" w:sz="0" w:space="0" w:color="auto"/>
        <w:bottom w:val="none" w:sz="0" w:space="0" w:color="auto"/>
        <w:right w:val="none" w:sz="0" w:space="0" w:color="auto"/>
      </w:divBdr>
    </w:div>
    <w:div w:id="1498421436">
      <w:bodyDiv w:val="1"/>
      <w:marLeft w:val="0"/>
      <w:marRight w:val="0"/>
      <w:marTop w:val="0"/>
      <w:marBottom w:val="0"/>
      <w:divBdr>
        <w:top w:val="none" w:sz="0" w:space="0" w:color="auto"/>
        <w:left w:val="none" w:sz="0" w:space="0" w:color="auto"/>
        <w:bottom w:val="none" w:sz="0" w:space="0" w:color="auto"/>
        <w:right w:val="none" w:sz="0" w:space="0" w:color="auto"/>
      </w:divBdr>
    </w:div>
    <w:div w:id="1512602883">
      <w:bodyDiv w:val="1"/>
      <w:marLeft w:val="0"/>
      <w:marRight w:val="0"/>
      <w:marTop w:val="0"/>
      <w:marBottom w:val="0"/>
      <w:divBdr>
        <w:top w:val="none" w:sz="0" w:space="0" w:color="auto"/>
        <w:left w:val="none" w:sz="0" w:space="0" w:color="auto"/>
        <w:bottom w:val="none" w:sz="0" w:space="0" w:color="auto"/>
        <w:right w:val="none" w:sz="0" w:space="0" w:color="auto"/>
      </w:divBdr>
    </w:div>
    <w:div w:id="1526017185">
      <w:bodyDiv w:val="1"/>
      <w:marLeft w:val="0"/>
      <w:marRight w:val="0"/>
      <w:marTop w:val="0"/>
      <w:marBottom w:val="0"/>
      <w:divBdr>
        <w:top w:val="none" w:sz="0" w:space="0" w:color="auto"/>
        <w:left w:val="none" w:sz="0" w:space="0" w:color="auto"/>
        <w:bottom w:val="none" w:sz="0" w:space="0" w:color="auto"/>
        <w:right w:val="none" w:sz="0" w:space="0" w:color="auto"/>
      </w:divBdr>
    </w:div>
    <w:div w:id="1561750072">
      <w:bodyDiv w:val="1"/>
      <w:marLeft w:val="0"/>
      <w:marRight w:val="0"/>
      <w:marTop w:val="0"/>
      <w:marBottom w:val="0"/>
      <w:divBdr>
        <w:top w:val="none" w:sz="0" w:space="0" w:color="auto"/>
        <w:left w:val="none" w:sz="0" w:space="0" w:color="auto"/>
        <w:bottom w:val="none" w:sz="0" w:space="0" w:color="auto"/>
        <w:right w:val="none" w:sz="0" w:space="0" w:color="auto"/>
      </w:divBdr>
      <w:divsChild>
        <w:div w:id="475227308">
          <w:marLeft w:val="0"/>
          <w:marRight w:val="0"/>
          <w:marTop w:val="0"/>
          <w:marBottom w:val="0"/>
          <w:divBdr>
            <w:top w:val="none" w:sz="0" w:space="0" w:color="auto"/>
            <w:left w:val="none" w:sz="0" w:space="0" w:color="auto"/>
            <w:bottom w:val="none" w:sz="0" w:space="0" w:color="auto"/>
            <w:right w:val="none" w:sz="0" w:space="0" w:color="auto"/>
          </w:divBdr>
          <w:divsChild>
            <w:div w:id="200851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22823">
      <w:bodyDiv w:val="1"/>
      <w:marLeft w:val="0"/>
      <w:marRight w:val="0"/>
      <w:marTop w:val="0"/>
      <w:marBottom w:val="0"/>
      <w:divBdr>
        <w:top w:val="none" w:sz="0" w:space="0" w:color="auto"/>
        <w:left w:val="none" w:sz="0" w:space="0" w:color="auto"/>
        <w:bottom w:val="none" w:sz="0" w:space="0" w:color="auto"/>
        <w:right w:val="none" w:sz="0" w:space="0" w:color="auto"/>
      </w:divBdr>
    </w:div>
    <w:div w:id="1635332523">
      <w:bodyDiv w:val="1"/>
      <w:marLeft w:val="0"/>
      <w:marRight w:val="0"/>
      <w:marTop w:val="0"/>
      <w:marBottom w:val="0"/>
      <w:divBdr>
        <w:top w:val="none" w:sz="0" w:space="0" w:color="auto"/>
        <w:left w:val="none" w:sz="0" w:space="0" w:color="auto"/>
        <w:bottom w:val="none" w:sz="0" w:space="0" w:color="auto"/>
        <w:right w:val="none" w:sz="0" w:space="0" w:color="auto"/>
      </w:divBdr>
    </w:div>
    <w:div w:id="1662854287">
      <w:bodyDiv w:val="1"/>
      <w:marLeft w:val="0"/>
      <w:marRight w:val="0"/>
      <w:marTop w:val="0"/>
      <w:marBottom w:val="0"/>
      <w:divBdr>
        <w:top w:val="none" w:sz="0" w:space="0" w:color="auto"/>
        <w:left w:val="none" w:sz="0" w:space="0" w:color="auto"/>
        <w:bottom w:val="none" w:sz="0" w:space="0" w:color="auto"/>
        <w:right w:val="none" w:sz="0" w:space="0" w:color="auto"/>
      </w:divBdr>
    </w:div>
    <w:div w:id="1682002626">
      <w:bodyDiv w:val="1"/>
      <w:marLeft w:val="0"/>
      <w:marRight w:val="0"/>
      <w:marTop w:val="0"/>
      <w:marBottom w:val="0"/>
      <w:divBdr>
        <w:top w:val="none" w:sz="0" w:space="0" w:color="auto"/>
        <w:left w:val="none" w:sz="0" w:space="0" w:color="auto"/>
        <w:bottom w:val="none" w:sz="0" w:space="0" w:color="auto"/>
        <w:right w:val="none" w:sz="0" w:space="0" w:color="auto"/>
      </w:divBdr>
    </w:div>
    <w:div w:id="1714841402">
      <w:bodyDiv w:val="1"/>
      <w:marLeft w:val="0"/>
      <w:marRight w:val="0"/>
      <w:marTop w:val="0"/>
      <w:marBottom w:val="0"/>
      <w:divBdr>
        <w:top w:val="none" w:sz="0" w:space="0" w:color="auto"/>
        <w:left w:val="none" w:sz="0" w:space="0" w:color="auto"/>
        <w:bottom w:val="none" w:sz="0" w:space="0" w:color="auto"/>
        <w:right w:val="none" w:sz="0" w:space="0" w:color="auto"/>
      </w:divBdr>
    </w:div>
    <w:div w:id="1769541744">
      <w:bodyDiv w:val="1"/>
      <w:marLeft w:val="0"/>
      <w:marRight w:val="0"/>
      <w:marTop w:val="0"/>
      <w:marBottom w:val="0"/>
      <w:divBdr>
        <w:top w:val="none" w:sz="0" w:space="0" w:color="auto"/>
        <w:left w:val="none" w:sz="0" w:space="0" w:color="auto"/>
        <w:bottom w:val="none" w:sz="0" w:space="0" w:color="auto"/>
        <w:right w:val="none" w:sz="0" w:space="0" w:color="auto"/>
      </w:divBdr>
    </w:div>
    <w:div w:id="1801147342">
      <w:bodyDiv w:val="1"/>
      <w:marLeft w:val="0"/>
      <w:marRight w:val="0"/>
      <w:marTop w:val="0"/>
      <w:marBottom w:val="0"/>
      <w:divBdr>
        <w:top w:val="none" w:sz="0" w:space="0" w:color="auto"/>
        <w:left w:val="none" w:sz="0" w:space="0" w:color="auto"/>
        <w:bottom w:val="none" w:sz="0" w:space="0" w:color="auto"/>
        <w:right w:val="none" w:sz="0" w:space="0" w:color="auto"/>
      </w:divBdr>
    </w:div>
    <w:div w:id="1838691253">
      <w:bodyDiv w:val="1"/>
      <w:marLeft w:val="0"/>
      <w:marRight w:val="0"/>
      <w:marTop w:val="0"/>
      <w:marBottom w:val="0"/>
      <w:divBdr>
        <w:top w:val="none" w:sz="0" w:space="0" w:color="auto"/>
        <w:left w:val="none" w:sz="0" w:space="0" w:color="auto"/>
        <w:bottom w:val="none" w:sz="0" w:space="0" w:color="auto"/>
        <w:right w:val="none" w:sz="0" w:space="0" w:color="auto"/>
      </w:divBdr>
    </w:div>
    <w:div w:id="1918854925">
      <w:bodyDiv w:val="1"/>
      <w:marLeft w:val="0"/>
      <w:marRight w:val="0"/>
      <w:marTop w:val="0"/>
      <w:marBottom w:val="0"/>
      <w:divBdr>
        <w:top w:val="none" w:sz="0" w:space="0" w:color="auto"/>
        <w:left w:val="none" w:sz="0" w:space="0" w:color="auto"/>
        <w:bottom w:val="none" w:sz="0" w:space="0" w:color="auto"/>
        <w:right w:val="none" w:sz="0" w:space="0" w:color="auto"/>
      </w:divBdr>
    </w:div>
    <w:div w:id="1973779286">
      <w:bodyDiv w:val="1"/>
      <w:marLeft w:val="0"/>
      <w:marRight w:val="0"/>
      <w:marTop w:val="0"/>
      <w:marBottom w:val="0"/>
      <w:divBdr>
        <w:top w:val="none" w:sz="0" w:space="0" w:color="auto"/>
        <w:left w:val="none" w:sz="0" w:space="0" w:color="auto"/>
        <w:bottom w:val="none" w:sz="0" w:space="0" w:color="auto"/>
        <w:right w:val="none" w:sz="0" w:space="0" w:color="auto"/>
      </w:divBdr>
      <w:divsChild>
        <w:div w:id="2030451752">
          <w:marLeft w:val="0"/>
          <w:marRight w:val="0"/>
          <w:marTop w:val="0"/>
          <w:marBottom w:val="0"/>
          <w:divBdr>
            <w:top w:val="none" w:sz="0" w:space="0" w:color="auto"/>
            <w:left w:val="none" w:sz="0" w:space="0" w:color="auto"/>
            <w:bottom w:val="none" w:sz="0" w:space="0" w:color="auto"/>
            <w:right w:val="none" w:sz="0" w:space="0" w:color="auto"/>
          </w:divBdr>
        </w:div>
      </w:divsChild>
    </w:div>
    <w:div w:id="2011567201">
      <w:bodyDiv w:val="1"/>
      <w:marLeft w:val="0"/>
      <w:marRight w:val="0"/>
      <w:marTop w:val="0"/>
      <w:marBottom w:val="0"/>
      <w:divBdr>
        <w:top w:val="none" w:sz="0" w:space="0" w:color="auto"/>
        <w:left w:val="none" w:sz="0" w:space="0" w:color="auto"/>
        <w:bottom w:val="none" w:sz="0" w:space="0" w:color="auto"/>
        <w:right w:val="none" w:sz="0" w:space="0" w:color="auto"/>
      </w:divBdr>
    </w:div>
    <w:div w:id="2041978213">
      <w:bodyDiv w:val="1"/>
      <w:marLeft w:val="0"/>
      <w:marRight w:val="0"/>
      <w:marTop w:val="0"/>
      <w:marBottom w:val="0"/>
      <w:divBdr>
        <w:top w:val="none" w:sz="0" w:space="0" w:color="auto"/>
        <w:left w:val="none" w:sz="0" w:space="0" w:color="auto"/>
        <w:bottom w:val="none" w:sz="0" w:space="0" w:color="auto"/>
        <w:right w:val="none" w:sz="0" w:space="0" w:color="auto"/>
      </w:divBdr>
    </w:div>
    <w:div w:id="2043750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zamowienia@mcmwidzew.pl" TargetMode="External"/><Relationship Id="rId18" Type="http://schemas.openxmlformats.org/officeDocument/2006/relationships/hyperlink" Target="https://miniportal.uzp.gov.pl/" TargetMode="External"/><Relationship Id="rId26" Type="http://schemas.openxmlformats.org/officeDocument/2006/relationships/hyperlink" Target="mailto:sekretariat@mcmwidzew.pl" TargetMode="External"/><Relationship Id="rId21" Type="http://schemas.openxmlformats.org/officeDocument/2006/relationships/hyperlink" Target="https://miniportal.uzp.gov.pl/"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sekretariat@mcmwidzew.pl" TargetMode="External"/><Relationship Id="rId17" Type="http://schemas.openxmlformats.org/officeDocument/2006/relationships/hyperlink" Target="https://komentarzpzp.pl/strona-glowna/dzial-ii/rozdzial-1/oddzial-5/art-104" TargetMode="External"/><Relationship Id="rId25" Type="http://schemas.openxmlformats.org/officeDocument/2006/relationships/hyperlink" Target="tel:426748636"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komentarzpzp.pl/strona-glowna/dzial-i/rozdzial-1/oddzial-1/art-7" TargetMode="External"/><Relationship Id="rId20" Type="http://schemas.openxmlformats.org/officeDocument/2006/relationships/hyperlink" Target="mailto:zamowienia@mcmwidzew.pl" TargetMode="External"/><Relationship Id="rId29" Type="http://schemas.openxmlformats.org/officeDocument/2006/relationships/hyperlink" Target="http://www.mcmwidzew.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cmwidzew.pl" TargetMode="External"/><Relationship Id="rId24" Type="http://schemas.openxmlformats.org/officeDocument/2006/relationships/hyperlink" Target="https://epuap.gov.pl/wps/portal" TargetMode="External"/><Relationship Id="rId32" Type="http://schemas.openxmlformats.org/officeDocument/2006/relationships/header" Target="header2.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ortalzp.pl/kody-cpv/szczegoly/urzadzenia-medyczne-2677" TargetMode="External"/><Relationship Id="rId23" Type="http://schemas.openxmlformats.org/officeDocument/2006/relationships/hyperlink" Target="mailto:zamowienia@mcmwidzew.pl" TargetMode="External"/><Relationship Id="rId28" Type="http://schemas.openxmlformats.org/officeDocument/2006/relationships/hyperlink" Target="mailto:sekretariat@mcmwidzew.pl" TargetMode="External"/><Relationship Id="rId36"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mailto:zamowienia@mcmwidzew.pl"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kretariat@mcmwidzew.pl" TargetMode="External"/><Relationship Id="rId14" Type="http://schemas.openxmlformats.org/officeDocument/2006/relationships/hyperlink" Target="https://epuap.gov.pl/wps/portal" TargetMode="External"/><Relationship Id="rId22" Type="http://schemas.openxmlformats.org/officeDocument/2006/relationships/hyperlink" Target="https://epuap.gov.pl/wps/portal" TargetMode="External"/><Relationship Id="rId27" Type="http://schemas.openxmlformats.org/officeDocument/2006/relationships/hyperlink" Target="tel:426748636" TargetMode="External"/><Relationship Id="rId30" Type="http://schemas.openxmlformats.org/officeDocument/2006/relationships/hyperlink" Target="mailto:sekretariat@mcmwidzew.pl" TargetMode="External"/><Relationship Id="rId35" Type="http://schemas.openxmlformats.org/officeDocument/2006/relationships/footer" Target="footer3.xml"/><Relationship Id="rId8" Type="http://schemas.openxmlformats.org/officeDocument/2006/relationships/hyperlink" Target="http://www.mcmwidzew.pl"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55A04-9B8A-4B8B-98BB-FCF7BF82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72</Pages>
  <Words>21682</Words>
  <Characters>148472</Characters>
  <Application>Microsoft Office Word</Application>
  <DocSecurity>0</DocSecurity>
  <Lines>1237</Lines>
  <Paragraphs>339</Paragraphs>
  <ScaleCrop>false</ScaleCrop>
  <HeadingPairs>
    <vt:vector size="2" baseType="variant">
      <vt:variant>
        <vt:lpstr>Tytuł</vt:lpstr>
      </vt:variant>
      <vt:variant>
        <vt:i4>1</vt:i4>
      </vt:variant>
    </vt:vector>
  </HeadingPairs>
  <TitlesOfParts>
    <vt:vector size="1" baseType="lpstr">
      <vt:lpstr>Łódź, dn</vt:lpstr>
    </vt:vector>
  </TitlesOfParts>
  <Company>Centralny Szpital Kliniczny UM</Company>
  <LinksUpToDate>false</LinksUpToDate>
  <CharactersWithSpaces>169815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dc:title>
  <dc:subject/>
  <dc:creator>Tomasz Miazek</dc:creator>
  <cp:keywords/>
  <dc:description/>
  <cp:lastModifiedBy>Tomasz Miazek</cp:lastModifiedBy>
  <cp:revision>30</cp:revision>
  <cp:lastPrinted>2022-03-01T17:44:00Z</cp:lastPrinted>
  <dcterms:created xsi:type="dcterms:W3CDTF">2022-01-27T16:23:00Z</dcterms:created>
  <dcterms:modified xsi:type="dcterms:W3CDTF">2022-10-07T11:09:00Z</dcterms:modified>
</cp:coreProperties>
</file>